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831" w14:textId="77777777" w:rsidR="00D6456C" w:rsidRPr="008F246D" w:rsidRDefault="00D6456C" w:rsidP="00E15AC9">
      <w:pPr>
        <w:spacing w:after="80"/>
        <w:rPr>
          <w:rFonts w:asciiTheme="minorHAnsi" w:hAnsiTheme="minorHAnsi" w:cstheme="minorHAnsi"/>
        </w:rPr>
      </w:pPr>
    </w:p>
    <w:p w14:paraId="73944717" w14:textId="77777777" w:rsidR="00D6456C" w:rsidRPr="008F246D" w:rsidRDefault="00D6456C" w:rsidP="00E15AC9">
      <w:pPr>
        <w:spacing w:after="80"/>
        <w:rPr>
          <w:rFonts w:asciiTheme="minorHAnsi" w:hAnsiTheme="minorHAnsi" w:cstheme="minorHAnsi"/>
        </w:rPr>
      </w:pPr>
    </w:p>
    <w:p w14:paraId="1A782EA6" w14:textId="77777777" w:rsidR="00D6456C" w:rsidRPr="008F246D" w:rsidRDefault="00D6456C" w:rsidP="00E15AC9">
      <w:pPr>
        <w:spacing w:after="80"/>
        <w:rPr>
          <w:rFonts w:asciiTheme="minorHAnsi" w:hAnsiTheme="minorHAnsi" w:cstheme="minorHAnsi"/>
        </w:rPr>
      </w:pPr>
    </w:p>
    <w:p w14:paraId="0FA2625C" w14:textId="77777777" w:rsidR="00D6456C" w:rsidRPr="008F246D" w:rsidRDefault="00D6456C" w:rsidP="00E15AC9">
      <w:pPr>
        <w:spacing w:after="80"/>
        <w:rPr>
          <w:rFonts w:asciiTheme="minorHAnsi" w:hAnsiTheme="minorHAnsi" w:cstheme="minorHAnsi"/>
        </w:rPr>
      </w:pPr>
    </w:p>
    <w:p w14:paraId="63A424E8" w14:textId="77777777" w:rsidR="00D6456C" w:rsidRPr="008F246D" w:rsidRDefault="00D6456C" w:rsidP="00E15AC9">
      <w:pPr>
        <w:spacing w:after="80"/>
        <w:rPr>
          <w:rFonts w:asciiTheme="minorHAnsi" w:hAnsiTheme="minorHAnsi" w:cstheme="minorHAnsi"/>
        </w:rPr>
      </w:pPr>
    </w:p>
    <w:p w14:paraId="2B28CF0B" w14:textId="77777777" w:rsidR="00D6456C" w:rsidRPr="008F246D" w:rsidRDefault="00D6456C" w:rsidP="00E15AC9">
      <w:pPr>
        <w:spacing w:after="80"/>
        <w:rPr>
          <w:rFonts w:asciiTheme="minorHAnsi" w:hAnsiTheme="minorHAnsi" w:cstheme="minorHAnsi"/>
        </w:rPr>
      </w:pPr>
    </w:p>
    <w:p w14:paraId="579BAF03" w14:textId="77777777" w:rsidR="00D6456C" w:rsidRPr="008F246D" w:rsidRDefault="00D6456C" w:rsidP="00E15AC9">
      <w:pPr>
        <w:spacing w:after="80"/>
        <w:rPr>
          <w:rFonts w:asciiTheme="minorHAnsi" w:hAnsiTheme="minorHAnsi" w:cstheme="minorHAnsi"/>
        </w:rPr>
      </w:pPr>
    </w:p>
    <w:p w14:paraId="0A95F403" w14:textId="77777777" w:rsidR="00BF1AF1"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SPECYFIKACJA ISTOTNYCH WARUNKÓW ZAMÓWIENIA</w:t>
      </w:r>
    </w:p>
    <w:p w14:paraId="35BEDC79" w14:textId="77777777" w:rsidR="00937825" w:rsidRPr="008F246D" w:rsidRDefault="00937825" w:rsidP="00E15AC9">
      <w:pPr>
        <w:spacing w:after="80"/>
        <w:jc w:val="center"/>
        <w:rPr>
          <w:rFonts w:asciiTheme="minorHAnsi" w:hAnsiTheme="minorHAnsi" w:cstheme="minorHAnsi"/>
        </w:rPr>
      </w:pPr>
      <w:r w:rsidRPr="008F246D">
        <w:rPr>
          <w:rFonts w:asciiTheme="minorHAnsi" w:hAnsiTheme="minorHAnsi" w:cstheme="minorHAnsi"/>
        </w:rPr>
        <w:t>w postępowaniu o udzielenie zamówienia publicznego</w:t>
      </w:r>
      <w:r w:rsidR="00925A9B" w:rsidRPr="008F246D">
        <w:rPr>
          <w:rFonts w:asciiTheme="minorHAnsi" w:hAnsiTheme="minorHAnsi" w:cstheme="minorHAnsi"/>
        </w:rPr>
        <w:t xml:space="preserve"> pn.</w:t>
      </w:r>
    </w:p>
    <w:p w14:paraId="761CEF70" w14:textId="77777777" w:rsidR="00925A9B" w:rsidRPr="008F246D" w:rsidRDefault="00925A9B" w:rsidP="00E15AC9">
      <w:pPr>
        <w:spacing w:after="80"/>
        <w:rPr>
          <w:rFonts w:asciiTheme="minorHAnsi" w:hAnsiTheme="minorHAnsi" w:cstheme="minorHAnsi"/>
        </w:rPr>
      </w:pPr>
    </w:p>
    <w:p w14:paraId="4F1A8197" w14:textId="77777777" w:rsidR="00C41690" w:rsidRPr="008F246D" w:rsidRDefault="004624F9" w:rsidP="00E15AC9">
      <w:pPr>
        <w:spacing w:after="80"/>
        <w:jc w:val="center"/>
        <w:rPr>
          <w:rFonts w:asciiTheme="minorHAnsi" w:hAnsiTheme="minorHAnsi" w:cstheme="minorHAnsi"/>
          <w:b/>
        </w:rPr>
      </w:pPr>
      <w:r w:rsidRPr="008F246D">
        <w:rPr>
          <w:rFonts w:asciiTheme="minorHAnsi" w:hAnsiTheme="minorHAnsi" w:cstheme="minorHAnsi"/>
          <w:b/>
        </w:rPr>
        <w:t>"Budowa  tras  rowerowych  Singletrack  Glacensis  na  obszarze  Gminy Lądek-Zdrój"</w:t>
      </w:r>
    </w:p>
    <w:p w14:paraId="46EA58E5" w14:textId="07A80B01" w:rsidR="00C86253"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br/>
      </w:r>
      <w:r w:rsidR="007E3314" w:rsidRPr="008F246D">
        <w:rPr>
          <w:rFonts w:asciiTheme="minorHAnsi" w:hAnsiTheme="minorHAnsi" w:cstheme="minorHAnsi"/>
        </w:rPr>
        <w:t xml:space="preserve">znak postępowania </w:t>
      </w:r>
      <w:r w:rsidR="00A53C8B">
        <w:rPr>
          <w:rFonts w:asciiTheme="minorHAnsi" w:hAnsiTheme="minorHAnsi" w:cstheme="minorHAnsi"/>
        </w:rPr>
        <w:t>PR.09.3</w:t>
      </w:r>
      <w:r w:rsidR="00437164">
        <w:rPr>
          <w:rFonts w:asciiTheme="minorHAnsi" w:hAnsiTheme="minorHAnsi" w:cstheme="minorHAnsi"/>
        </w:rPr>
        <w:t>.</w:t>
      </w:r>
      <w:r w:rsidR="00D50F06">
        <w:rPr>
          <w:rFonts w:asciiTheme="minorHAnsi" w:hAnsiTheme="minorHAnsi" w:cstheme="minorHAnsi"/>
        </w:rPr>
        <w:t>2018</w:t>
      </w:r>
    </w:p>
    <w:p w14:paraId="27611745" w14:textId="77777777" w:rsidR="00925A9B" w:rsidRPr="008F246D" w:rsidRDefault="00925A9B" w:rsidP="00E15AC9">
      <w:pPr>
        <w:spacing w:after="80"/>
        <w:rPr>
          <w:rFonts w:asciiTheme="minorHAnsi" w:hAnsiTheme="minorHAnsi" w:cstheme="minorHAnsi"/>
        </w:rPr>
      </w:pPr>
    </w:p>
    <w:p w14:paraId="52C66FE2" w14:textId="77777777" w:rsidR="00937825" w:rsidRPr="008F246D" w:rsidRDefault="00937825" w:rsidP="00E15AC9">
      <w:pPr>
        <w:spacing w:after="80"/>
        <w:rPr>
          <w:rFonts w:asciiTheme="minorHAnsi" w:hAnsiTheme="minorHAnsi" w:cstheme="minorHAnsi"/>
        </w:rPr>
      </w:pPr>
    </w:p>
    <w:p w14:paraId="21BF0553" w14:textId="77777777" w:rsidR="00937825" w:rsidRPr="008F246D" w:rsidRDefault="00937825" w:rsidP="00E15AC9">
      <w:pPr>
        <w:spacing w:after="80"/>
        <w:rPr>
          <w:rFonts w:asciiTheme="minorHAnsi" w:hAnsiTheme="minorHAnsi" w:cstheme="minorHAnsi"/>
        </w:rPr>
      </w:pPr>
    </w:p>
    <w:p w14:paraId="383BFAEC" w14:textId="77777777" w:rsidR="00B17915" w:rsidRPr="008F246D" w:rsidRDefault="00B17915" w:rsidP="00E15AC9">
      <w:pPr>
        <w:spacing w:after="80"/>
        <w:rPr>
          <w:rFonts w:asciiTheme="minorHAnsi" w:hAnsiTheme="minorHAnsi" w:cstheme="minorHAnsi"/>
        </w:rPr>
      </w:pPr>
    </w:p>
    <w:p w14:paraId="70160B4B" w14:textId="77777777" w:rsidR="00B17915" w:rsidRPr="008F246D" w:rsidRDefault="00B17915" w:rsidP="00E15AC9">
      <w:pPr>
        <w:spacing w:after="80"/>
        <w:rPr>
          <w:rFonts w:asciiTheme="minorHAnsi" w:hAnsiTheme="minorHAnsi" w:cstheme="minorHAnsi"/>
        </w:rPr>
      </w:pPr>
    </w:p>
    <w:p w14:paraId="18BC3B1A" w14:textId="77777777" w:rsidR="00B17915" w:rsidRPr="008F246D" w:rsidRDefault="00B17915" w:rsidP="00E15AC9">
      <w:pPr>
        <w:spacing w:after="80"/>
        <w:rPr>
          <w:rFonts w:asciiTheme="minorHAnsi" w:hAnsiTheme="minorHAnsi" w:cstheme="minorHAnsi"/>
        </w:rPr>
      </w:pPr>
    </w:p>
    <w:p w14:paraId="08341BDB" w14:textId="77777777" w:rsidR="00B17915" w:rsidRPr="008F246D" w:rsidRDefault="00B17915" w:rsidP="00E15AC9">
      <w:pPr>
        <w:spacing w:after="80"/>
        <w:rPr>
          <w:rFonts w:asciiTheme="minorHAnsi" w:hAnsiTheme="minorHAnsi" w:cstheme="minorHAnsi"/>
        </w:rPr>
      </w:pPr>
    </w:p>
    <w:p w14:paraId="521D5801" w14:textId="77777777" w:rsidR="00B17915" w:rsidRPr="008F246D" w:rsidRDefault="00B17915" w:rsidP="00E15AC9">
      <w:pPr>
        <w:spacing w:after="80"/>
        <w:rPr>
          <w:rFonts w:asciiTheme="minorHAnsi" w:hAnsiTheme="minorHAnsi" w:cstheme="minorHAnsi"/>
        </w:rPr>
      </w:pPr>
    </w:p>
    <w:p w14:paraId="4AC60816" w14:textId="77777777" w:rsidR="00B17915" w:rsidRPr="008F246D" w:rsidRDefault="00B17915" w:rsidP="00E15AC9">
      <w:pPr>
        <w:spacing w:after="80"/>
        <w:rPr>
          <w:rFonts w:asciiTheme="minorHAnsi" w:hAnsiTheme="minorHAnsi" w:cstheme="minorHAnsi"/>
        </w:rPr>
      </w:pPr>
    </w:p>
    <w:p w14:paraId="2A311926" w14:textId="77777777" w:rsidR="00B17915" w:rsidRPr="008F246D" w:rsidRDefault="00B17915" w:rsidP="00E15AC9">
      <w:pPr>
        <w:spacing w:after="80"/>
        <w:rPr>
          <w:rFonts w:asciiTheme="minorHAnsi" w:hAnsiTheme="minorHAnsi" w:cstheme="minorHAnsi"/>
        </w:rPr>
      </w:pPr>
    </w:p>
    <w:p w14:paraId="389E8286" w14:textId="77777777" w:rsidR="00B17915" w:rsidRPr="008F246D" w:rsidRDefault="00B17915" w:rsidP="00E15AC9">
      <w:pPr>
        <w:spacing w:after="80"/>
        <w:rPr>
          <w:rFonts w:asciiTheme="minorHAnsi" w:hAnsiTheme="minorHAnsi" w:cstheme="minorHAnsi"/>
        </w:rPr>
      </w:pPr>
    </w:p>
    <w:p w14:paraId="34021F9A" w14:textId="77777777" w:rsidR="00B17915" w:rsidRPr="008F246D" w:rsidRDefault="00B17915" w:rsidP="00E15AC9">
      <w:pPr>
        <w:spacing w:after="80"/>
        <w:rPr>
          <w:rFonts w:asciiTheme="minorHAnsi" w:hAnsiTheme="minorHAnsi" w:cstheme="minorHAnsi"/>
        </w:rPr>
      </w:pPr>
    </w:p>
    <w:p w14:paraId="50833761" w14:textId="77777777" w:rsidR="00B17915"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t>ZATWIERDZAM</w:t>
      </w:r>
    </w:p>
    <w:p w14:paraId="54F0554F" w14:textId="77777777" w:rsidR="00B17915" w:rsidRPr="008F246D" w:rsidRDefault="00B17915" w:rsidP="00E15AC9">
      <w:pPr>
        <w:spacing w:after="80"/>
        <w:jc w:val="center"/>
        <w:rPr>
          <w:rFonts w:asciiTheme="minorHAnsi" w:hAnsiTheme="minorHAnsi" w:cstheme="minorHAnsi"/>
        </w:rPr>
      </w:pPr>
    </w:p>
    <w:p w14:paraId="2305A612" w14:textId="77777777" w:rsidR="001D3F8F" w:rsidRPr="008F246D" w:rsidRDefault="001D3F8F" w:rsidP="00E15AC9">
      <w:pPr>
        <w:spacing w:after="80"/>
        <w:jc w:val="center"/>
        <w:rPr>
          <w:rFonts w:asciiTheme="minorHAnsi" w:hAnsiTheme="minorHAnsi" w:cstheme="minorHAnsi"/>
        </w:rPr>
      </w:pPr>
    </w:p>
    <w:p w14:paraId="2AC0C95F" w14:textId="77777777" w:rsidR="00B17915" w:rsidRPr="008F246D" w:rsidRDefault="001D3F8F" w:rsidP="00E15AC9">
      <w:pPr>
        <w:spacing w:after="80"/>
        <w:jc w:val="center"/>
        <w:rPr>
          <w:rFonts w:asciiTheme="minorHAnsi" w:hAnsiTheme="minorHAnsi" w:cstheme="minorHAnsi"/>
        </w:rPr>
      </w:pPr>
      <w:r w:rsidRPr="008F246D">
        <w:rPr>
          <w:rFonts w:asciiTheme="minorHAnsi" w:hAnsiTheme="minorHAnsi" w:cstheme="minorHAnsi"/>
        </w:rPr>
        <w:t>Burmistrz Lądka-Zdroju</w:t>
      </w:r>
    </w:p>
    <w:p w14:paraId="40FA0A44" w14:textId="77777777" w:rsidR="006F5CF9" w:rsidRPr="008F246D" w:rsidRDefault="00B04A11" w:rsidP="00E15AC9">
      <w:pPr>
        <w:spacing w:after="80"/>
        <w:jc w:val="center"/>
        <w:rPr>
          <w:rFonts w:asciiTheme="minorHAnsi" w:hAnsiTheme="minorHAnsi" w:cstheme="minorHAnsi"/>
        </w:rPr>
      </w:pPr>
      <w:r w:rsidRPr="008F246D">
        <w:rPr>
          <w:rFonts w:asciiTheme="minorHAnsi" w:hAnsiTheme="minorHAnsi" w:cstheme="minorHAnsi"/>
        </w:rPr>
        <w:t>Roman Kaczmarczyk</w:t>
      </w:r>
    </w:p>
    <w:p w14:paraId="5368BADA" w14:textId="77777777" w:rsidR="00E1273D" w:rsidRPr="008F246D" w:rsidRDefault="00E1273D" w:rsidP="00E15AC9">
      <w:pPr>
        <w:spacing w:after="80"/>
        <w:jc w:val="center"/>
        <w:rPr>
          <w:rFonts w:asciiTheme="minorHAnsi" w:hAnsiTheme="minorHAnsi" w:cstheme="minorHAnsi"/>
        </w:rPr>
      </w:pPr>
    </w:p>
    <w:p w14:paraId="73D52977" w14:textId="77777777" w:rsidR="00E1273D" w:rsidRPr="008F246D" w:rsidRDefault="00E1273D" w:rsidP="00E15AC9">
      <w:pPr>
        <w:spacing w:after="80"/>
        <w:jc w:val="center"/>
        <w:rPr>
          <w:rFonts w:asciiTheme="minorHAnsi" w:hAnsiTheme="minorHAnsi" w:cstheme="minorHAnsi"/>
        </w:rPr>
      </w:pPr>
    </w:p>
    <w:p w14:paraId="53A4A620" w14:textId="77777777" w:rsidR="00E1273D" w:rsidRPr="008F246D" w:rsidRDefault="00E1273D" w:rsidP="00E15AC9">
      <w:pPr>
        <w:spacing w:after="80"/>
        <w:jc w:val="center"/>
        <w:rPr>
          <w:rFonts w:asciiTheme="minorHAnsi" w:hAnsiTheme="minorHAnsi" w:cstheme="minorHAnsi"/>
        </w:rPr>
      </w:pPr>
    </w:p>
    <w:p w14:paraId="2715C8A9" w14:textId="147BBB32" w:rsidR="00C41690" w:rsidRPr="008F246D" w:rsidRDefault="00B17915" w:rsidP="00F327D3">
      <w:pPr>
        <w:spacing w:after="80"/>
        <w:jc w:val="center"/>
        <w:rPr>
          <w:rFonts w:asciiTheme="minorHAnsi" w:hAnsiTheme="minorHAnsi" w:cstheme="minorHAnsi"/>
        </w:rPr>
      </w:pPr>
      <w:r w:rsidRPr="008F246D">
        <w:rPr>
          <w:rFonts w:asciiTheme="minorHAnsi" w:hAnsiTheme="minorHAnsi" w:cstheme="minorHAnsi"/>
        </w:rPr>
        <w:t>&lt;Podpis kierownika Zamawiającego&gt;</w:t>
      </w:r>
    </w:p>
    <w:p w14:paraId="09BFB0F9"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lastRenderedPageBreak/>
        <w:t>Rozdział 1</w:t>
      </w:r>
    </w:p>
    <w:p w14:paraId="19F4EF11"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POSTANOWIENIA OGÓLNE</w:t>
      </w:r>
    </w:p>
    <w:p w14:paraId="648411E6" w14:textId="77777777" w:rsidR="00D848A0" w:rsidRPr="008F246D" w:rsidRDefault="00D848A0" w:rsidP="00E15AC9">
      <w:pPr>
        <w:spacing w:after="80"/>
        <w:rPr>
          <w:rFonts w:asciiTheme="minorHAnsi" w:hAnsiTheme="minorHAnsi" w:cstheme="minorHAnsi"/>
        </w:rPr>
      </w:pPr>
    </w:p>
    <w:p w14:paraId="39AFA3A2" w14:textId="77777777" w:rsidR="00B17915" w:rsidRPr="008F246D" w:rsidRDefault="00937825" w:rsidP="00E15AC9">
      <w:pPr>
        <w:spacing w:after="80"/>
        <w:rPr>
          <w:rFonts w:asciiTheme="minorHAnsi" w:hAnsiTheme="minorHAnsi" w:cstheme="minorHAnsi"/>
        </w:rPr>
      </w:pPr>
      <w:r w:rsidRPr="008F246D">
        <w:rPr>
          <w:rFonts w:asciiTheme="minorHAnsi" w:hAnsiTheme="minorHAnsi" w:cstheme="minorHAnsi"/>
        </w:rPr>
        <w:t>Zamawiającym jest:</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1D3F8F" w:rsidRPr="008F246D">
        <w:rPr>
          <w:rFonts w:asciiTheme="minorHAnsi" w:hAnsiTheme="minorHAnsi" w:cstheme="minorHAnsi"/>
        </w:rPr>
        <w:t>Gmina Lądek-Zdrój</w:t>
      </w:r>
    </w:p>
    <w:p w14:paraId="22255A17" w14:textId="77777777" w:rsidR="00B17915" w:rsidRPr="008F246D" w:rsidRDefault="006F5CF9" w:rsidP="00E15AC9">
      <w:pPr>
        <w:spacing w:after="80"/>
        <w:rPr>
          <w:rFonts w:asciiTheme="minorHAnsi" w:hAnsiTheme="minorHAnsi" w:cstheme="minorHAnsi"/>
        </w:rPr>
      </w:pPr>
      <w:r w:rsidRPr="008F246D">
        <w:rPr>
          <w:rFonts w:asciiTheme="minorHAnsi" w:hAnsiTheme="minorHAnsi" w:cstheme="minorHAnsi"/>
        </w:rPr>
        <w:t>REGON:</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890718113</w:t>
      </w:r>
    </w:p>
    <w:p w14:paraId="0DFDEED6" w14:textId="77777777" w:rsidR="00B17915" w:rsidRPr="008F246D" w:rsidRDefault="00642A2A" w:rsidP="00E15AC9">
      <w:pPr>
        <w:spacing w:after="80"/>
        <w:rPr>
          <w:rFonts w:asciiTheme="minorHAnsi" w:hAnsiTheme="minorHAnsi" w:cstheme="minorHAnsi"/>
        </w:rPr>
      </w:pPr>
      <w:r w:rsidRPr="008F246D">
        <w:rPr>
          <w:rFonts w:asciiTheme="minorHAnsi" w:hAnsiTheme="minorHAnsi" w:cstheme="minorHAnsi"/>
        </w:rPr>
        <w:t>NIP: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8811001664</w:t>
      </w:r>
    </w:p>
    <w:p w14:paraId="61C05059" w14:textId="77777777" w:rsidR="00B17915" w:rsidRPr="008F246D" w:rsidRDefault="00B17915" w:rsidP="00E15AC9">
      <w:pPr>
        <w:spacing w:after="80"/>
        <w:rPr>
          <w:rFonts w:asciiTheme="minorHAnsi" w:hAnsiTheme="minorHAnsi" w:cstheme="minorHAnsi"/>
        </w:rPr>
      </w:pPr>
      <w:r w:rsidRPr="008F246D">
        <w:rPr>
          <w:rFonts w:asciiTheme="minorHAnsi" w:hAnsiTheme="minorHAnsi" w:cstheme="minorHAnsi"/>
        </w:rPr>
        <w:t>Adres:</w:t>
      </w:r>
      <w:r w:rsidR="00642A2A" w:rsidRPr="008F246D">
        <w:rPr>
          <w:rFonts w:asciiTheme="minorHAnsi" w:hAnsiTheme="minorHAnsi" w:cstheme="minorHAnsi"/>
        </w:rPr>
        <w:tab/>
      </w:r>
      <w:r w:rsidR="00642A2A" w:rsidRPr="008F246D">
        <w:rPr>
          <w:rFonts w:asciiTheme="minorHAnsi" w:hAnsiTheme="minorHAnsi" w:cstheme="minorHAnsi"/>
        </w:rPr>
        <w:tab/>
      </w:r>
      <w:r w:rsidR="00642A2A" w:rsidRPr="008F246D">
        <w:rPr>
          <w:rFonts w:asciiTheme="minorHAnsi" w:hAnsiTheme="minorHAnsi" w:cstheme="minorHAnsi"/>
        </w:rPr>
        <w:tab/>
      </w:r>
      <w:r w:rsidR="001D3F8F" w:rsidRPr="008F246D">
        <w:rPr>
          <w:rFonts w:asciiTheme="minorHAnsi" w:hAnsiTheme="minorHAnsi" w:cstheme="minorHAnsi"/>
        </w:rPr>
        <w:t>Rynek 31, 57-540 Lądek-Zdrój</w:t>
      </w:r>
    </w:p>
    <w:p w14:paraId="29D7408C" w14:textId="77777777" w:rsidR="00B17915" w:rsidRPr="008F246D" w:rsidRDefault="00DB5E73" w:rsidP="00E15AC9">
      <w:pPr>
        <w:spacing w:after="80"/>
        <w:rPr>
          <w:rFonts w:asciiTheme="minorHAnsi" w:hAnsiTheme="minorHAnsi" w:cstheme="minorHAnsi"/>
        </w:rPr>
      </w:pPr>
      <w:r w:rsidRPr="008F246D">
        <w:rPr>
          <w:rFonts w:asciiTheme="minorHAnsi" w:hAnsiTheme="minorHAnsi" w:cstheme="minorHAnsi"/>
        </w:rPr>
        <w:t>Strona internetowa:</w:t>
      </w:r>
      <w:r w:rsidRPr="008F246D">
        <w:rPr>
          <w:rFonts w:asciiTheme="minorHAnsi" w:hAnsiTheme="minorHAnsi" w:cstheme="minorHAnsi"/>
        </w:rPr>
        <w:tab/>
      </w:r>
      <w:hyperlink r:id="rId8" w:history="1">
        <w:r w:rsidR="001D3F8F" w:rsidRPr="008F246D">
          <w:rPr>
            <w:rStyle w:val="Hipercze"/>
            <w:rFonts w:asciiTheme="minorHAnsi" w:hAnsiTheme="minorHAnsi" w:cstheme="minorHAnsi"/>
          </w:rPr>
          <w:t>www.ladek.pl</w:t>
        </w:r>
      </w:hyperlink>
      <w:r w:rsidR="001D3F8F" w:rsidRPr="008F246D">
        <w:rPr>
          <w:rFonts w:asciiTheme="minorHAnsi" w:hAnsiTheme="minorHAnsi" w:cstheme="minorHAnsi"/>
        </w:rPr>
        <w:t xml:space="preserve"> </w:t>
      </w:r>
      <w:r w:rsidRPr="008F246D">
        <w:rPr>
          <w:rFonts w:asciiTheme="minorHAnsi" w:hAnsiTheme="minorHAnsi" w:cstheme="minorHAnsi"/>
        </w:rPr>
        <w:t xml:space="preserve"> </w:t>
      </w:r>
    </w:p>
    <w:p w14:paraId="41D40903" w14:textId="77777777" w:rsidR="0037044C" w:rsidRPr="008F246D" w:rsidRDefault="0037044C" w:rsidP="00E15AC9">
      <w:pPr>
        <w:spacing w:after="80"/>
        <w:rPr>
          <w:rFonts w:asciiTheme="minorHAnsi" w:hAnsiTheme="minorHAnsi" w:cstheme="minorHAnsi"/>
        </w:rPr>
      </w:pPr>
      <w:r w:rsidRPr="008F246D">
        <w:rPr>
          <w:rFonts w:asciiTheme="minorHAnsi" w:hAnsiTheme="minorHAnsi" w:cstheme="minorHAnsi"/>
        </w:rPr>
        <w:t xml:space="preserve">e-mail:                              </w:t>
      </w:r>
      <w:r w:rsidR="001D3F8F" w:rsidRPr="008F246D">
        <w:rPr>
          <w:rFonts w:asciiTheme="minorHAnsi" w:hAnsiTheme="minorHAnsi" w:cstheme="minorHAnsi"/>
        </w:rPr>
        <w:t>umig@ladek.pl</w:t>
      </w:r>
    </w:p>
    <w:p w14:paraId="7E6A7CDF" w14:textId="77777777" w:rsidR="00B17915" w:rsidRPr="008F246D" w:rsidRDefault="008D6DA3" w:rsidP="00E15AC9">
      <w:pPr>
        <w:spacing w:after="80"/>
        <w:rPr>
          <w:rFonts w:asciiTheme="minorHAnsi" w:hAnsiTheme="minorHAnsi" w:cstheme="minorHAnsi"/>
        </w:rPr>
      </w:pPr>
      <w:r w:rsidRPr="008F246D">
        <w:rPr>
          <w:rFonts w:asciiTheme="minorHAnsi" w:hAnsiTheme="minorHAnsi" w:cstheme="minorHAnsi"/>
        </w:rPr>
        <w:t>Godziny urzędowania:</w:t>
      </w:r>
      <w:r w:rsidRPr="008F246D">
        <w:rPr>
          <w:rFonts w:asciiTheme="minorHAnsi" w:hAnsiTheme="minorHAnsi" w:cstheme="minorHAnsi"/>
        </w:rPr>
        <w:tab/>
      </w:r>
      <w:r w:rsidR="00642A2A" w:rsidRPr="008F246D">
        <w:rPr>
          <w:rFonts w:asciiTheme="minorHAnsi" w:hAnsiTheme="minorHAnsi" w:cstheme="minorHAnsi"/>
        </w:rPr>
        <w:t xml:space="preserve"> </w:t>
      </w:r>
      <w:r w:rsidRPr="008F246D">
        <w:rPr>
          <w:rFonts w:asciiTheme="minorHAnsi" w:hAnsiTheme="minorHAnsi" w:cstheme="minorHAnsi"/>
        </w:rPr>
        <w:t>7</w:t>
      </w:r>
      <w:r w:rsidR="001D3F8F" w:rsidRPr="008F246D">
        <w:rPr>
          <w:rFonts w:asciiTheme="minorHAnsi" w:hAnsiTheme="minorHAnsi" w:cstheme="minorHAnsi"/>
        </w:rPr>
        <w:t>3</w:t>
      </w:r>
      <w:r w:rsidR="00B17915" w:rsidRPr="008F246D">
        <w:rPr>
          <w:rFonts w:asciiTheme="minorHAnsi" w:hAnsiTheme="minorHAnsi" w:cstheme="minorHAnsi"/>
        </w:rPr>
        <w:t>0</w:t>
      </w:r>
      <w:r w:rsidRPr="008F246D">
        <w:rPr>
          <w:rFonts w:asciiTheme="minorHAnsi" w:hAnsiTheme="minorHAnsi" w:cstheme="minorHAnsi"/>
        </w:rPr>
        <w:t xml:space="preserve"> – 15</w:t>
      </w:r>
      <w:r w:rsidR="001D3F8F" w:rsidRPr="008F246D">
        <w:rPr>
          <w:rFonts w:asciiTheme="minorHAnsi" w:hAnsiTheme="minorHAnsi" w:cstheme="minorHAnsi"/>
        </w:rPr>
        <w:t>3</w:t>
      </w:r>
      <w:r w:rsidR="00B17915" w:rsidRPr="008F246D">
        <w:rPr>
          <w:rFonts w:asciiTheme="minorHAnsi" w:hAnsiTheme="minorHAnsi" w:cstheme="minorHAnsi"/>
        </w:rPr>
        <w:t>0</w:t>
      </w:r>
    </w:p>
    <w:p w14:paraId="56456D79" w14:textId="77777777" w:rsidR="00B17915" w:rsidRPr="008F246D" w:rsidRDefault="007571E9" w:rsidP="00E15AC9">
      <w:pPr>
        <w:spacing w:after="80"/>
        <w:rPr>
          <w:rFonts w:asciiTheme="minorHAnsi" w:hAnsiTheme="minorHAnsi" w:cstheme="minorHAnsi"/>
        </w:rPr>
      </w:pPr>
      <w:r w:rsidRPr="008F246D">
        <w:rPr>
          <w:rFonts w:asciiTheme="minorHAnsi" w:hAnsiTheme="minorHAnsi" w:cstheme="minorHAnsi"/>
        </w:rPr>
        <w:t xml:space="preserve">Tel.              </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B17915" w:rsidRPr="008F246D">
        <w:rPr>
          <w:rFonts w:asciiTheme="minorHAnsi" w:hAnsiTheme="minorHAnsi" w:cstheme="minorHAnsi"/>
        </w:rPr>
        <w:tab/>
      </w:r>
      <w:r w:rsidR="00642A2A" w:rsidRPr="008F246D">
        <w:rPr>
          <w:rFonts w:asciiTheme="minorHAnsi" w:hAnsiTheme="minorHAnsi" w:cstheme="minorHAnsi"/>
        </w:rPr>
        <w:t xml:space="preserve"> </w:t>
      </w:r>
      <w:r w:rsidR="001D3F8F" w:rsidRPr="008F246D">
        <w:rPr>
          <w:rFonts w:asciiTheme="minorHAnsi" w:hAnsiTheme="minorHAnsi" w:cstheme="minorHAnsi"/>
        </w:rPr>
        <w:t>748117850</w:t>
      </w:r>
    </w:p>
    <w:p w14:paraId="40859B8A" w14:textId="77777777" w:rsidR="001D3F8F" w:rsidRPr="008F246D" w:rsidRDefault="001D3F8F" w:rsidP="00E15AC9">
      <w:pPr>
        <w:spacing w:after="80"/>
        <w:rPr>
          <w:rFonts w:asciiTheme="minorHAnsi" w:hAnsiTheme="minorHAnsi" w:cstheme="minorHAnsi"/>
        </w:rPr>
      </w:pPr>
      <w:r w:rsidRPr="008F246D">
        <w:rPr>
          <w:rFonts w:asciiTheme="minorHAnsi" w:hAnsiTheme="minorHAnsi" w:cstheme="minorHAnsi"/>
        </w:rPr>
        <w:t>Fax                                    748147418</w:t>
      </w:r>
    </w:p>
    <w:p w14:paraId="60ACDC24" w14:textId="77777777" w:rsidR="00B17915" w:rsidRPr="008F246D" w:rsidRDefault="00B17915" w:rsidP="00E15AC9">
      <w:pPr>
        <w:spacing w:after="80"/>
        <w:rPr>
          <w:rFonts w:asciiTheme="minorHAnsi" w:hAnsiTheme="minorHAnsi" w:cstheme="minorHAnsi"/>
        </w:rPr>
      </w:pPr>
    </w:p>
    <w:p w14:paraId="62863734" w14:textId="54BAC701" w:rsidR="00E1273D"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Postępowanie o udzielenie zamówienia publicznego prowadzone jest w trybie przetargu nieograniczonego, na podstawie ustawy z dnia 29 stycznia 2004 r. Prawo zamówień publicznych </w:t>
      </w:r>
      <w:r w:rsidR="00A53C8B">
        <w:rPr>
          <w:rFonts w:asciiTheme="minorHAnsi" w:hAnsiTheme="minorHAnsi" w:cstheme="minorHAnsi"/>
        </w:rPr>
        <w:br/>
      </w:r>
      <w:r w:rsidR="004A5063" w:rsidRPr="008F246D">
        <w:rPr>
          <w:rFonts w:asciiTheme="minorHAnsi" w:hAnsiTheme="minorHAnsi" w:cstheme="minorHAnsi"/>
        </w:rPr>
        <w:t xml:space="preserve">(Dz. U. z 2017 r., poz. 1579) </w:t>
      </w:r>
      <w:r w:rsidRPr="008F246D">
        <w:rPr>
          <w:rFonts w:asciiTheme="minorHAnsi" w:hAnsiTheme="minorHAnsi" w:cstheme="minorHAnsi"/>
        </w:rPr>
        <w:t>oraz aktów wykonawczych wydanych na jej podstawie.</w:t>
      </w:r>
    </w:p>
    <w:p w14:paraId="5200B5D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Wartość zamówienia jest mniejsza od kwoty określonej w przepisach wydanych na podstawie art. 11 ust. 8 ustawy z dnia 29 stycznia 2004 r. Prawo zamówień publicznych w odniesieniu do </w:t>
      </w:r>
      <w:r w:rsidR="00342EB6" w:rsidRPr="008F246D">
        <w:rPr>
          <w:rFonts w:asciiTheme="minorHAnsi" w:hAnsiTheme="minorHAnsi" w:cstheme="minorHAnsi"/>
        </w:rPr>
        <w:t>robót budowlanych.</w:t>
      </w:r>
    </w:p>
    <w:p w14:paraId="004C947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Użyte w niniejszej Specyfikacji Istotnych Warunków Zamówienia (oraz w załącznikach) terminy mają następujące znaczenie:</w:t>
      </w:r>
    </w:p>
    <w:p w14:paraId="14E80B7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„ustawa" - ustawa z dnia 29 stycznia 2004 r. Prawo zamówień publicznych </w:t>
      </w:r>
      <w:r w:rsidR="004A5063" w:rsidRPr="008F246D">
        <w:rPr>
          <w:rFonts w:asciiTheme="minorHAnsi" w:hAnsiTheme="minorHAnsi" w:cstheme="minorHAnsi"/>
        </w:rPr>
        <w:t>(Dz. U. z 2017 r., poz. 1579)</w:t>
      </w:r>
      <w:r w:rsidR="00E1273D" w:rsidRPr="008F246D">
        <w:rPr>
          <w:rFonts w:asciiTheme="minorHAnsi" w:hAnsiTheme="minorHAnsi" w:cstheme="minorHAnsi"/>
        </w:rPr>
        <w:t>,</w:t>
      </w:r>
    </w:p>
    <w:p w14:paraId="250BDE1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„SIWZ" - niniejsza Specyfikacja Istotnych Warunków Zamówienia,</w:t>
      </w:r>
    </w:p>
    <w:p w14:paraId="53532F96"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„zamówienie" - zamówienie publiczne, którego przedmiot został opisany w Rozdziale 2 niniejszej</w:t>
      </w:r>
      <w:r w:rsidR="0080043B" w:rsidRPr="008F246D">
        <w:rPr>
          <w:rFonts w:asciiTheme="minorHAnsi" w:hAnsiTheme="minorHAnsi" w:cstheme="minorHAnsi"/>
        </w:rPr>
        <w:t xml:space="preserve"> </w:t>
      </w:r>
      <w:r w:rsidRPr="008F246D">
        <w:rPr>
          <w:rFonts w:asciiTheme="minorHAnsi" w:hAnsiTheme="minorHAnsi" w:cstheme="minorHAnsi"/>
        </w:rPr>
        <w:t>SIWZ,</w:t>
      </w:r>
    </w:p>
    <w:p w14:paraId="395571BF"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„postępowanie" - postępowanie o udzielenie zamówienia publicznego, którego dotyczy niniejsza</w:t>
      </w:r>
      <w:r w:rsidR="0080043B" w:rsidRPr="008F246D">
        <w:rPr>
          <w:rFonts w:asciiTheme="minorHAnsi" w:hAnsiTheme="minorHAnsi" w:cstheme="minorHAnsi"/>
        </w:rPr>
        <w:t xml:space="preserve"> </w:t>
      </w:r>
      <w:r w:rsidRPr="008F246D">
        <w:rPr>
          <w:rFonts w:asciiTheme="minorHAnsi" w:hAnsiTheme="minorHAnsi" w:cstheme="minorHAnsi"/>
        </w:rPr>
        <w:t>SIWZ,</w:t>
      </w:r>
    </w:p>
    <w:p w14:paraId="1DF98794" w14:textId="77777777" w:rsidR="00937825"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„zamawiający" </w:t>
      </w:r>
      <w:r w:rsidR="00BF1AF1" w:rsidRPr="008F246D">
        <w:rPr>
          <w:rFonts w:asciiTheme="minorHAnsi" w:hAnsiTheme="minorHAnsi" w:cstheme="minorHAnsi"/>
        </w:rPr>
        <w:t>–</w:t>
      </w:r>
      <w:r w:rsidRPr="008F246D">
        <w:rPr>
          <w:rFonts w:asciiTheme="minorHAnsi" w:hAnsiTheme="minorHAnsi" w:cstheme="minorHAnsi"/>
        </w:rPr>
        <w:t xml:space="preserve"> </w:t>
      </w:r>
      <w:r w:rsidR="001D3F8F" w:rsidRPr="008F246D">
        <w:rPr>
          <w:rFonts w:asciiTheme="minorHAnsi" w:hAnsiTheme="minorHAnsi" w:cstheme="minorHAnsi"/>
        </w:rPr>
        <w:t>Gmina Lądek-Zdrój</w:t>
      </w:r>
    </w:p>
    <w:p w14:paraId="08D2EE6B" w14:textId="77777777" w:rsidR="00E1273D" w:rsidRPr="008F246D" w:rsidRDefault="00E1273D" w:rsidP="00E15AC9">
      <w:pPr>
        <w:spacing w:after="80"/>
        <w:jc w:val="both"/>
        <w:rPr>
          <w:rFonts w:asciiTheme="minorHAnsi" w:hAnsiTheme="minorHAnsi" w:cstheme="minorHAnsi"/>
        </w:rPr>
      </w:pPr>
    </w:p>
    <w:p w14:paraId="1F113472" w14:textId="77777777" w:rsidR="00937825" w:rsidRPr="008F246D" w:rsidRDefault="00937825" w:rsidP="00E15AC9">
      <w:pPr>
        <w:pBdr>
          <w:bottom w:val="single" w:sz="6" w:space="1" w:color="auto"/>
        </w:pBdr>
        <w:spacing w:after="80"/>
        <w:jc w:val="both"/>
        <w:rPr>
          <w:rFonts w:asciiTheme="minorHAnsi" w:hAnsiTheme="minorHAnsi" w:cstheme="minorHAnsi"/>
        </w:rPr>
      </w:pPr>
      <w:r w:rsidRPr="008F246D">
        <w:rPr>
          <w:rFonts w:asciiTheme="minorHAnsi" w:hAnsiTheme="minorHAnsi" w:cstheme="minorHAnsi"/>
        </w:rPr>
        <w:t>Wykonawca powinien dokładnie zapoznać się z niniejszą SIWZ i złożyć ofertę zgodnie z jej wymaganiami.</w:t>
      </w:r>
    </w:p>
    <w:p w14:paraId="7215CE61" w14:textId="77777777" w:rsidR="00153DFF" w:rsidRPr="008F246D" w:rsidRDefault="00153DFF" w:rsidP="00E15AC9">
      <w:pPr>
        <w:pBdr>
          <w:bottom w:val="single" w:sz="6" w:space="1" w:color="auto"/>
        </w:pBdr>
        <w:spacing w:after="80"/>
        <w:jc w:val="both"/>
        <w:rPr>
          <w:rFonts w:asciiTheme="minorHAnsi" w:hAnsiTheme="minorHAnsi" w:cstheme="minorHAnsi"/>
        </w:rPr>
      </w:pPr>
    </w:p>
    <w:p w14:paraId="499B5EB1" w14:textId="77777777" w:rsidR="00153DFF" w:rsidRPr="008F246D" w:rsidRDefault="00153DFF" w:rsidP="00E15AC9">
      <w:pPr>
        <w:spacing w:after="80"/>
        <w:jc w:val="both"/>
        <w:rPr>
          <w:rFonts w:asciiTheme="minorHAnsi" w:hAnsiTheme="minorHAnsi" w:cstheme="minorHAnsi"/>
        </w:rPr>
      </w:pPr>
    </w:p>
    <w:p w14:paraId="688C8517" w14:textId="77777777" w:rsidR="0080043B"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2</w:t>
      </w:r>
    </w:p>
    <w:p w14:paraId="71DAA68F"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OPIS PRZEDMIOTU ZAMÓWIENIA</w:t>
      </w:r>
    </w:p>
    <w:p w14:paraId="6C34A8AB" w14:textId="77777777" w:rsidR="00937825" w:rsidRPr="008F246D" w:rsidRDefault="00937825" w:rsidP="00E15AC9">
      <w:pPr>
        <w:spacing w:after="80"/>
        <w:rPr>
          <w:rFonts w:asciiTheme="minorHAnsi" w:hAnsiTheme="minorHAnsi" w:cstheme="minorHAnsi"/>
        </w:rPr>
      </w:pPr>
    </w:p>
    <w:p w14:paraId="3B37978A" w14:textId="77777777" w:rsidR="00E1273D" w:rsidRPr="008F246D" w:rsidRDefault="00937825" w:rsidP="00B93E52">
      <w:pPr>
        <w:numPr>
          <w:ilvl w:val="1"/>
          <w:numId w:val="2"/>
        </w:numPr>
        <w:spacing w:after="80"/>
        <w:jc w:val="both"/>
        <w:rPr>
          <w:rFonts w:asciiTheme="minorHAnsi" w:hAnsiTheme="minorHAnsi" w:cstheme="minorHAnsi"/>
        </w:rPr>
      </w:pPr>
      <w:r w:rsidRPr="008F246D">
        <w:rPr>
          <w:rFonts w:asciiTheme="minorHAnsi" w:hAnsiTheme="minorHAnsi" w:cstheme="minorHAnsi"/>
        </w:rPr>
        <w:t xml:space="preserve">Przedmiotem zamówienia jest </w:t>
      </w:r>
      <w:r w:rsidR="001D3F8F" w:rsidRPr="008F246D">
        <w:rPr>
          <w:rFonts w:asciiTheme="minorHAnsi" w:hAnsiTheme="minorHAnsi" w:cstheme="minorHAnsi"/>
        </w:rPr>
        <w:t xml:space="preserve">realizacja </w:t>
      </w:r>
      <w:r w:rsidR="00DB5E73" w:rsidRPr="008F246D">
        <w:rPr>
          <w:rFonts w:asciiTheme="minorHAnsi" w:hAnsiTheme="minorHAnsi" w:cstheme="minorHAnsi"/>
        </w:rPr>
        <w:t>zadani</w:t>
      </w:r>
      <w:r w:rsidR="001D3F8F" w:rsidRPr="008F246D">
        <w:rPr>
          <w:rFonts w:asciiTheme="minorHAnsi" w:hAnsiTheme="minorHAnsi" w:cstheme="minorHAnsi"/>
        </w:rPr>
        <w:t>a inwestycyjnego</w:t>
      </w:r>
      <w:r w:rsidR="00DB5E73" w:rsidRPr="008F246D">
        <w:rPr>
          <w:rFonts w:asciiTheme="minorHAnsi" w:hAnsiTheme="minorHAnsi" w:cstheme="minorHAnsi"/>
        </w:rPr>
        <w:t xml:space="preserve"> pn. </w:t>
      </w:r>
      <w:r w:rsidR="00A64135" w:rsidRPr="008F246D">
        <w:rPr>
          <w:rFonts w:asciiTheme="minorHAnsi" w:hAnsiTheme="minorHAnsi" w:cstheme="minorHAnsi"/>
        </w:rPr>
        <w:t xml:space="preserve">„Budowa  tras  rowerowych  Singletrack  Glacensis  na </w:t>
      </w:r>
      <w:r w:rsidR="00E1273D" w:rsidRPr="008F246D">
        <w:rPr>
          <w:rFonts w:asciiTheme="minorHAnsi" w:hAnsiTheme="minorHAnsi" w:cstheme="minorHAnsi"/>
        </w:rPr>
        <w:t xml:space="preserve"> obszarze  Gminy Lądek-Zdrój.”</w:t>
      </w:r>
    </w:p>
    <w:p w14:paraId="5EBD66DE" w14:textId="77777777" w:rsidR="00A64135" w:rsidRPr="008F246D" w:rsidRDefault="0074251C" w:rsidP="00B93E52">
      <w:pPr>
        <w:numPr>
          <w:ilvl w:val="2"/>
          <w:numId w:val="14"/>
        </w:numPr>
        <w:spacing w:after="80"/>
        <w:ind w:left="709"/>
        <w:jc w:val="both"/>
        <w:rPr>
          <w:rFonts w:asciiTheme="minorHAnsi" w:hAnsiTheme="minorHAnsi" w:cstheme="minorHAnsi"/>
        </w:rPr>
      </w:pPr>
      <w:r w:rsidRPr="008F246D">
        <w:rPr>
          <w:rFonts w:asciiTheme="minorHAnsi" w:hAnsiTheme="minorHAnsi" w:cstheme="minorHAnsi"/>
        </w:rPr>
        <w:t>Przedmiot</w:t>
      </w:r>
      <w:r w:rsidR="00710003" w:rsidRPr="008F246D">
        <w:rPr>
          <w:rFonts w:asciiTheme="minorHAnsi" w:hAnsiTheme="minorHAnsi" w:cstheme="minorHAnsi"/>
        </w:rPr>
        <w:t>em</w:t>
      </w:r>
      <w:r w:rsidRPr="008F246D">
        <w:rPr>
          <w:rFonts w:asciiTheme="minorHAnsi" w:hAnsiTheme="minorHAnsi" w:cstheme="minorHAnsi"/>
        </w:rPr>
        <w:t xml:space="preserve"> zamówienia </w:t>
      </w:r>
      <w:r w:rsidR="001D3F8F" w:rsidRPr="008F246D">
        <w:rPr>
          <w:rFonts w:asciiTheme="minorHAnsi" w:hAnsiTheme="minorHAnsi" w:cstheme="minorHAnsi"/>
        </w:rPr>
        <w:t xml:space="preserve">są roboty budowlane </w:t>
      </w:r>
      <w:r w:rsidR="009A5E4B" w:rsidRPr="008F246D">
        <w:rPr>
          <w:rFonts w:asciiTheme="minorHAnsi" w:hAnsiTheme="minorHAnsi" w:cstheme="minorHAnsi"/>
        </w:rPr>
        <w:t xml:space="preserve">polegające na </w:t>
      </w:r>
      <w:r w:rsidR="00A64135" w:rsidRPr="008F246D">
        <w:rPr>
          <w:rFonts w:asciiTheme="minorHAnsi" w:hAnsiTheme="minorHAnsi" w:cstheme="minorHAnsi"/>
        </w:rPr>
        <w:t xml:space="preserve">modernizacji i przebudowie ścieżek leśnych na ścieżki rowerowe szerokości do 1,00 m i długości  </w:t>
      </w:r>
      <w:r w:rsidR="00B01029" w:rsidRPr="008F246D">
        <w:rPr>
          <w:rFonts w:asciiTheme="minorHAnsi" w:hAnsiTheme="minorHAnsi" w:cstheme="minorHAnsi"/>
        </w:rPr>
        <w:t>22</w:t>
      </w:r>
      <w:r w:rsidR="00A64135" w:rsidRPr="008F246D">
        <w:rPr>
          <w:rFonts w:asciiTheme="minorHAnsi" w:hAnsiTheme="minorHAnsi" w:cstheme="minorHAnsi"/>
        </w:rPr>
        <w:t xml:space="preserve"> 000mb. Celem inwestycji jest udostępnienie gruntów leśnych dla społeczeństwa do rekreacji w ramach Programu Operacyjnego Współpracy Transgranicznej. Realizacja programu jest uznawana </w:t>
      </w:r>
      <w:r w:rsidR="008F246D">
        <w:rPr>
          <w:rFonts w:asciiTheme="minorHAnsi" w:hAnsiTheme="minorHAnsi" w:cstheme="minorHAnsi"/>
        </w:rPr>
        <w:br/>
      </w:r>
      <w:r w:rsidR="00A64135" w:rsidRPr="008F246D">
        <w:rPr>
          <w:rFonts w:asciiTheme="minorHAnsi" w:hAnsiTheme="minorHAnsi" w:cstheme="minorHAnsi"/>
        </w:rPr>
        <w:t>w świecie za dobrą praktykę dotyczącą budowania przyjaznych dla środo</w:t>
      </w:r>
      <w:r w:rsidR="00E1273D" w:rsidRPr="008F246D">
        <w:rPr>
          <w:rFonts w:asciiTheme="minorHAnsi" w:hAnsiTheme="minorHAnsi" w:cstheme="minorHAnsi"/>
        </w:rPr>
        <w:t xml:space="preserve">wiska </w:t>
      </w:r>
      <w:r w:rsidR="008F246D">
        <w:rPr>
          <w:rFonts w:asciiTheme="minorHAnsi" w:hAnsiTheme="minorHAnsi" w:cstheme="minorHAnsi"/>
        </w:rPr>
        <w:br/>
      </w:r>
      <w:r w:rsidR="00E1273D" w:rsidRPr="008F246D">
        <w:rPr>
          <w:rFonts w:asciiTheme="minorHAnsi" w:hAnsiTheme="minorHAnsi" w:cstheme="minorHAnsi"/>
        </w:rPr>
        <w:t>i zrównoważonych ścieżek:</w:t>
      </w:r>
    </w:p>
    <w:p w14:paraId="23203568"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 xml:space="preserve">długość ścieżki do wykonania: </w:t>
      </w:r>
      <w:r w:rsidR="00B01029" w:rsidRPr="008F246D">
        <w:rPr>
          <w:rFonts w:asciiTheme="minorHAnsi" w:hAnsiTheme="minorHAnsi" w:cstheme="minorHAnsi"/>
        </w:rPr>
        <w:t>22</w:t>
      </w:r>
      <w:r w:rsidRPr="008F246D">
        <w:rPr>
          <w:rFonts w:asciiTheme="minorHAnsi" w:hAnsiTheme="minorHAnsi" w:cstheme="minorHAnsi"/>
        </w:rPr>
        <w:t xml:space="preserve"> 000mb;</w:t>
      </w:r>
    </w:p>
    <w:p w14:paraId="25AD99B2"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szerokość nawierzchni z gruntu rodzimego: do 1mb;</w:t>
      </w:r>
    </w:p>
    <w:p w14:paraId="0FEDFD03"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odwodnienie ścieżki poprzez spadki poprzeczne: do 5%;</w:t>
      </w:r>
    </w:p>
    <w:p w14:paraId="38100A2C" w14:textId="77777777" w:rsidR="009A5E4B" w:rsidRPr="008F246D" w:rsidRDefault="00A64135" w:rsidP="00B93E52">
      <w:pPr>
        <w:numPr>
          <w:ilvl w:val="0"/>
          <w:numId w:val="3"/>
        </w:numPr>
        <w:spacing w:after="80"/>
        <w:ind w:left="1134"/>
        <w:rPr>
          <w:rFonts w:asciiTheme="minorHAnsi" w:hAnsiTheme="minorHAnsi" w:cstheme="minorHAnsi"/>
        </w:rPr>
      </w:pPr>
      <w:r w:rsidRPr="008F246D">
        <w:rPr>
          <w:rFonts w:asciiTheme="minorHAnsi" w:hAnsiTheme="minorHAnsi" w:cstheme="minorHAnsi"/>
        </w:rPr>
        <w:t>planowane kładki z elementów drewnianych (szerokość 1m): 178mb;</w:t>
      </w:r>
    </w:p>
    <w:p w14:paraId="5A6308A8" w14:textId="77777777" w:rsidR="00A64135" w:rsidRPr="008F246D" w:rsidRDefault="00A64135" w:rsidP="00E15AC9">
      <w:pPr>
        <w:spacing w:after="80"/>
        <w:rPr>
          <w:rFonts w:asciiTheme="minorHAnsi" w:hAnsiTheme="minorHAnsi" w:cstheme="minorHAnsi"/>
        </w:rPr>
      </w:pPr>
    </w:p>
    <w:p w14:paraId="24500A99" w14:textId="77777777" w:rsidR="00A64135" w:rsidRPr="008F246D" w:rsidRDefault="00A64135" w:rsidP="00E15AC9">
      <w:pPr>
        <w:spacing w:after="80"/>
        <w:ind w:left="709"/>
        <w:jc w:val="both"/>
        <w:rPr>
          <w:rFonts w:asciiTheme="minorHAnsi" w:hAnsiTheme="minorHAnsi" w:cstheme="minorHAnsi"/>
          <w:b/>
        </w:rPr>
      </w:pPr>
      <w:r w:rsidRPr="008F246D">
        <w:rPr>
          <w:rFonts w:asciiTheme="minorHAnsi" w:hAnsiTheme="minorHAnsi" w:cstheme="minorHAnsi"/>
          <w:b/>
        </w:rPr>
        <w:t>Pętla Orłowiec.</w:t>
      </w:r>
    </w:p>
    <w:p w14:paraId="2DB342D6"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15 700mb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w:t>
      </w:r>
    </w:p>
    <w:p w14:paraId="5117C882"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187408FB" w14:textId="77777777" w:rsidR="00A64135" w:rsidRPr="008F246D" w:rsidRDefault="00A64135" w:rsidP="00E15AC9">
      <w:pPr>
        <w:spacing w:after="80"/>
        <w:rPr>
          <w:rFonts w:asciiTheme="minorHAnsi" w:hAnsiTheme="minorHAnsi" w:cstheme="minorHAnsi"/>
        </w:rPr>
      </w:pPr>
    </w:p>
    <w:p w14:paraId="36895249" w14:textId="77777777" w:rsidR="00A64135" w:rsidRPr="008F246D" w:rsidRDefault="00A64135" w:rsidP="00E15AC9">
      <w:pPr>
        <w:spacing w:after="80"/>
        <w:ind w:left="709"/>
        <w:rPr>
          <w:rFonts w:asciiTheme="minorHAnsi" w:hAnsiTheme="minorHAnsi" w:cstheme="minorHAnsi"/>
          <w:b/>
        </w:rPr>
      </w:pPr>
      <w:r w:rsidRPr="008F246D">
        <w:rPr>
          <w:rFonts w:asciiTheme="minorHAnsi" w:hAnsiTheme="minorHAnsi" w:cstheme="minorHAnsi"/>
          <w:b/>
        </w:rPr>
        <w:t xml:space="preserve">Pętla Zdrój. </w:t>
      </w:r>
    </w:p>
    <w:p w14:paraId="4D2690D6" w14:textId="77777777" w:rsidR="00A64135"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6 300mb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 </w:t>
      </w:r>
    </w:p>
    <w:p w14:paraId="5B8F452C" w14:textId="77777777" w:rsidR="00E1273D"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225D8440" w14:textId="77777777" w:rsidR="00974AB1" w:rsidRPr="008F246D" w:rsidRDefault="00F5427E"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Przedmiotem inwestycji jest modernizacja i przebudowa ście</w:t>
      </w:r>
      <w:r w:rsidR="00E1273D" w:rsidRPr="008F246D">
        <w:rPr>
          <w:rFonts w:asciiTheme="minorHAnsi" w:hAnsiTheme="minorHAnsi" w:cstheme="minorHAnsi"/>
        </w:rPr>
        <w:t xml:space="preserve">żek leśnych na ścieżki rowerowe </w:t>
      </w:r>
      <w:r w:rsidRPr="008F246D">
        <w:rPr>
          <w:rFonts w:asciiTheme="minorHAnsi" w:hAnsiTheme="minorHAnsi" w:cstheme="minorHAnsi"/>
        </w:rPr>
        <w:t>szerokości do 1,00 m i długości 22 000mb:</w:t>
      </w:r>
    </w:p>
    <w:p w14:paraId="78A747DD" w14:textId="77777777" w:rsidR="00974AB1"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1.Pętla Orłowiec 15 700 mb</w:t>
      </w:r>
      <w:r w:rsidR="00974AB1" w:rsidRPr="008F246D">
        <w:rPr>
          <w:rFonts w:asciiTheme="minorHAnsi" w:hAnsiTheme="minorHAnsi" w:cstheme="minorHAnsi"/>
        </w:rPr>
        <w:t>,</w:t>
      </w:r>
    </w:p>
    <w:p w14:paraId="447CE777" w14:textId="77777777" w:rsidR="00F5427E"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2. Pętla Zdrój 6 300 mb</w:t>
      </w:r>
      <w:r w:rsidR="00974AB1" w:rsidRPr="008F246D">
        <w:rPr>
          <w:rFonts w:asciiTheme="minorHAnsi" w:hAnsiTheme="minorHAnsi" w:cstheme="minorHAnsi"/>
        </w:rPr>
        <w:t>.</w:t>
      </w:r>
    </w:p>
    <w:p w14:paraId="06C89594"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lastRenderedPageBreak/>
        <w:t>Jezdnię zaprojektowano o szerokości do 1mb o przekroju po</w:t>
      </w:r>
      <w:r w:rsidR="00974AB1" w:rsidRPr="008F246D">
        <w:rPr>
          <w:rFonts w:asciiTheme="minorHAnsi" w:hAnsiTheme="minorHAnsi" w:cstheme="minorHAnsi"/>
        </w:rPr>
        <w:t xml:space="preserve">przecznym jednostronnym, bądź </w:t>
      </w:r>
      <w:r w:rsidR="00974AB1" w:rsidRPr="008F246D">
        <w:rPr>
          <w:rFonts w:asciiTheme="minorHAnsi" w:hAnsiTheme="minorHAnsi" w:cstheme="minorHAnsi"/>
        </w:rPr>
        <w:br/>
        <w:t>2-</w:t>
      </w:r>
      <w:r w:rsidRPr="008F246D">
        <w:rPr>
          <w:rFonts w:asciiTheme="minorHAnsi" w:hAnsiTheme="minorHAnsi" w:cstheme="minorHAnsi"/>
        </w:rPr>
        <w:t>stronnym, z pochyleniem w kierunku zgodnym ze spadkiem stoku do 5%, Zaprojektowano konstrukcję jezdni o nawierzchni kamiennej.</w:t>
      </w:r>
    </w:p>
    <w:p w14:paraId="581EFDF8" w14:textId="77777777" w:rsidR="00974AB1" w:rsidRPr="008F246D" w:rsidRDefault="00974AB1" w:rsidP="00E15AC9">
      <w:pPr>
        <w:spacing w:after="80"/>
        <w:ind w:left="709"/>
        <w:rPr>
          <w:rFonts w:asciiTheme="minorHAnsi" w:hAnsiTheme="minorHAnsi" w:cstheme="minorHAnsi"/>
        </w:rPr>
      </w:pPr>
    </w:p>
    <w:p w14:paraId="3801FD91"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t>Wykaz obiektów planowanych do wykonania:</w:t>
      </w:r>
    </w:p>
    <w:p w14:paraId="3F6981C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 xml:space="preserve">Ścieżka rowerowa </w:t>
      </w:r>
      <w:r w:rsidR="00B01029" w:rsidRPr="008F246D">
        <w:rPr>
          <w:rFonts w:asciiTheme="minorHAnsi" w:hAnsiTheme="minorHAnsi" w:cstheme="minorHAnsi"/>
        </w:rPr>
        <w:t>–</w:t>
      </w:r>
      <w:r w:rsidRPr="008F246D">
        <w:rPr>
          <w:rFonts w:asciiTheme="minorHAnsi" w:hAnsiTheme="minorHAnsi" w:cstheme="minorHAnsi"/>
        </w:rPr>
        <w:t xml:space="preserve"> </w:t>
      </w:r>
      <w:r w:rsidR="00B01029" w:rsidRPr="008F246D">
        <w:rPr>
          <w:rFonts w:asciiTheme="minorHAnsi" w:hAnsiTheme="minorHAnsi" w:cstheme="minorHAnsi"/>
        </w:rPr>
        <w:t xml:space="preserve">22 </w:t>
      </w:r>
      <w:r w:rsidRPr="008F246D">
        <w:rPr>
          <w:rFonts w:asciiTheme="minorHAnsi" w:hAnsiTheme="minorHAnsi" w:cstheme="minorHAnsi"/>
        </w:rPr>
        <w:t>000 mb</w:t>
      </w:r>
      <w:r w:rsidR="00974AB1" w:rsidRPr="008F246D">
        <w:rPr>
          <w:rFonts w:asciiTheme="minorHAnsi" w:hAnsiTheme="minorHAnsi" w:cstheme="minorHAnsi"/>
        </w:rPr>
        <w:t xml:space="preserve">. </w:t>
      </w:r>
      <w:r w:rsidRPr="008F246D">
        <w:rPr>
          <w:rFonts w:asciiTheme="minorHAnsi" w:hAnsiTheme="minorHAnsi" w:cstheme="minorHAnsi"/>
        </w:rPr>
        <w:t>Na ścieżce typu "singletrack" należy wykonać następujące rodzaje prac: "Korytarz" ścieżki, trasowanie ścieżki, czyszczenie ścieżki, prace ziemne, ręczne prace wykończeniowe, nawierzchnie ścieżki (zewnętrzna warstwa z kruszy</w:t>
      </w:r>
      <w:r w:rsidR="00974AB1" w:rsidRPr="008F246D">
        <w:rPr>
          <w:rFonts w:asciiTheme="minorHAnsi" w:hAnsiTheme="minorHAnsi" w:cstheme="minorHAnsi"/>
        </w:rPr>
        <w:t>wa kamiennego), profil ścieżki.</w:t>
      </w:r>
    </w:p>
    <w:p w14:paraId="4DA4DB41" w14:textId="77777777" w:rsidR="00974AB1" w:rsidRPr="008F246D" w:rsidRDefault="00974AB1"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Punkt wypoczynkowy.</w:t>
      </w:r>
    </w:p>
    <w:p w14:paraId="487C2148"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wykonać punkt wypoczynkowy: </w:t>
      </w:r>
    </w:p>
    <w:p w14:paraId="5D15AABC" w14:textId="77777777" w:rsidR="00F5427E" w:rsidRPr="008F246D" w:rsidRDefault="00F5427E" w:rsidP="00B93E52">
      <w:pPr>
        <w:numPr>
          <w:ilvl w:val="0"/>
          <w:numId w:val="5"/>
        </w:numPr>
        <w:spacing w:after="80"/>
        <w:jc w:val="both"/>
        <w:rPr>
          <w:rFonts w:asciiTheme="minorHAnsi" w:hAnsiTheme="minorHAnsi" w:cstheme="minorHAnsi"/>
        </w:rPr>
      </w:pPr>
      <w:r w:rsidRPr="008F246D">
        <w:rPr>
          <w:rFonts w:asciiTheme="minorHAnsi" w:hAnsiTheme="minorHAnsi" w:cstheme="minorHAnsi"/>
        </w:rPr>
        <w:t>lokalizacja na Przełęczy Różaniec, nad Orłowcem</w:t>
      </w:r>
    </w:p>
    <w:p w14:paraId="2343D780"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Bramy wjazdowe</w:t>
      </w:r>
      <w:r w:rsidR="00974AB1" w:rsidRPr="008F246D">
        <w:rPr>
          <w:rFonts w:asciiTheme="minorHAnsi" w:hAnsiTheme="minorHAnsi" w:cstheme="minorHAnsi"/>
        </w:rPr>
        <w:t>.</w:t>
      </w:r>
    </w:p>
    <w:p w14:paraId="7CAEFDDF"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wykonanie  bram wjazdowych: </w:t>
      </w:r>
    </w:p>
    <w:p w14:paraId="604E52F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Jaworowej, w kierunku Lądka Zdrój z napisem „</w:t>
      </w:r>
      <w:r w:rsidR="00974AB1" w:rsidRPr="008F246D">
        <w:rPr>
          <w:rFonts w:asciiTheme="minorHAnsi" w:hAnsiTheme="minorHAnsi" w:cstheme="minorHAnsi"/>
        </w:rPr>
        <w:t>Pętla Orłowiec” lub „Orłowiec”,</w:t>
      </w:r>
    </w:p>
    <w:p w14:paraId="37D0B60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Różaniec, w kierunku Lądka Zdrój, ponowny wjazd na trasę singletrack, obok punktu wypoczynkowego, z napisem „Pętla Orłowiec” lu</w:t>
      </w:r>
      <w:r w:rsidR="00974AB1" w:rsidRPr="008F246D">
        <w:rPr>
          <w:rFonts w:asciiTheme="minorHAnsi" w:hAnsiTheme="minorHAnsi" w:cstheme="minorHAnsi"/>
        </w:rPr>
        <w:t>b „Orłowiec”,</w:t>
      </w:r>
    </w:p>
    <w:p w14:paraId="5CE2FEA8"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w kierunku Przełęczy Jaworowej (pętla Orłowiec), obok punktu wypoczynkowego, z napisem „Pętla Orłowiec” lub „Orłowiec”,. Ostateczne umiejscowienia należy uzgodnić z właściwymi Leśniczymi, </w:t>
      </w:r>
    </w:p>
    <w:p w14:paraId="0B505903" w14:textId="77777777" w:rsidR="00F5427E"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pętla Zdrój z napisem „Pętla Zdrój” lub „Zdrój”. </w:t>
      </w:r>
    </w:p>
    <w:p w14:paraId="247383BC"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Obiekty małej architektury i urządzenia terenowe:</w:t>
      </w:r>
    </w:p>
    <w:p w14:paraId="7E918D3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słupki z oznakowaniem występujące na ścieżce – należy je zamontować na kątowniku ocynkowanym osadzanym w gruncie</w:t>
      </w:r>
      <w:r w:rsidR="00974AB1" w:rsidRPr="008F246D">
        <w:rPr>
          <w:rFonts w:asciiTheme="minorHAnsi" w:hAnsiTheme="minorHAnsi" w:cstheme="minorHAnsi"/>
        </w:rPr>
        <w:t>,</w:t>
      </w:r>
    </w:p>
    <w:p w14:paraId="30E4B4CE"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szykany zwalniające - należy je zamontować na kątowniku ocynkowanym</w:t>
      </w:r>
      <w:r w:rsidR="00974AB1" w:rsidRPr="008F246D">
        <w:rPr>
          <w:rFonts w:asciiTheme="minorHAnsi" w:hAnsiTheme="minorHAnsi" w:cstheme="minorHAnsi"/>
        </w:rPr>
        <w:t>,</w:t>
      </w:r>
    </w:p>
    <w:p w14:paraId="50F913A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kładki drewniane - z elementów drewnianych szerokości 1 m i 1,5 m</w:t>
      </w:r>
      <w:r w:rsidR="00974AB1" w:rsidRPr="008F246D">
        <w:rPr>
          <w:rFonts w:asciiTheme="minorHAnsi" w:hAnsiTheme="minorHAnsi" w:cstheme="minorHAnsi"/>
        </w:rPr>
        <w:t>,</w:t>
      </w:r>
    </w:p>
    <w:p w14:paraId="7E74FA0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rynny odwadniające</w:t>
      </w:r>
      <w:r w:rsidR="00974AB1" w:rsidRPr="008F246D">
        <w:rPr>
          <w:rFonts w:asciiTheme="minorHAnsi" w:hAnsiTheme="minorHAnsi" w:cstheme="minorHAnsi"/>
        </w:rPr>
        <w:t>,</w:t>
      </w:r>
    </w:p>
    <w:p w14:paraId="68A926D3"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oznakowanie terenowe do trasy</w:t>
      </w:r>
      <w:r w:rsidR="00974AB1" w:rsidRPr="008F246D">
        <w:rPr>
          <w:rFonts w:asciiTheme="minorHAnsi" w:hAnsiTheme="minorHAnsi" w:cstheme="minorHAnsi"/>
        </w:rPr>
        <w:t>,</w:t>
      </w:r>
    </w:p>
    <w:p w14:paraId="3C435AB9" w14:textId="587F4243"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infrastruktura towarzysząca: tablice informacyjne, wieszaki na rowery, kosze na śmieci.</w:t>
      </w:r>
    </w:p>
    <w:p w14:paraId="7EFC3E86"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Istnieje możliwość wykorzystania mineralnej warstwy rodzimej jako warstwy podbudowy, minimalna warstwa wierzchnia 2,5 cm. Wszelkie zmiany w tym zakresie wymagają akceptacji inspektora nadzoru.</w:t>
      </w:r>
    </w:p>
    <w:p w14:paraId="2DF79A4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Materiały drewniane malowanie farbą z piaskiem mo</w:t>
      </w:r>
      <w:r w:rsidR="00974AB1" w:rsidRPr="008F246D">
        <w:rPr>
          <w:rFonts w:asciiTheme="minorHAnsi" w:hAnsiTheme="minorHAnsi" w:cstheme="minorHAnsi"/>
        </w:rPr>
        <w:t xml:space="preserve">żna zamienić na deskę </w:t>
      </w:r>
      <w:r w:rsidR="008F246D">
        <w:rPr>
          <w:rFonts w:asciiTheme="minorHAnsi" w:hAnsiTheme="minorHAnsi" w:cstheme="minorHAnsi"/>
        </w:rPr>
        <w:t xml:space="preserve">ryflowaną </w:t>
      </w:r>
      <w:r w:rsidR="00974AB1" w:rsidRPr="008F246D">
        <w:rPr>
          <w:rFonts w:asciiTheme="minorHAnsi" w:hAnsiTheme="minorHAnsi" w:cstheme="minorHAnsi"/>
        </w:rPr>
        <w:t>(</w:t>
      </w:r>
      <w:r w:rsidRPr="008F246D">
        <w:rPr>
          <w:rFonts w:asciiTheme="minorHAnsi" w:hAnsiTheme="minorHAnsi" w:cstheme="minorHAnsi"/>
        </w:rPr>
        <w:t>drobny ryfel</w:t>
      </w:r>
      <w:r w:rsidR="00974AB1" w:rsidRPr="008F246D">
        <w:rPr>
          <w:rFonts w:asciiTheme="minorHAnsi" w:hAnsiTheme="minorHAnsi" w:cstheme="minorHAnsi"/>
        </w:rPr>
        <w:t>)</w:t>
      </w:r>
      <w:r w:rsidRPr="008F246D">
        <w:rPr>
          <w:rFonts w:asciiTheme="minorHAnsi" w:hAnsiTheme="minorHAnsi" w:cstheme="minorHAnsi"/>
        </w:rPr>
        <w:t>, impregnacja desek  może być wykonana metodą zanurzeniową.</w:t>
      </w:r>
    </w:p>
    <w:p w14:paraId="0EE6A2E3" w14:textId="77777777" w:rsidR="00A64135"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lastRenderedPageBreak/>
        <w:t>W ramach realizacji inwestycji Wykonawca zobowiązany będzie m.in. do wykonania flagowania czyli wytyczenia trasy w terenie wraz z 3 egzemplarzami inwentaryzacji powykonawczej dostarczonej Zamawiającemu w wersji elektronicznej (pliki: .kml, .gpz, .kmz). Flagowanie trasy winna przeprowadzić osoba posiadająca odpowiednie doświadczenie i umiejętności.</w:t>
      </w:r>
    </w:p>
    <w:p w14:paraId="41039311" w14:textId="77777777" w:rsidR="00F5427E" w:rsidRPr="008F246D" w:rsidRDefault="00F5427E" w:rsidP="00E15AC9">
      <w:pPr>
        <w:spacing w:after="80"/>
        <w:rPr>
          <w:rFonts w:asciiTheme="minorHAnsi" w:hAnsiTheme="minorHAnsi" w:cstheme="minorHAnsi"/>
        </w:rPr>
      </w:pPr>
    </w:p>
    <w:p w14:paraId="412DBA48"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Szczegółowy zakres robót budowlanych wskazano w </w:t>
      </w:r>
      <w:r w:rsidR="0077097F" w:rsidRPr="008F246D">
        <w:rPr>
          <w:rFonts w:asciiTheme="minorHAnsi" w:hAnsiTheme="minorHAnsi" w:cstheme="minorHAnsi"/>
        </w:rPr>
        <w:t xml:space="preserve">dokumentacji projektowej. </w:t>
      </w:r>
    </w:p>
    <w:p w14:paraId="12504476"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Przedmiary robót mają charakter pomocniczy. Wykonawca zobowiązany jest do dokładnego sprawdzenia ilości robót z dokumentacją projektową. Z uwagi na to, że </w:t>
      </w:r>
      <w:r w:rsidR="008F246D">
        <w:rPr>
          <w:rFonts w:asciiTheme="minorHAnsi" w:hAnsiTheme="minorHAnsi" w:cstheme="minorHAnsi"/>
        </w:rPr>
        <w:br/>
      </w:r>
      <w:r w:rsidRPr="008F246D">
        <w:rPr>
          <w:rFonts w:asciiTheme="minorHAnsi" w:hAnsiTheme="minorHAnsi" w:cstheme="minorHAnsi"/>
        </w:rPr>
        <w:t xml:space="preserve">w ramach niniejszego zamówienia przewidziane jest rozliczenie ryczałtowe w przypadku wystąpienia w trakcie prowadzenia robót większej ilości robót w jakiejkolwiek pozycji przedmiarowej nie będzie to mogło być uznane za roboty dodatkowe z żądaniem dodatkowego wynagrodzenia. Ewentualny brak w przedmiarze robót wynikających </w:t>
      </w:r>
      <w:r w:rsidR="008F246D">
        <w:rPr>
          <w:rFonts w:asciiTheme="minorHAnsi" w:hAnsiTheme="minorHAnsi" w:cstheme="minorHAnsi"/>
        </w:rPr>
        <w:br/>
      </w:r>
      <w:r w:rsidRPr="008F246D">
        <w:rPr>
          <w:rFonts w:asciiTheme="minorHAnsi" w:hAnsiTheme="minorHAnsi" w:cstheme="minorHAnsi"/>
        </w:rPr>
        <w:t>z dokumentacji projektowej (w tym z projektu wykonawczego) nie zwalnia wykonawcy od obowiązku ich wykonania na pods</w:t>
      </w:r>
      <w:r w:rsidR="00974AB1" w:rsidRPr="008F246D">
        <w:rPr>
          <w:rFonts w:asciiTheme="minorHAnsi" w:hAnsiTheme="minorHAnsi" w:cstheme="minorHAnsi"/>
        </w:rPr>
        <w:t>tawie projektu w cenie umownej.</w:t>
      </w:r>
    </w:p>
    <w:p w14:paraId="2C5F105A"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Przedmiot zamówienia należy wykonać zgodnie z dokumentacją projektową opracowaną dla inwestycji pn. </w:t>
      </w:r>
      <w:r w:rsidR="005C3E06" w:rsidRPr="008F246D">
        <w:rPr>
          <w:rFonts w:asciiTheme="minorHAnsi" w:hAnsiTheme="minorHAnsi" w:cstheme="minorHAnsi"/>
        </w:rPr>
        <w:t>„Budowa  tras  rowerowych  Singletrack  Glacensis  na  obszarze  Gminy Lądek-Zdrój.”</w:t>
      </w:r>
      <w:r w:rsidRPr="008F246D">
        <w:rPr>
          <w:rFonts w:asciiTheme="minorHAnsi" w:hAnsiTheme="minorHAnsi" w:cstheme="minorHAnsi"/>
        </w:rPr>
        <w:t xml:space="preserve"> jak również szczegółową specyfikacją techniczną wykonania i odbioru robót oraz obowi</w:t>
      </w:r>
      <w:r w:rsidR="00974AB1" w:rsidRPr="008F246D">
        <w:rPr>
          <w:rFonts w:asciiTheme="minorHAnsi" w:hAnsiTheme="minorHAnsi" w:cstheme="minorHAnsi"/>
        </w:rPr>
        <w:t>ązującymi przepisami i normami.</w:t>
      </w:r>
    </w:p>
    <w:p w14:paraId="560309FC" w14:textId="77777777" w:rsidR="009A5E4B"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Wykonawca zobowiązany jest udzielić gwarancji i rękojmi na wykonane roboty budowlane na okres wskazany w formularzu oferty. Minimalny okres gwarancji i rękojmi wynosi 36 miesięcy, maksymalny okres gwarancji i rękojmi wynosi </w:t>
      </w:r>
      <w:r w:rsidR="009910DE" w:rsidRPr="008F246D">
        <w:rPr>
          <w:rFonts w:asciiTheme="minorHAnsi" w:hAnsiTheme="minorHAnsi" w:cstheme="minorHAnsi"/>
        </w:rPr>
        <w:t>72</w:t>
      </w:r>
      <w:r w:rsidRPr="008F246D">
        <w:rPr>
          <w:rFonts w:asciiTheme="minorHAnsi" w:hAnsiTheme="minorHAnsi" w:cstheme="minorHAnsi"/>
        </w:rPr>
        <w:t xml:space="preserve"> miesi</w:t>
      </w:r>
      <w:r w:rsidR="009910DE" w:rsidRPr="008F246D">
        <w:rPr>
          <w:rFonts w:asciiTheme="minorHAnsi" w:hAnsiTheme="minorHAnsi" w:cstheme="minorHAnsi"/>
        </w:rPr>
        <w:t xml:space="preserve">ące </w:t>
      </w:r>
      <w:r w:rsidRPr="008F246D">
        <w:rPr>
          <w:rFonts w:asciiTheme="minorHAnsi" w:hAnsiTheme="minorHAnsi" w:cstheme="minorHAnsi"/>
        </w:rPr>
        <w:t xml:space="preserve">od dnia podpisania protokołu odbioru końcowego. </w:t>
      </w:r>
    </w:p>
    <w:p w14:paraId="4DA2F8B7" w14:textId="77777777" w:rsidR="00974AB1" w:rsidRPr="008F246D" w:rsidRDefault="00C94F90"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Szczególne wymagania</w:t>
      </w:r>
      <w:r w:rsidR="00974AB1" w:rsidRPr="008F246D">
        <w:rPr>
          <w:rFonts w:asciiTheme="minorHAnsi" w:hAnsiTheme="minorHAnsi" w:cstheme="minorHAnsi"/>
        </w:rPr>
        <w:t xml:space="preserve"> w zakresie sposobu realizacji:</w:t>
      </w:r>
    </w:p>
    <w:p w14:paraId="002C5B1A" w14:textId="77777777" w:rsidR="00C94F90" w:rsidRPr="008F246D" w:rsidRDefault="00C94F90" w:rsidP="00E15AC9">
      <w:pPr>
        <w:spacing w:after="80"/>
        <w:ind w:left="720"/>
        <w:jc w:val="both"/>
        <w:rPr>
          <w:rFonts w:asciiTheme="minorHAnsi" w:hAnsiTheme="minorHAnsi" w:cstheme="minorHAnsi"/>
        </w:rPr>
      </w:pPr>
      <w:r w:rsidRPr="008F246D">
        <w:rPr>
          <w:rFonts w:asciiTheme="minorHAnsi" w:hAnsiTheme="minorHAnsi" w:cstheme="minorHAnsi"/>
        </w:rPr>
        <w:t xml:space="preserve">Wymagania dotyczące przedmiotu zamówienia: </w:t>
      </w:r>
    </w:p>
    <w:p w14:paraId="40AFA70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Wykonawca odpowiedzialny jest za całokształt, w tym: za przebieg i terminowe wykonanie zamówienia, za jakość, zgodność z warunkami technicznymi i jakościowymi</w:t>
      </w:r>
      <w:r w:rsidR="004F42C3" w:rsidRPr="008F246D">
        <w:rPr>
          <w:rFonts w:asciiTheme="minorHAnsi" w:hAnsiTheme="minorHAnsi" w:cstheme="minorHAnsi"/>
        </w:rPr>
        <w:t xml:space="preserve"> </w:t>
      </w:r>
      <w:r w:rsidRPr="008F246D">
        <w:rPr>
          <w:rFonts w:asciiTheme="minorHAnsi" w:hAnsiTheme="minorHAnsi" w:cstheme="minorHAnsi"/>
        </w:rPr>
        <w:t>- określonymi dla przedmiotu zamówienia, spełnie</w:t>
      </w:r>
      <w:r w:rsidR="008F246D">
        <w:rPr>
          <w:rFonts w:asciiTheme="minorHAnsi" w:hAnsiTheme="minorHAnsi" w:cstheme="minorHAnsi"/>
        </w:rPr>
        <w:t>nie innych wymagań wynikających</w:t>
      </w:r>
      <w:r w:rsidR="008F246D">
        <w:rPr>
          <w:rFonts w:asciiTheme="minorHAnsi" w:hAnsiTheme="minorHAnsi" w:cstheme="minorHAnsi"/>
        </w:rPr>
        <w:br/>
      </w:r>
      <w:r w:rsidRPr="008F246D">
        <w:rPr>
          <w:rFonts w:asciiTheme="minorHAnsi" w:hAnsiTheme="minorHAnsi" w:cstheme="minorHAnsi"/>
        </w:rPr>
        <w:t>z obowiązujących przepisów prawa. Wykonawca ponosi pełną odpo</w:t>
      </w:r>
      <w:r w:rsidR="008A764A" w:rsidRPr="008F246D">
        <w:rPr>
          <w:rFonts w:asciiTheme="minorHAnsi" w:hAnsiTheme="minorHAnsi" w:cstheme="minorHAnsi"/>
        </w:rPr>
        <w:t>wiedzialność za realizację zadania.</w:t>
      </w:r>
    </w:p>
    <w:p w14:paraId="2DA75BF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 xml:space="preserve">W przypadku stwierdzenia, że </w:t>
      </w:r>
      <w:r w:rsidR="008A764A" w:rsidRPr="008F246D">
        <w:rPr>
          <w:rFonts w:asciiTheme="minorHAnsi" w:hAnsiTheme="minorHAnsi" w:cstheme="minorHAnsi"/>
        </w:rPr>
        <w:t>prace</w:t>
      </w:r>
      <w:r w:rsidRPr="008F246D">
        <w:rPr>
          <w:rFonts w:asciiTheme="minorHAnsi" w:hAnsiTheme="minorHAnsi" w:cstheme="minorHAnsi"/>
        </w:rPr>
        <w:t xml:space="preserve"> wykonywane są niezgodnie z obowiązującymi przepisami Zamawiający może odstąpić od zapłaty i zażądać ich ponownego wykonania lub odst</w:t>
      </w:r>
      <w:r w:rsidR="00C8268A" w:rsidRPr="008F246D">
        <w:rPr>
          <w:rFonts w:asciiTheme="minorHAnsi" w:hAnsiTheme="minorHAnsi" w:cstheme="minorHAnsi"/>
        </w:rPr>
        <w:t>ąpić od umowy z winy Wykonawc</w:t>
      </w:r>
      <w:r w:rsidR="00BB3D57" w:rsidRPr="008F246D">
        <w:rPr>
          <w:rFonts w:asciiTheme="minorHAnsi" w:hAnsiTheme="minorHAnsi" w:cstheme="minorHAnsi"/>
        </w:rPr>
        <w:t>y.</w:t>
      </w:r>
    </w:p>
    <w:p w14:paraId="087FB8DF" w14:textId="77777777" w:rsidR="004954B0"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Wykonawca jest zobowiązany do:</w:t>
      </w:r>
    </w:p>
    <w:p w14:paraId="26E407F3" w14:textId="77777777" w:rsidR="004954B0"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opracowania i dostarczenia Zamawiającemu Harmonogramu </w:t>
      </w:r>
      <w:r w:rsidR="006C6E6F" w:rsidRPr="008F246D">
        <w:rPr>
          <w:rFonts w:asciiTheme="minorHAnsi" w:hAnsiTheme="minorHAnsi" w:cstheme="minorHAnsi"/>
        </w:rPr>
        <w:t xml:space="preserve">szczegółowego </w:t>
      </w:r>
      <w:r w:rsidRPr="008F246D">
        <w:rPr>
          <w:rFonts w:asciiTheme="minorHAnsi" w:hAnsiTheme="minorHAnsi" w:cstheme="minorHAnsi"/>
        </w:rPr>
        <w:t xml:space="preserve">realizacji </w:t>
      </w:r>
      <w:r w:rsidR="006C6E6F" w:rsidRPr="008F246D">
        <w:rPr>
          <w:rFonts w:asciiTheme="minorHAnsi" w:hAnsiTheme="minorHAnsi" w:cstheme="minorHAnsi"/>
        </w:rPr>
        <w:t xml:space="preserve">inwestycji </w:t>
      </w:r>
      <w:r w:rsidRPr="008F246D">
        <w:rPr>
          <w:rFonts w:asciiTheme="minorHAnsi" w:hAnsiTheme="minorHAnsi" w:cstheme="minorHAnsi"/>
        </w:rPr>
        <w:t xml:space="preserve">, zwanego dalej „Harmonogramem”, nie później niż 3 dni przed podpisaniem umowy, jak również jego aktualizacji na żądanie Zamawiającego </w:t>
      </w:r>
      <w:r w:rsidR="008F246D">
        <w:rPr>
          <w:rFonts w:asciiTheme="minorHAnsi" w:hAnsiTheme="minorHAnsi" w:cstheme="minorHAnsi"/>
        </w:rPr>
        <w:br/>
      </w:r>
      <w:r w:rsidRPr="008F246D">
        <w:rPr>
          <w:rFonts w:asciiTheme="minorHAnsi" w:hAnsiTheme="minorHAnsi" w:cstheme="minorHAnsi"/>
        </w:rPr>
        <w:t xml:space="preserve">w terminie do 2 dni, od dnia otrzymania takiego żądania. Jeżeli przedstawiony Harmonogram lub jego aktualizacja nie będą odpowiadały Zamawiającemu, Wykonawca jest zobowiązany do uwzględnienia w nich zmian wskazanych przez </w:t>
      </w:r>
      <w:r w:rsidRPr="008F246D">
        <w:rPr>
          <w:rFonts w:asciiTheme="minorHAnsi" w:hAnsiTheme="minorHAnsi" w:cstheme="minorHAnsi"/>
        </w:rPr>
        <w:lastRenderedPageBreak/>
        <w:t>Zamawiającego. Jeżeli w ocenie Wykonawcy wskazania Zamawiającego będą nieprawidłowe, powinien o tym powiadomić Zamawiającego w terminie do 2 dni od otrzymania wskazań, z podaniem uzasadnienia prezentowanego stanowiska</w:t>
      </w:r>
      <w:r w:rsidR="00087F30" w:rsidRPr="008F246D">
        <w:rPr>
          <w:rFonts w:asciiTheme="minorHAnsi" w:hAnsiTheme="minorHAnsi" w:cstheme="minorHAnsi"/>
        </w:rPr>
        <w:t xml:space="preserve">. Rozliczenie Zamawiającego z Wykonawcą następować będzie w oparciu o niniejszy Harmonogram na podstawie faktur częściowych oraz </w:t>
      </w:r>
      <w:r w:rsidR="00C102E0" w:rsidRPr="008F246D">
        <w:rPr>
          <w:rFonts w:asciiTheme="minorHAnsi" w:hAnsiTheme="minorHAnsi" w:cstheme="minorHAnsi"/>
        </w:rPr>
        <w:t xml:space="preserve">faktury </w:t>
      </w:r>
      <w:r w:rsidR="00087F30" w:rsidRPr="008F246D">
        <w:rPr>
          <w:rFonts w:asciiTheme="minorHAnsi" w:hAnsiTheme="minorHAnsi" w:cstheme="minorHAnsi"/>
        </w:rPr>
        <w:t>końcowej</w:t>
      </w:r>
      <w:r w:rsidR="00C102E0" w:rsidRPr="008F246D">
        <w:rPr>
          <w:rFonts w:asciiTheme="minorHAnsi" w:hAnsiTheme="minorHAnsi" w:cstheme="minorHAnsi"/>
        </w:rPr>
        <w:t xml:space="preserve">. </w:t>
      </w:r>
      <w:r w:rsidR="00484047" w:rsidRPr="008F246D">
        <w:rPr>
          <w:rFonts w:asciiTheme="minorHAnsi" w:hAnsiTheme="minorHAnsi" w:cstheme="minorHAnsi"/>
        </w:rPr>
        <w:t xml:space="preserve">Faktura końcowa nie może być niższa niż 40% wartości umowy. </w:t>
      </w:r>
    </w:p>
    <w:p w14:paraId="1511ACF4" w14:textId="77777777" w:rsidR="00BB3D57"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przygotowania i dostarczenia Zamawiającemu nie później niż 3 dni </w:t>
      </w:r>
      <w:r w:rsidR="00087F30" w:rsidRPr="008F246D">
        <w:rPr>
          <w:rFonts w:asciiTheme="minorHAnsi" w:hAnsiTheme="minorHAnsi" w:cstheme="minorHAnsi"/>
        </w:rPr>
        <w:t>po</w:t>
      </w:r>
      <w:r w:rsidRPr="008F246D">
        <w:rPr>
          <w:rFonts w:asciiTheme="minorHAnsi" w:hAnsiTheme="minorHAnsi" w:cstheme="minorHAnsi"/>
        </w:rPr>
        <w:t xml:space="preserve"> podpisani</w:t>
      </w:r>
      <w:r w:rsidR="00087F30" w:rsidRPr="008F246D">
        <w:rPr>
          <w:rFonts w:asciiTheme="minorHAnsi" w:hAnsiTheme="minorHAnsi" w:cstheme="minorHAnsi"/>
        </w:rPr>
        <w:t>u</w:t>
      </w:r>
      <w:r w:rsidRPr="008F246D">
        <w:rPr>
          <w:rFonts w:asciiTheme="minorHAnsi" w:hAnsiTheme="minorHAnsi" w:cstheme="minorHAnsi"/>
        </w:rPr>
        <w:t xml:space="preserve"> umowy kosztorysu</w:t>
      </w:r>
      <w:r w:rsidR="000B7C4A" w:rsidRPr="008F246D">
        <w:rPr>
          <w:rFonts w:asciiTheme="minorHAnsi" w:hAnsiTheme="minorHAnsi" w:cstheme="minorHAnsi"/>
        </w:rPr>
        <w:t xml:space="preserve"> szczegółowego</w:t>
      </w:r>
      <w:r w:rsidR="00087F30" w:rsidRPr="008F246D">
        <w:rPr>
          <w:rFonts w:asciiTheme="minorHAnsi" w:hAnsiTheme="minorHAnsi" w:cstheme="minorHAnsi"/>
        </w:rPr>
        <w:t>, sporządzonego w o</w:t>
      </w:r>
      <w:r w:rsidRPr="008F246D">
        <w:rPr>
          <w:rFonts w:asciiTheme="minorHAnsi" w:hAnsiTheme="minorHAnsi" w:cstheme="minorHAnsi"/>
        </w:rPr>
        <w:t>parciu o przedmiary stanowiące załącznik do SIWZ.  Załączon</w:t>
      </w:r>
      <w:r w:rsidR="00193B7F" w:rsidRPr="008F246D">
        <w:rPr>
          <w:rFonts w:asciiTheme="minorHAnsi" w:hAnsiTheme="minorHAnsi" w:cstheme="minorHAnsi"/>
        </w:rPr>
        <w:t>e</w:t>
      </w:r>
      <w:r w:rsidRPr="008F246D">
        <w:rPr>
          <w:rFonts w:asciiTheme="minorHAnsi" w:hAnsiTheme="minorHAnsi" w:cstheme="minorHAnsi"/>
        </w:rPr>
        <w:t xml:space="preserve"> przedmiar</w:t>
      </w:r>
      <w:r w:rsidR="00193B7F" w:rsidRPr="008F246D">
        <w:rPr>
          <w:rFonts w:asciiTheme="minorHAnsi" w:hAnsiTheme="minorHAnsi" w:cstheme="minorHAnsi"/>
        </w:rPr>
        <w:t>y</w:t>
      </w:r>
      <w:r w:rsidRPr="008F246D">
        <w:rPr>
          <w:rFonts w:asciiTheme="minorHAnsi" w:hAnsiTheme="minorHAnsi" w:cstheme="minorHAnsi"/>
        </w:rPr>
        <w:t xml:space="preserve"> ma</w:t>
      </w:r>
      <w:r w:rsidR="00193B7F" w:rsidRPr="008F246D">
        <w:rPr>
          <w:rFonts w:asciiTheme="minorHAnsi" w:hAnsiTheme="minorHAnsi" w:cstheme="minorHAnsi"/>
        </w:rPr>
        <w:t>ją</w:t>
      </w:r>
      <w:r w:rsidRPr="008F246D">
        <w:rPr>
          <w:rFonts w:asciiTheme="minorHAnsi" w:hAnsiTheme="minorHAnsi" w:cstheme="minorHAnsi"/>
        </w:rPr>
        <w:t xml:space="preserve"> charakter pomocniczy. Jeżeli wykonawca uzna, iż przedmiar</w:t>
      </w:r>
      <w:r w:rsidR="00193B7F" w:rsidRPr="008F246D">
        <w:rPr>
          <w:rFonts w:asciiTheme="minorHAnsi" w:hAnsiTheme="minorHAnsi" w:cstheme="minorHAnsi"/>
        </w:rPr>
        <w:t>y</w:t>
      </w:r>
      <w:r w:rsidRPr="008F246D">
        <w:rPr>
          <w:rFonts w:asciiTheme="minorHAnsi" w:hAnsiTheme="minorHAnsi" w:cstheme="minorHAnsi"/>
        </w:rPr>
        <w:t xml:space="preserve"> nie obejmuj</w:t>
      </w:r>
      <w:r w:rsidR="00193B7F" w:rsidRPr="008F246D">
        <w:rPr>
          <w:rFonts w:asciiTheme="minorHAnsi" w:hAnsiTheme="minorHAnsi" w:cstheme="minorHAnsi"/>
        </w:rPr>
        <w:t>ą</w:t>
      </w:r>
      <w:r w:rsidRPr="008F246D">
        <w:rPr>
          <w:rFonts w:asciiTheme="minorHAnsi" w:hAnsiTheme="minorHAnsi" w:cstheme="minorHAnsi"/>
        </w:rPr>
        <w:t xml:space="preserve"> pewnych robót wymaganych </w:t>
      </w:r>
      <w:r w:rsidR="008F246D">
        <w:rPr>
          <w:rFonts w:asciiTheme="minorHAnsi" w:hAnsiTheme="minorHAnsi" w:cstheme="minorHAnsi"/>
        </w:rPr>
        <w:br/>
      </w:r>
      <w:r w:rsidRPr="008F246D">
        <w:rPr>
          <w:rFonts w:asciiTheme="minorHAnsi" w:hAnsiTheme="minorHAnsi" w:cstheme="minorHAnsi"/>
        </w:rPr>
        <w:t>w dokumentacji technicznej jest zobowiązany uzupełnić kosztorys o brakujące pozycje.</w:t>
      </w:r>
    </w:p>
    <w:p w14:paraId="6224BE8B" w14:textId="77777777" w:rsidR="00BB3D57" w:rsidRPr="008F246D" w:rsidRDefault="00BB3D57" w:rsidP="00E15AC9">
      <w:pPr>
        <w:spacing w:after="80"/>
        <w:rPr>
          <w:rFonts w:asciiTheme="minorHAnsi" w:hAnsiTheme="minorHAnsi" w:cstheme="minorHAnsi"/>
        </w:rPr>
      </w:pPr>
    </w:p>
    <w:p w14:paraId="36AEB349" w14:textId="77777777" w:rsidR="003F190E"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Strony z</w:t>
      </w:r>
      <w:r w:rsidR="00CB6DA4" w:rsidRPr="008F246D">
        <w:rPr>
          <w:rFonts w:asciiTheme="minorHAnsi" w:hAnsiTheme="minorHAnsi" w:cstheme="minorHAnsi"/>
        </w:rPr>
        <w:t xml:space="preserve">amierzają regularnie, nie rzadziej niż raz na </w:t>
      </w:r>
      <w:r w:rsidR="004D3D9F" w:rsidRPr="008F246D">
        <w:rPr>
          <w:rFonts w:asciiTheme="minorHAnsi" w:hAnsiTheme="minorHAnsi" w:cstheme="minorHAnsi"/>
        </w:rPr>
        <w:t xml:space="preserve">miesiąc </w:t>
      </w:r>
      <w:r w:rsidRPr="008F246D">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w:t>
      </w:r>
      <w:r w:rsidR="008F246D">
        <w:rPr>
          <w:rFonts w:asciiTheme="minorHAnsi" w:hAnsiTheme="minorHAnsi" w:cstheme="minorHAnsi"/>
        </w:rPr>
        <w:t>akończeniu. Ze strony wykonawcy</w:t>
      </w:r>
      <w:r w:rsidR="008F246D">
        <w:rPr>
          <w:rFonts w:asciiTheme="minorHAnsi" w:hAnsiTheme="minorHAnsi" w:cstheme="minorHAnsi"/>
        </w:rPr>
        <w:br/>
      </w:r>
      <w:r w:rsidRPr="008F246D">
        <w:rPr>
          <w:rFonts w:asciiTheme="minorHAnsi" w:hAnsiTheme="minorHAnsi" w:cstheme="minorHAnsi"/>
        </w:rPr>
        <w:t>w spotkaniach muszą brać udział kierowni</w:t>
      </w:r>
      <w:r w:rsidR="00484047" w:rsidRPr="008F246D">
        <w:rPr>
          <w:rFonts w:asciiTheme="minorHAnsi" w:hAnsiTheme="minorHAnsi" w:cstheme="minorHAnsi"/>
        </w:rPr>
        <w:t>k</w:t>
      </w:r>
      <w:r w:rsidRPr="008F246D">
        <w:rPr>
          <w:rFonts w:asciiTheme="minorHAnsi" w:hAnsiTheme="minorHAnsi" w:cstheme="minorHAnsi"/>
        </w:rPr>
        <w:t xml:space="preserve"> robót, o który</w:t>
      </w:r>
      <w:r w:rsidR="00484047" w:rsidRPr="008F246D">
        <w:rPr>
          <w:rFonts w:asciiTheme="minorHAnsi" w:hAnsiTheme="minorHAnsi" w:cstheme="minorHAnsi"/>
        </w:rPr>
        <w:t>m</w:t>
      </w:r>
      <w:r w:rsidRPr="008F246D">
        <w:rPr>
          <w:rFonts w:asciiTheme="minorHAnsi" w:hAnsiTheme="minorHAnsi" w:cstheme="minorHAnsi"/>
        </w:rPr>
        <w:t xml:space="preserve"> mowa w pkt. 4.2.3 SIWZ. </w:t>
      </w:r>
    </w:p>
    <w:p w14:paraId="6720DAB9" w14:textId="77777777" w:rsidR="00AB7D3C" w:rsidRPr="008F246D" w:rsidRDefault="00AB7D3C" w:rsidP="00E15AC9">
      <w:pPr>
        <w:spacing w:after="80"/>
        <w:rPr>
          <w:rFonts w:asciiTheme="minorHAnsi" w:hAnsiTheme="minorHAnsi" w:cstheme="minorHAnsi"/>
        </w:rPr>
      </w:pPr>
    </w:p>
    <w:p w14:paraId="7273D7ED" w14:textId="77777777" w:rsidR="00C8268A" w:rsidRPr="008F246D" w:rsidRDefault="00C8268A" w:rsidP="00E15AC9">
      <w:pPr>
        <w:spacing w:after="80"/>
        <w:jc w:val="both"/>
        <w:rPr>
          <w:rFonts w:asciiTheme="minorHAnsi" w:hAnsiTheme="minorHAnsi" w:cstheme="minorHAnsi"/>
          <w:b/>
        </w:rPr>
      </w:pPr>
      <w:r w:rsidRPr="008F246D">
        <w:rPr>
          <w:rFonts w:asciiTheme="minorHAnsi" w:hAnsiTheme="minorHAnsi" w:cstheme="minorHAnsi"/>
          <w:b/>
        </w:rPr>
        <w:t>UWAGA!</w:t>
      </w:r>
    </w:p>
    <w:p w14:paraId="612F8E70" w14:textId="77777777" w:rsidR="007C1EB6" w:rsidRPr="008F246D" w:rsidRDefault="008A764A" w:rsidP="00E15AC9">
      <w:pPr>
        <w:spacing w:after="80"/>
        <w:jc w:val="both"/>
        <w:rPr>
          <w:rFonts w:asciiTheme="minorHAnsi" w:hAnsiTheme="minorHAnsi" w:cstheme="minorHAnsi"/>
        </w:rPr>
      </w:pPr>
      <w:r w:rsidRPr="008F246D">
        <w:rPr>
          <w:rFonts w:asciiTheme="minorHAnsi" w:hAnsiTheme="minorHAnsi" w:cstheme="minorHAnsi"/>
        </w:rPr>
        <w:t xml:space="preserve">Zamówienie planowane jest do realizacji z udziałem środków </w:t>
      </w:r>
      <w:r w:rsidR="00311279" w:rsidRPr="008F246D">
        <w:rPr>
          <w:rFonts w:asciiTheme="minorHAnsi" w:hAnsiTheme="minorHAnsi" w:cstheme="minorHAnsi"/>
        </w:rPr>
        <w:t xml:space="preserve">Unii Europejskiej w ramach </w:t>
      </w:r>
      <w:r w:rsidR="007C1EB6" w:rsidRPr="008F246D">
        <w:rPr>
          <w:rFonts w:asciiTheme="minorHAnsi" w:hAnsiTheme="minorHAnsi" w:cstheme="minorHAnsi"/>
        </w:rPr>
        <w:t>Regionalnego Programu Operacyjnego Województwa Dolnośląskiego 2014-2020 współfinansowany ze środków Unii Europejskiej, Europejskiego Funduszu Rozwoju Regionalnego</w:t>
      </w:r>
    </w:p>
    <w:p w14:paraId="78785BE4" w14:textId="77777777" w:rsidR="007C1EB6" w:rsidRPr="008F246D" w:rsidRDefault="007C1EB6" w:rsidP="00E15AC9">
      <w:pPr>
        <w:spacing w:after="80"/>
        <w:jc w:val="both"/>
        <w:rPr>
          <w:rFonts w:asciiTheme="minorHAnsi" w:hAnsiTheme="minorHAnsi" w:cstheme="minorHAnsi"/>
        </w:rPr>
      </w:pPr>
      <w:r w:rsidRPr="008F246D">
        <w:rPr>
          <w:rFonts w:asciiTheme="minorHAnsi" w:hAnsiTheme="minorHAnsi" w:cstheme="minorHAnsi"/>
        </w:rPr>
        <w:t xml:space="preserve">Nr projektu/naboru: </w:t>
      </w:r>
      <w:r w:rsidRPr="008F246D">
        <w:rPr>
          <w:rFonts w:asciiTheme="minorHAnsi" w:hAnsiTheme="minorHAnsi" w:cstheme="minorHAnsi"/>
          <w:b/>
        </w:rPr>
        <w:t>RPDS.04.0401-IŻ.00-02-191/16 – OSI</w:t>
      </w:r>
    </w:p>
    <w:p w14:paraId="3C6A27AC" w14:textId="77777777" w:rsidR="005650E7" w:rsidRPr="008F246D" w:rsidRDefault="007C1EB6" w:rsidP="00E15AC9">
      <w:pPr>
        <w:spacing w:after="80"/>
        <w:jc w:val="both"/>
        <w:rPr>
          <w:rFonts w:asciiTheme="minorHAnsi" w:hAnsiTheme="minorHAnsi" w:cstheme="minorHAnsi"/>
          <w:b/>
        </w:rPr>
      </w:pPr>
      <w:r w:rsidRPr="008F246D">
        <w:rPr>
          <w:rFonts w:asciiTheme="minorHAnsi" w:hAnsiTheme="minorHAnsi" w:cstheme="minorHAnsi"/>
        </w:rPr>
        <w:t xml:space="preserve">Nazwa projektu: </w:t>
      </w:r>
      <w:r w:rsidRPr="008F246D">
        <w:rPr>
          <w:rFonts w:asciiTheme="minorHAnsi" w:hAnsiTheme="minorHAnsi" w:cstheme="minorHAnsi"/>
          <w:b/>
        </w:rPr>
        <w:t xml:space="preserve">SINGLETRACK GLACENSIS </w:t>
      </w:r>
    </w:p>
    <w:p w14:paraId="4F80D66A" w14:textId="77777777" w:rsidR="0087046E" w:rsidRPr="008F246D" w:rsidRDefault="0087046E" w:rsidP="00E15AC9">
      <w:pPr>
        <w:spacing w:after="80"/>
        <w:rPr>
          <w:rFonts w:asciiTheme="minorHAnsi" w:hAnsiTheme="minorHAnsi" w:cstheme="minorHAnsi"/>
        </w:rPr>
      </w:pPr>
    </w:p>
    <w:p w14:paraId="1CAE6DB0" w14:textId="77777777" w:rsidR="004954B0" w:rsidRPr="008F246D" w:rsidRDefault="006A55A7"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 xml:space="preserve"> </w:t>
      </w:r>
      <w:r w:rsidR="00937825" w:rsidRPr="008F246D">
        <w:rPr>
          <w:rFonts w:asciiTheme="minorHAnsi" w:hAnsiTheme="minorHAnsi" w:cstheme="minorHAnsi"/>
        </w:rPr>
        <w:t>Kod i nazwa zamówienia według Wspólnego Słownika Zamówień (CPV):</w:t>
      </w:r>
    </w:p>
    <w:p w14:paraId="6AB2AFDC"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45000000 –7 – Roboty budowlane</w:t>
      </w:r>
      <w:r w:rsidR="004954B0" w:rsidRPr="008F246D">
        <w:rPr>
          <w:rFonts w:asciiTheme="minorHAnsi" w:hAnsiTheme="minorHAnsi" w:cstheme="minorHAnsi"/>
        </w:rPr>
        <w:t>;</w:t>
      </w:r>
    </w:p>
    <w:p w14:paraId="64116A3B"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45200000</w:t>
      </w:r>
      <w:r w:rsidR="004954B0" w:rsidRPr="008F246D">
        <w:rPr>
          <w:rFonts w:asciiTheme="minorHAnsi" w:hAnsiTheme="minorHAnsi" w:cstheme="minorHAnsi"/>
        </w:rPr>
        <w:t xml:space="preserve"> – </w:t>
      </w:r>
      <w:r w:rsidRPr="008F246D">
        <w:rPr>
          <w:rFonts w:asciiTheme="minorHAnsi" w:hAnsiTheme="minorHAnsi" w:cstheme="minorHAnsi"/>
        </w:rPr>
        <w:t>9</w:t>
      </w:r>
      <w:r w:rsidR="004954B0" w:rsidRPr="008F246D">
        <w:rPr>
          <w:rFonts w:asciiTheme="minorHAnsi" w:hAnsiTheme="minorHAnsi" w:cstheme="minorHAnsi"/>
        </w:rPr>
        <w:t xml:space="preserve"> – </w:t>
      </w:r>
      <w:r w:rsidRPr="008F246D">
        <w:rPr>
          <w:rFonts w:asciiTheme="minorHAnsi" w:hAnsiTheme="minorHAnsi" w:cstheme="minorHAnsi"/>
        </w:rPr>
        <w:t>Roboty</w:t>
      </w:r>
      <w:r w:rsidR="004954B0" w:rsidRPr="008F246D">
        <w:rPr>
          <w:rFonts w:asciiTheme="minorHAnsi" w:hAnsiTheme="minorHAnsi" w:cstheme="minorHAnsi"/>
        </w:rPr>
        <w:t xml:space="preserve"> </w:t>
      </w:r>
      <w:r w:rsidRPr="008F246D">
        <w:rPr>
          <w:rFonts w:asciiTheme="minorHAnsi" w:hAnsiTheme="minorHAnsi" w:cstheme="minorHAnsi"/>
        </w:rPr>
        <w:t>budowlane w zakre</w:t>
      </w:r>
      <w:r w:rsidR="004954B0" w:rsidRPr="008F246D">
        <w:rPr>
          <w:rFonts w:asciiTheme="minorHAnsi" w:hAnsiTheme="minorHAnsi" w:cstheme="minorHAnsi"/>
        </w:rPr>
        <w:t>sie inżynierii lądowej i wodnej;</w:t>
      </w:r>
    </w:p>
    <w:p w14:paraId="0B253513" w14:textId="77777777" w:rsidR="00B53832"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45233162</w:t>
      </w:r>
      <w:r w:rsidR="004954B0" w:rsidRPr="008F246D">
        <w:rPr>
          <w:rFonts w:asciiTheme="minorHAnsi" w:hAnsiTheme="minorHAnsi" w:cstheme="minorHAnsi"/>
        </w:rPr>
        <w:t xml:space="preserve"> – </w:t>
      </w:r>
      <w:r w:rsidRPr="008F246D">
        <w:rPr>
          <w:rFonts w:asciiTheme="minorHAnsi" w:hAnsiTheme="minorHAnsi" w:cstheme="minorHAnsi"/>
        </w:rPr>
        <w:t>2</w:t>
      </w:r>
      <w:r w:rsidR="004954B0" w:rsidRPr="008F246D">
        <w:rPr>
          <w:rFonts w:asciiTheme="minorHAnsi" w:hAnsiTheme="minorHAnsi" w:cstheme="minorHAnsi"/>
        </w:rPr>
        <w:t xml:space="preserve"> </w:t>
      </w:r>
      <w:r w:rsidRPr="008F246D">
        <w:rPr>
          <w:rFonts w:asciiTheme="minorHAnsi" w:hAnsiTheme="minorHAnsi" w:cstheme="minorHAnsi"/>
        </w:rPr>
        <w:t xml:space="preserve"> – Roboty budowlane w zakresie ścieżek rowerowych</w:t>
      </w:r>
      <w:r w:rsidR="004954B0" w:rsidRPr="008F246D">
        <w:rPr>
          <w:rFonts w:asciiTheme="minorHAnsi" w:hAnsiTheme="minorHAnsi" w:cstheme="minorHAnsi"/>
        </w:rPr>
        <w:t>.</w:t>
      </w:r>
    </w:p>
    <w:p w14:paraId="2D71D300" w14:textId="77777777" w:rsidR="003E75FF" w:rsidRPr="008F246D" w:rsidRDefault="003E75FF" w:rsidP="00E15AC9">
      <w:pPr>
        <w:spacing w:after="80"/>
        <w:jc w:val="both"/>
        <w:rPr>
          <w:rFonts w:asciiTheme="minorHAnsi" w:hAnsiTheme="minorHAnsi" w:cstheme="minorHAnsi"/>
        </w:rPr>
      </w:pPr>
    </w:p>
    <w:p w14:paraId="02B86A37" w14:textId="77777777" w:rsidR="004954B0" w:rsidRPr="008F246D" w:rsidRDefault="00650B6E"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Zatrudnienie na umowę o pracę</w:t>
      </w:r>
      <w:r w:rsidR="004954B0" w:rsidRPr="008F246D">
        <w:rPr>
          <w:rFonts w:asciiTheme="minorHAnsi" w:hAnsiTheme="minorHAnsi" w:cstheme="minorHAnsi"/>
        </w:rPr>
        <w:t>.</w:t>
      </w:r>
    </w:p>
    <w:p w14:paraId="77CF70D5" w14:textId="77777777" w:rsidR="004954B0" w:rsidRPr="008F246D" w:rsidRDefault="00A36F8E" w:rsidP="00E15AC9">
      <w:pPr>
        <w:spacing w:after="80"/>
        <w:ind w:left="495"/>
        <w:jc w:val="both"/>
        <w:rPr>
          <w:rFonts w:asciiTheme="minorHAnsi" w:hAnsiTheme="minorHAnsi" w:cstheme="minorHAnsi"/>
        </w:rPr>
      </w:pPr>
      <w:r w:rsidRPr="008F246D">
        <w:rPr>
          <w:rFonts w:asciiTheme="minorHAnsi" w:hAnsiTheme="minorHAnsi" w:cstheme="minorHAnsi"/>
        </w:rPr>
        <w:t xml:space="preserve">Na podstawie art. 29 ust. 3a ustawy Pzp, Zamawiający wymaga zatrudnienia na podstawie umowy o pracę przez wykonawcę lub podwykonawcę osób wykonujących wskazane poniżej czynności </w:t>
      </w:r>
      <w:r w:rsidR="00522A72" w:rsidRPr="008F246D">
        <w:rPr>
          <w:rFonts w:asciiTheme="minorHAnsi" w:hAnsiTheme="minorHAnsi" w:cstheme="minorHAnsi"/>
        </w:rPr>
        <w:t>w trakcie realizacji zamówienia:</w:t>
      </w:r>
    </w:p>
    <w:p w14:paraId="6C2885B4" w14:textId="77777777" w:rsidR="004954B0" w:rsidRPr="008F246D" w:rsidRDefault="00223C54"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ziemne</w:t>
      </w:r>
      <w:r w:rsidR="004954B0" w:rsidRPr="008F246D">
        <w:rPr>
          <w:rFonts w:asciiTheme="minorHAnsi" w:hAnsiTheme="minorHAnsi" w:cstheme="minorHAnsi"/>
        </w:rPr>
        <w:t>;</w:t>
      </w:r>
    </w:p>
    <w:p w14:paraId="699E3191" w14:textId="77777777" w:rsidR="004954B0" w:rsidRPr="008F246D" w:rsidRDefault="00AC7E8D"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związane z u</w:t>
      </w:r>
      <w:r w:rsidR="004954B0" w:rsidRPr="008F246D">
        <w:rPr>
          <w:rFonts w:asciiTheme="minorHAnsi" w:hAnsiTheme="minorHAnsi" w:cstheme="minorHAnsi"/>
        </w:rPr>
        <w:t>twardzeniem nawierzchni ścieżki;</w:t>
      </w:r>
    </w:p>
    <w:p w14:paraId="74E06628" w14:textId="77777777" w:rsidR="00911F8C" w:rsidRPr="008F246D" w:rsidRDefault="00522A72"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 xml:space="preserve">Roboty </w:t>
      </w:r>
      <w:r w:rsidR="00911F8C" w:rsidRPr="008F246D">
        <w:rPr>
          <w:rFonts w:asciiTheme="minorHAnsi" w:hAnsiTheme="minorHAnsi" w:cstheme="minorHAnsi"/>
        </w:rPr>
        <w:t>związane z wykonaniem podbudowy</w:t>
      </w:r>
      <w:r w:rsidR="004954B0" w:rsidRPr="008F246D">
        <w:rPr>
          <w:rFonts w:asciiTheme="minorHAnsi" w:hAnsiTheme="minorHAnsi" w:cstheme="minorHAnsi"/>
        </w:rPr>
        <w:t>.</w:t>
      </w:r>
    </w:p>
    <w:p w14:paraId="5FBC0E9B"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czynności. Zamawiający upra</w:t>
      </w:r>
      <w:r w:rsidR="004954B0" w:rsidRPr="008F246D">
        <w:rPr>
          <w:rFonts w:asciiTheme="minorHAnsi" w:hAnsiTheme="minorHAnsi" w:cstheme="minorHAnsi"/>
        </w:rPr>
        <w:t>wniony jest w szczególności do:</w:t>
      </w:r>
    </w:p>
    <w:p w14:paraId="4C8936BC"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oświadczeń i dokumentów w zakresie potwie</w:t>
      </w:r>
      <w:r w:rsidR="008F246D">
        <w:rPr>
          <w:rFonts w:asciiTheme="minorHAnsi" w:hAnsiTheme="minorHAnsi" w:cstheme="minorHAnsi"/>
        </w:rPr>
        <w:t xml:space="preserve">rdzenia spełniania ww. wymogów </w:t>
      </w:r>
      <w:r w:rsidRPr="008F246D">
        <w:rPr>
          <w:rFonts w:asciiTheme="minorHAnsi" w:hAnsiTheme="minorHAnsi" w:cstheme="minorHAnsi"/>
        </w:rPr>
        <w:t>i dokonywania ich oceny,</w:t>
      </w:r>
    </w:p>
    <w:p w14:paraId="4705AFC0"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wyjaśnień w przypadku wątpliwości w zakresie potwierdzenia spełniania ww. wymogów,</w:t>
      </w:r>
    </w:p>
    <w:p w14:paraId="40343057" w14:textId="77777777" w:rsidR="00C0150D"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przeprowadzania kontroli na miejscu wykonywania świadczenia.</w:t>
      </w:r>
    </w:p>
    <w:p w14:paraId="2D2F6069"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w:t>
      </w:r>
      <w:r w:rsidR="00BA60DE" w:rsidRPr="008F246D">
        <w:rPr>
          <w:rFonts w:asciiTheme="minorHAnsi" w:hAnsiTheme="minorHAnsi" w:cstheme="minorHAnsi"/>
        </w:rPr>
        <w:t>onujących wskazane w punkcie 2.3</w:t>
      </w:r>
      <w:r w:rsidR="004954B0" w:rsidRPr="008F246D">
        <w:rPr>
          <w:rFonts w:asciiTheme="minorHAnsi" w:hAnsiTheme="minorHAnsi" w:cstheme="minorHAnsi"/>
        </w:rPr>
        <w:t xml:space="preserve">. czynności </w:t>
      </w:r>
      <w:r w:rsidR="008F246D">
        <w:rPr>
          <w:rFonts w:asciiTheme="minorHAnsi" w:hAnsiTheme="minorHAnsi" w:cstheme="minorHAnsi"/>
        </w:rPr>
        <w:br/>
      </w:r>
      <w:r w:rsidRPr="008F246D">
        <w:rPr>
          <w:rFonts w:asciiTheme="minorHAnsi" w:hAnsiTheme="minorHAnsi" w:cstheme="minorHAnsi"/>
        </w:rPr>
        <w:t>w trakcie realizacji zamówienia:</w:t>
      </w:r>
    </w:p>
    <w:p w14:paraId="0D9257B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 xml:space="preserve">oświadczenie wykonawcy lub podwykonawcy o zatrudnieniu na podstawie umowy </w:t>
      </w:r>
      <w:r w:rsidR="008F246D">
        <w:rPr>
          <w:rFonts w:asciiTheme="minorHAnsi" w:hAnsiTheme="minorHAnsi" w:cstheme="minorHAnsi"/>
        </w:rPr>
        <w:br/>
      </w:r>
      <w:r w:rsidRPr="008F246D">
        <w:rPr>
          <w:rFonts w:asciiTheme="minorHAnsi" w:hAnsiTheme="minorHAnsi" w:cstheme="minorHAnsi"/>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F246D">
        <w:rPr>
          <w:rFonts w:asciiTheme="minorHAnsi" w:hAnsiTheme="minorHAnsi" w:cstheme="minorHAnsi"/>
        </w:rPr>
        <w:br/>
      </w:r>
      <w:r w:rsidRPr="008F246D">
        <w:rPr>
          <w:rFonts w:asciiTheme="minorHAnsi" w:hAnsiTheme="minorHAnsi" w:cstheme="minorHAnsi"/>
        </w:rPr>
        <w:t xml:space="preserve">o pracę i wymiaru etatu oraz podpis osoby uprawnionej do złożenia oświadczenia </w:t>
      </w:r>
      <w:r w:rsidR="008F246D">
        <w:rPr>
          <w:rFonts w:asciiTheme="minorHAnsi" w:hAnsiTheme="minorHAnsi" w:cstheme="minorHAnsi"/>
        </w:rPr>
        <w:br/>
      </w:r>
      <w:r w:rsidRPr="008F246D">
        <w:rPr>
          <w:rFonts w:asciiTheme="minorHAnsi" w:hAnsiTheme="minorHAnsi" w:cstheme="minorHAnsi"/>
        </w:rPr>
        <w:t>w imieniu wykonawcy lub podwykonawcy;</w:t>
      </w:r>
    </w:p>
    <w:p w14:paraId="423BCA7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w:t>
      </w:r>
      <w:r w:rsidR="008F246D">
        <w:rPr>
          <w:rFonts w:asciiTheme="minorHAnsi" w:hAnsiTheme="minorHAnsi" w:cstheme="minorHAnsi"/>
        </w:rPr>
        <w:t xml:space="preserve">ów, zgodnie z przepisami ustawy </w:t>
      </w:r>
      <w:r w:rsidRPr="008F246D">
        <w:rPr>
          <w:rFonts w:asciiTheme="minorHAnsi" w:hAnsiTheme="minorHAnsi" w:cstheme="minorHAnsi"/>
        </w:rPr>
        <w:t>z dnia 29 sierpnia 1997 r. o ochronie danych osobowych</w:t>
      </w:r>
      <w:r w:rsidR="008F246D">
        <w:rPr>
          <w:rFonts w:asciiTheme="minorHAnsi" w:hAnsiTheme="minorHAnsi" w:cstheme="minorHAnsi"/>
        </w:rPr>
        <w:t xml:space="preserve"> </w:t>
      </w:r>
      <w:r w:rsidRPr="008F246D">
        <w:rPr>
          <w:rFonts w:asciiTheme="minorHAnsi" w:hAnsiTheme="minorHAnsi" w:cstheme="minorHAnsi"/>
        </w:rPr>
        <w:t>(tj. w szczególności bez adresów, nr PESEL pracowników). Imię i nazwisko pracownika nie podlega anonimizacji. Informacje takie jak: data zawarcia umowy, rodzaj umowy o pracę</w:t>
      </w:r>
      <w:r w:rsidR="004954B0" w:rsidRPr="008F246D">
        <w:rPr>
          <w:rFonts w:asciiTheme="minorHAnsi" w:hAnsiTheme="minorHAnsi" w:cstheme="minorHAnsi"/>
        </w:rPr>
        <w:br/>
      </w:r>
      <w:r w:rsidRPr="008F246D">
        <w:rPr>
          <w:rFonts w:asciiTheme="minorHAnsi" w:hAnsiTheme="minorHAnsi" w:cstheme="minorHAnsi"/>
        </w:rPr>
        <w:t xml:space="preserve"> i wymiar etatu powinny być możliwe do zidentyfikowania;</w:t>
      </w:r>
    </w:p>
    <w:p w14:paraId="0AD31FE9"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07BD79A"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8F246D">
        <w:rPr>
          <w:rFonts w:asciiTheme="minorHAnsi" w:hAnsiTheme="minorHAnsi" w:cstheme="minorHAnsi"/>
        </w:rPr>
        <w:t xml:space="preserve"> </w:t>
      </w:r>
      <w:r w:rsidRPr="008F246D">
        <w:rPr>
          <w:rFonts w:asciiTheme="minorHAnsi" w:hAnsiTheme="minorHAnsi" w:cstheme="minorHAnsi"/>
        </w:rPr>
        <w:t>z przepisami ust</w:t>
      </w:r>
      <w:r w:rsidR="004954B0" w:rsidRPr="008F246D">
        <w:rPr>
          <w:rFonts w:asciiTheme="minorHAnsi" w:hAnsiTheme="minorHAnsi" w:cstheme="minorHAnsi"/>
        </w:rPr>
        <w:t xml:space="preserve">awy z dnia 29 sierpnia 1997 r. </w:t>
      </w:r>
      <w:r w:rsidRPr="008F246D">
        <w:rPr>
          <w:rFonts w:asciiTheme="minorHAnsi" w:hAnsiTheme="minorHAnsi" w:cstheme="minorHAnsi"/>
        </w:rPr>
        <w:t xml:space="preserve">o </w:t>
      </w:r>
      <w:r w:rsidRPr="008F246D">
        <w:rPr>
          <w:rFonts w:asciiTheme="minorHAnsi" w:hAnsiTheme="minorHAnsi" w:cstheme="minorHAnsi"/>
        </w:rPr>
        <w:lastRenderedPageBreak/>
        <w:t>ochronie danych osobowych. Imię i nazwisko pracownika nie podlega anonimizacji.</w:t>
      </w:r>
    </w:p>
    <w:p w14:paraId="0A0B245D"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xml:space="preserve">. czynności. </w:t>
      </w:r>
    </w:p>
    <w:p w14:paraId="687EA919" w14:textId="77777777" w:rsidR="00C0150D"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5E2A0F74" w14:textId="77777777" w:rsidR="00153DFF" w:rsidRPr="008F246D" w:rsidRDefault="00153DFF" w:rsidP="00153DFF">
      <w:pPr>
        <w:pBdr>
          <w:bottom w:val="single" w:sz="6" w:space="1" w:color="auto"/>
        </w:pBdr>
        <w:spacing w:after="80"/>
        <w:jc w:val="both"/>
        <w:rPr>
          <w:rFonts w:asciiTheme="minorHAnsi" w:hAnsiTheme="minorHAnsi" w:cstheme="minorHAnsi"/>
        </w:rPr>
      </w:pPr>
    </w:p>
    <w:p w14:paraId="0E9FBA26" w14:textId="77777777" w:rsidR="00153DFF" w:rsidRPr="008F246D" w:rsidRDefault="00153DFF" w:rsidP="00153DFF">
      <w:pPr>
        <w:spacing w:after="80"/>
        <w:jc w:val="both"/>
        <w:rPr>
          <w:rFonts w:asciiTheme="minorHAnsi" w:hAnsiTheme="minorHAnsi" w:cstheme="minorHAnsi"/>
        </w:rPr>
      </w:pPr>
    </w:p>
    <w:p w14:paraId="20B4F197" w14:textId="77777777" w:rsidR="00937825" w:rsidRPr="008F246D" w:rsidRDefault="00937825" w:rsidP="00E15AC9">
      <w:pPr>
        <w:spacing w:after="80"/>
        <w:rPr>
          <w:rFonts w:asciiTheme="minorHAnsi" w:hAnsiTheme="minorHAnsi" w:cstheme="minorHAnsi"/>
        </w:rPr>
      </w:pPr>
    </w:p>
    <w:p w14:paraId="58A4E0A8" w14:textId="77777777" w:rsidR="00937825"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3</w:t>
      </w:r>
      <w:r w:rsidR="00EC5FF5" w:rsidRPr="008F246D">
        <w:rPr>
          <w:rFonts w:asciiTheme="minorHAnsi" w:hAnsiTheme="minorHAnsi" w:cstheme="minorHAnsi"/>
          <w:b/>
        </w:rPr>
        <w:br/>
      </w:r>
      <w:r w:rsidR="00937825" w:rsidRPr="008F246D">
        <w:rPr>
          <w:rFonts w:asciiTheme="minorHAnsi" w:hAnsiTheme="minorHAnsi" w:cstheme="minorHAnsi"/>
          <w:b/>
        </w:rPr>
        <w:t>TERMIN WYKONANIA ZAMÓWIENIA</w:t>
      </w:r>
    </w:p>
    <w:p w14:paraId="484B6CB7" w14:textId="77777777" w:rsidR="00961DA5" w:rsidRPr="008F246D" w:rsidRDefault="00961DA5" w:rsidP="00E15AC9">
      <w:pPr>
        <w:spacing w:after="80"/>
        <w:jc w:val="both"/>
        <w:rPr>
          <w:rFonts w:asciiTheme="minorHAnsi" w:hAnsiTheme="minorHAnsi" w:cstheme="minorHAnsi"/>
          <w:b/>
        </w:rPr>
      </w:pPr>
    </w:p>
    <w:p w14:paraId="10968099" w14:textId="77777777" w:rsidR="00AE5256" w:rsidRPr="008F246D" w:rsidRDefault="00937825" w:rsidP="00B93E52">
      <w:pPr>
        <w:numPr>
          <w:ilvl w:val="0"/>
          <w:numId w:val="15"/>
        </w:numPr>
        <w:spacing w:after="80"/>
        <w:ind w:left="426"/>
        <w:jc w:val="both"/>
        <w:rPr>
          <w:rFonts w:asciiTheme="minorHAnsi" w:hAnsiTheme="minorHAnsi" w:cstheme="minorHAnsi"/>
        </w:rPr>
      </w:pPr>
      <w:r w:rsidRPr="008F246D">
        <w:rPr>
          <w:rFonts w:asciiTheme="minorHAnsi" w:hAnsiTheme="minorHAnsi" w:cstheme="minorHAnsi"/>
        </w:rPr>
        <w:t xml:space="preserve">Wykonawca jest zobowiązany wykonać zamówienie w </w:t>
      </w:r>
      <w:r w:rsidR="00654B42" w:rsidRPr="008F246D">
        <w:rPr>
          <w:rFonts w:asciiTheme="minorHAnsi" w:hAnsiTheme="minorHAnsi" w:cstheme="minorHAnsi"/>
        </w:rPr>
        <w:t xml:space="preserve">terminie </w:t>
      </w:r>
      <w:r w:rsidR="004E7523" w:rsidRPr="008F246D">
        <w:rPr>
          <w:rFonts w:asciiTheme="minorHAnsi" w:hAnsiTheme="minorHAnsi" w:cstheme="minorHAnsi"/>
        </w:rPr>
        <w:t xml:space="preserve">do dnia </w:t>
      </w:r>
      <w:r w:rsidR="00911F8C" w:rsidRPr="008F246D">
        <w:rPr>
          <w:rFonts w:asciiTheme="minorHAnsi" w:hAnsiTheme="minorHAnsi" w:cstheme="minorHAnsi"/>
        </w:rPr>
        <w:t>30</w:t>
      </w:r>
      <w:r w:rsidR="004B2B8F" w:rsidRPr="008F246D">
        <w:rPr>
          <w:rFonts w:asciiTheme="minorHAnsi" w:hAnsiTheme="minorHAnsi" w:cstheme="minorHAnsi"/>
        </w:rPr>
        <w:t>.0</w:t>
      </w:r>
      <w:r w:rsidR="00911F8C" w:rsidRPr="008F246D">
        <w:rPr>
          <w:rFonts w:asciiTheme="minorHAnsi" w:hAnsiTheme="minorHAnsi" w:cstheme="minorHAnsi"/>
        </w:rPr>
        <w:t>9</w:t>
      </w:r>
      <w:r w:rsidR="00AE5256" w:rsidRPr="008F246D">
        <w:rPr>
          <w:rFonts w:asciiTheme="minorHAnsi" w:hAnsiTheme="minorHAnsi" w:cstheme="minorHAnsi"/>
        </w:rPr>
        <w:t xml:space="preserve">.2018 r. Za termin realizacji umowy uważa się datę podpisania </w:t>
      </w:r>
      <w:r w:rsidR="008654D2" w:rsidRPr="008F246D">
        <w:rPr>
          <w:rFonts w:asciiTheme="minorHAnsi" w:hAnsiTheme="minorHAnsi" w:cstheme="minorHAnsi"/>
        </w:rPr>
        <w:t>końcowego</w:t>
      </w:r>
      <w:r w:rsidR="00AE5256" w:rsidRPr="008F246D">
        <w:rPr>
          <w:rFonts w:asciiTheme="minorHAnsi" w:hAnsiTheme="minorHAnsi" w:cstheme="minorHAnsi"/>
        </w:rPr>
        <w:t xml:space="preserve"> protokołu odbioru. </w:t>
      </w:r>
    </w:p>
    <w:p w14:paraId="78D0386F" w14:textId="77777777" w:rsidR="00153DFF" w:rsidRPr="008F246D" w:rsidRDefault="00153DFF" w:rsidP="00E15AC9">
      <w:pPr>
        <w:pBdr>
          <w:bottom w:val="single" w:sz="6" w:space="1" w:color="auto"/>
        </w:pBdr>
        <w:spacing w:after="80"/>
        <w:rPr>
          <w:rFonts w:asciiTheme="minorHAnsi" w:hAnsiTheme="minorHAnsi" w:cstheme="minorHAnsi"/>
        </w:rPr>
      </w:pPr>
    </w:p>
    <w:p w14:paraId="6711E5C5" w14:textId="77777777" w:rsidR="00153DFF" w:rsidRPr="008F246D" w:rsidRDefault="00153DFF" w:rsidP="00E15AC9">
      <w:pPr>
        <w:spacing w:after="80"/>
        <w:rPr>
          <w:rFonts w:asciiTheme="minorHAnsi" w:hAnsiTheme="minorHAnsi" w:cstheme="minorHAnsi"/>
        </w:rPr>
      </w:pPr>
    </w:p>
    <w:p w14:paraId="34A8A2B0" w14:textId="77777777" w:rsidR="00153DFF" w:rsidRPr="008F246D" w:rsidRDefault="00153DFF" w:rsidP="00E15AC9">
      <w:pPr>
        <w:spacing w:after="80"/>
        <w:rPr>
          <w:rFonts w:asciiTheme="minorHAnsi" w:hAnsiTheme="minorHAnsi" w:cstheme="minorHAnsi"/>
        </w:rPr>
      </w:pPr>
    </w:p>
    <w:p w14:paraId="447617E6" w14:textId="77777777" w:rsidR="00961DA5" w:rsidRPr="008F246D" w:rsidRDefault="00961DA5" w:rsidP="00E15AC9">
      <w:pPr>
        <w:spacing w:after="80"/>
        <w:rPr>
          <w:rFonts w:asciiTheme="minorHAnsi" w:hAnsiTheme="minorHAnsi" w:cstheme="minorHAnsi"/>
        </w:rPr>
      </w:pPr>
    </w:p>
    <w:p w14:paraId="017FA3DB" w14:textId="77777777" w:rsidR="00937825" w:rsidRPr="008F246D" w:rsidRDefault="00FB55EB" w:rsidP="00E15AC9">
      <w:pPr>
        <w:spacing w:after="80"/>
        <w:jc w:val="center"/>
        <w:rPr>
          <w:rFonts w:asciiTheme="minorHAnsi" w:hAnsiTheme="minorHAnsi" w:cstheme="minorHAnsi"/>
          <w:b/>
        </w:rPr>
      </w:pPr>
      <w:r w:rsidRPr="008F246D">
        <w:rPr>
          <w:rFonts w:asciiTheme="minorHAnsi" w:hAnsiTheme="minorHAnsi" w:cstheme="minorHAnsi"/>
          <w:b/>
        </w:rPr>
        <w:t>R</w:t>
      </w:r>
      <w:r w:rsidR="00937825" w:rsidRPr="008F246D">
        <w:rPr>
          <w:rFonts w:asciiTheme="minorHAnsi" w:hAnsiTheme="minorHAnsi" w:cstheme="minorHAnsi"/>
          <w:b/>
        </w:rPr>
        <w:t>ozdział 4</w:t>
      </w:r>
    </w:p>
    <w:p w14:paraId="18BDBF1C"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WARUNKI UDZIAŁU W POSTĘPOWANIU</w:t>
      </w:r>
    </w:p>
    <w:p w14:paraId="425951A4" w14:textId="77777777" w:rsidR="00937825" w:rsidRPr="008F246D" w:rsidRDefault="00937825" w:rsidP="00E15AC9">
      <w:pPr>
        <w:spacing w:after="80"/>
        <w:rPr>
          <w:rFonts w:asciiTheme="minorHAnsi" w:hAnsiTheme="minorHAnsi" w:cstheme="minorHAnsi"/>
        </w:rPr>
      </w:pPr>
    </w:p>
    <w:p w14:paraId="779DD5F5" w14:textId="77777777" w:rsidR="00BA3E92" w:rsidRPr="008F246D" w:rsidRDefault="00937825" w:rsidP="00B93E52">
      <w:pPr>
        <w:numPr>
          <w:ilvl w:val="0"/>
          <w:numId w:val="15"/>
        </w:numPr>
        <w:spacing w:after="80"/>
        <w:ind w:left="426"/>
        <w:rPr>
          <w:rFonts w:asciiTheme="minorHAnsi" w:hAnsiTheme="minorHAnsi" w:cstheme="minorHAnsi"/>
        </w:rPr>
      </w:pPr>
      <w:r w:rsidRPr="008F246D">
        <w:rPr>
          <w:rFonts w:asciiTheme="minorHAnsi" w:hAnsiTheme="minorHAnsi" w:cstheme="minorHAnsi"/>
        </w:rPr>
        <w:t>O udzielenie zamówienia mogą się ubiegać wykonawcy, którzy:</w:t>
      </w:r>
    </w:p>
    <w:p w14:paraId="7D260432" w14:textId="77777777" w:rsidR="00E15AC9" w:rsidRPr="008F246D" w:rsidRDefault="00D4244E" w:rsidP="00B93E52">
      <w:pPr>
        <w:numPr>
          <w:ilvl w:val="1"/>
          <w:numId w:val="15"/>
        </w:numPr>
        <w:spacing w:after="80"/>
        <w:ind w:left="567" w:hanging="501"/>
        <w:rPr>
          <w:rFonts w:asciiTheme="minorHAnsi" w:hAnsiTheme="minorHAnsi" w:cstheme="minorHAnsi"/>
        </w:rPr>
      </w:pPr>
      <w:r w:rsidRPr="008F246D">
        <w:rPr>
          <w:rFonts w:asciiTheme="minorHAnsi" w:hAnsiTheme="minorHAnsi" w:cstheme="minorHAnsi"/>
        </w:rPr>
        <w:t xml:space="preserve">nie podlegają wykluczeniu </w:t>
      </w:r>
      <w:r w:rsidR="00572747" w:rsidRPr="008F246D">
        <w:rPr>
          <w:rFonts w:asciiTheme="minorHAnsi" w:hAnsiTheme="minorHAnsi" w:cstheme="minorHAnsi"/>
        </w:rPr>
        <w:t>n</w:t>
      </w:r>
      <w:r w:rsidRPr="008F246D">
        <w:rPr>
          <w:rFonts w:asciiTheme="minorHAnsi" w:hAnsiTheme="minorHAnsi" w:cstheme="minorHAnsi"/>
        </w:rPr>
        <w:t>a podstawie art. 24</w:t>
      </w:r>
      <w:r w:rsidR="00B71D1C" w:rsidRPr="008F246D">
        <w:rPr>
          <w:rFonts w:asciiTheme="minorHAnsi" w:hAnsiTheme="minorHAnsi" w:cstheme="minorHAnsi"/>
        </w:rPr>
        <w:t xml:space="preserve"> ust 1 pkt 12-23 oraz art. 24 ust.5</w:t>
      </w:r>
      <w:r w:rsidR="00CD06A0" w:rsidRPr="008F246D">
        <w:rPr>
          <w:rFonts w:asciiTheme="minorHAnsi" w:hAnsiTheme="minorHAnsi" w:cstheme="minorHAnsi"/>
        </w:rPr>
        <w:t xml:space="preserve"> pkt. 1-8</w:t>
      </w:r>
      <w:r w:rsidR="00B71D1C" w:rsidRPr="008F246D">
        <w:rPr>
          <w:rFonts w:asciiTheme="minorHAnsi" w:hAnsiTheme="minorHAnsi" w:cstheme="minorHAnsi"/>
        </w:rPr>
        <w:t xml:space="preserve">. </w:t>
      </w:r>
      <w:r w:rsidR="00963A1B" w:rsidRPr="008F246D">
        <w:rPr>
          <w:rFonts w:asciiTheme="minorHAnsi" w:hAnsiTheme="minorHAnsi" w:cstheme="minorHAnsi"/>
        </w:rPr>
        <w:t>ustawy Prawo zamówień publicznych</w:t>
      </w:r>
      <w:r w:rsidR="00B71D1C" w:rsidRPr="008F246D">
        <w:rPr>
          <w:rFonts w:asciiTheme="minorHAnsi" w:hAnsiTheme="minorHAnsi" w:cstheme="minorHAnsi"/>
        </w:rPr>
        <w:t>.</w:t>
      </w:r>
    </w:p>
    <w:p w14:paraId="367BFD75" w14:textId="77777777" w:rsidR="00E15AC9" w:rsidRPr="008F246D" w:rsidRDefault="00937825" w:rsidP="00B93E52">
      <w:pPr>
        <w:numPr>
          <w:ilvl w:val="1"/>
          <w:numId w:val="15"/>
        </w:numPr>
        <w:spacing w:after="80"/>
        <w:ind w:left="567" w:hanging="501"/>
        <w:jc w:val="both"/>
        <w:rPr>
          <w:rFonts w:asciiTheme="minorHAnsi" w:hAnsiTheme="minorHAnsi" w:cstheme="minorHAnsi"/>
        </w:rPr>
      </w:pPr>
      <w:r w:rsidRPr="008F246D">
        <w:rPr>
          <w:rFonts w:asciiTheme="minorHAnsi" w:hAnsiTheme="minorHAnsi" w:cstheme="minorHAnsi"/>
        </w:rPr>
        <w:t>spełniaj</w:t>
      </w:r>
      <w:r w:rsidR="007415DC" w:rsidRPr="008F246D">
        <w:rPr>
          <w:rFonts w:asciiTheme="minorHAnsi" w:hAnsiTheme="minorHAnsi" w:cstheme="minorHAnsi"/>
        </w:rPr>
        <w:t xml:space="preserve">ą następujące warunki </w:t>
      </w:r>
      <w:r w:rsidR="00B71D1C" w:rsidRPr="008F246D">
        <w:rPr>
          <w:rFonts w:asciiTheme="minorHAnsi" w:hAnsiTheme="minorHAnsi" w:cstheme="minorHAnsi"/>
        </w:rPr>
        <w:t xml:space="preserve">określone w art. 22 ust.1 </w:t>
      </w:r>
      <w:r w:rsidR="00963A1B" w:rsidRPr="008F246D">
        <w:rPr>
          <w:rFonts w:asciiTheme="minorHAnsi" w:hAnsiTheme="minorHAnsi" w:cstheme="minorHAnsi"/>
        </w:rPr>
        <w:t xml:space="preserve">ustawy Prawo zamówień publicznych </w:t>
      </w:r>
      <w:r w:rsidR="007415DC" w:rsidRPr="008F246D">
        <w:rPr>
          <w:rFonts w:asciiTheme="minorHAnsi" w:hAnsiTheme="minorHAnsi" w:cstheme="minorHAnsi"/>
        </w:rPr>
        <w:t>dotyczące</w:t>
      </w:r>
      <w:r w:rsidR="001A1B8C" w:rsidRPr="008F246D">
        <w:rPr>
          <w:rFonts w:asciiTheme="minorHAnsi" w:hAnsiTheme="minorHAnsi" w:cstheme="minorHAnsi"/>
        </w:rPr>
        <w:t>:</w:t>
      </w:r>
    </w:p>
    <w:p w14:paraId="4DB73EC1" w14:textId="77777777" w:rsidR="00E15AC9"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kompetencji lub uprawnień do prowadzenia określonej działalności zawodowej: </w:t>
      </w:r>
      <w:r w:rsidR="00C70A52" w:rsidRPr="008F246D">
        <w:rPr>
          <w:rFonts w:asciiTheme="minorHAnsi" w:hAnsiTheme="minorHAnsi" w:cstheme="minorHAnsi"/>
        </w:rPr>
        <w:br/>
      </w:r>
      <w:r w:rsidRPr="008F246D">
        <w:rPr>
          <w:rFonts w:asciiTheme="minorHAnsi" w:hAnsiTheme="minorHAnsi" w:cstheme="minorHAnsi"/>
        </w:rPr>
        <w:t>Zamawiający nie stawia warunku w ww. zakresie.</w:t>
      </w:r>
    </w:p>
    <w:p w14:paraId="09EF565F"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sytuacji ekonomicznej lub finansowej: </w:t>
      </w:r>
    </w:p>
    <w:p w14:paraId="3DD12F56" w14:textId="77777777" w:rsidR="00E15AC9" w:rsidRPr="008F246D" w:rsidRDefault="007415DC" w:rsidP="00E15AC9">
      <w:pPr>
        <w:spacing w:after="80"/>
        <w:ind w:left="1843"/>
        <w:jc w:val="both"/>
        <w:rPr>
          <w:rFonts w:asciiTheme="minorHAnsi" w:hAnsiTheme="minorHAnsi" w:cstheme="minorHAnsi"/>
        </w:rPr>
      </w:pPr>
      <w:r w:rsidRPr="008F246D">
        <w:rPr>
          <w:rFonts w:asciiTheme="minorHAnsi" w:hAnsiTheme="minorHAnsi" w:cstheme="minorHAnsi"/>
        </w:rPr>
        <w:t>Zamawiający uzna ww. warunek za spełniony jeżeli wykonawca wykaże, że</w:t>
      </w:r>
    </w:p>
    <w:p w14:paraId="1D11D242" w14:textId="537D5BF5" w:rsidR="00E15AC9" w:rsidRPr="008F246D" w:rsidRDefault="00CC1C48" w:rsidP="00B93E52">
      <w:pPr>
        <w:numPr>
          <w:ilvl w:val="0"/>
          <w:numId w:val="16"/>
        </w:numPr>
        <w:spacing w:after="80"/>
        <w:jc w:val="both"/>
        <w:rPr>
          <w:rFonts w:asciiTheme="minorHAnsi" w:hAnsiTheme="minorHAnsi" w:cstheme="minorHAnsi"/>
        </w:rPr>
      </w:pPr>
      <w:r w:rsidRPr="008F246D">
        <w:rPr>
          <w:rFonts w:asciiTheme="minorHAnsi" w:hAnsiTheme="minorHAnsi" w:cstheme="minorHAnsi"/>
        </w:rPr>
        <w:t xml:space="preserve">jest ubezpieczony od odpowiedzialności cywilnej w zakresie prowadzonej działalności związanej z przedmiotem zamówienia na sumę gwarancyjną nie mniejszą niż </w:t>
      </w:r>
      <w:r w:rsidR="003B1984" w:rsidRPr="008F246D">
        <w:rPr>
          <w:rFonts w:asciiTheme="minorHAnsi" w:hAnsiTheme="minorHAnsi" w:cstheme="minorHAnsi"/>
        </w:rPr>
        <w:t xml:space="preserve"> </w:t>
      </w:r>
      <w:r w:rsidR="000E1198">
        <w:rPr>
          <w:rFonts w:asciiTheme="minorHAnsi" w:hAnsiTheme="minorHAnsi" w:cstheme="minorHAnsi"/>
        </w:rPr>
        <w:t>30</w:t>
      </w:r>
      <w:r w:rsidR="00AF4759" w:rsidRPr="008F246D">
        <w:rPr>
          <w:rFonts w:asciiTheme="minorHAnsi" w:hAnsiTheme="minorHAnsi" w:cstheme="minorHAnsi"/>
        </w:rPr>
        <w:t>0</w:t>
      </w:r>
      <w:r w:rsidR="000E1198">
        <w:rPr>
          <w:rFonts w:asciiTheme="minorHAnsi" w:hAnsiTheme="minorHAnsi" w:cstheme="minorHAnsi"/>
        </w:rPr>
        <w:t> </w:t>
      </w:r>
      <w:r w:rsidR="0037044C" w:rsidRPr="008F246D">
        <w:rPr>
          <w:rFonts w:asciiTheme="minorHAnsi" w:hAnsiTheme="minorHAnsi" w:cstheme="minorHAnsi"/>
        </w:rPr>
        <w:t>000</w:t>
      </w:r>
      <w:r w:rsidR="000E1198">
        <w:rPr>
          <w:rFonts w:asciiTheme="minorHAnsi" w:hAnsiTheme="minorHAnsi" w:cstheme="minorHAnsi"/>
        </w:rPr>
        <w:t>.00 PLN</w:t>
      </w:r>
    </w:p>
    <w:p w14:paraId="4FBBE38D"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zdolności technicznej lub zawodowej.</w:t>
      </w:r>
    </w:p>
    <w:p w14:paraId="76156D30" w14:textId="77777777" w:rsidR="00E15AC9" w:rsidRPr="008F246D" w:rsidRDefault="00937825" w:rsidP="00E15AC9">
      <w:pPr>
        <w:spacing w:after="80"/>
        <w:ind w:left="1843"/>
        <w:jc w:val="both"/>
        <w:rPr>
          <w:rFonts w:asciiTheme="minorHAnsi" w:hAnsiTheme="minorHAnsi" w:cstheme="minorHAnsi"/>
        </w:rPr>
      </w:pPr>
      <w:r w:rsidRPr="008F246D">
        <w:rPr>
          <w:rFonts w:asciiTheme="minorHAnsi" w:hAnsiTheme="minorHAnsi" w:cstheme="minorHAnsi"/>
        </w:rPr>
        <w:t xml:space="preserve">Zamawiający uzna ww. warunek za spełniony jeżeli wykonawca </w:t>
      </w:r>
      <w:r w:rsidR="004E7523" w:rsidRPr="008F246D">
        <w:rPr>
          <w:rFonts w:asciiTheme="minorHAnsi" w:hAnsiTheme="minorHAnsi" w:cstheme="minorHAnsi"/>
        </w:rPr>
        <w:t>wykaże, że:</w:t>
      </w:r>
    </w:p>
    <w:p w14:paraId="35A0DD3F" w14:textId="77777777" w:rsidR="00B40F1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t>dysponuje co najmniej 1 (jedną) osobą posiadającą uprawnienia b</w:t>
      </w:r>
      <w:r>
        <w:rPr>
          <w:rFonts w:asciiTheme="minorHAnsi" w:hAnsiTheme="minorHAnsi" w:cstheme="minorHAnsi"/>
        </w:rPr>
        <w:t>udowlane do pełnienia samodziel</w:t>
      </w:r>
      <w:r w:rsidRPr="00B40F15">
        <w:rPr>
          <w:rFonts w:asciiTheme="minorHAnsi" w:hAnsiTheme="minorHAnsi" w:cstheme="minorHAnsi"/>
        </w:rPr>
        <w:t xml:space="preserve">nych funkcji w budownictwie w specjalności drogowej bez ograniczeń zgodnie z art. 12, art. 12a ust 1 oraz art. 14 ust. 1 ustawy z dnia 7 lipca 1994r. Prawo budowlane (Dz. U. z 2016 r., poz. 290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Pr>
          <w:rFonts w:asciiTheme="minorHAnsi" w:hAnsiTheme="minorHAnsi" w:cstheme="minorHAnsi"/>
        </w:rPr>
        <w:t>(Dz. U. z.2016 r., poz. 65).</w:t>
      </w:r>
    </w:p>
    <w:p w14:paraId="72F92E60" w14:textId="28EEA527" w:rsidR="00EB1F75" w:rsidRPr="00EB1F7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lastRenderedPageBreak/>
        <w:t xml:space="preserve">należycie zrealizował w okresie ostatnich </w:t>
      </w:r>
      <w:r w:rsidR="00BC6C06">
        <w:rPr>
          <w:rFonts w:asciiTheme="minorHAnsi" w:hAnsiTheme="minorHAnsi" w:cstheme="minorHAnsi"/>
        </w:rPr>
        <w:t>3</w:t>
      </w:r>
      <w:r w:rsidRPr="00B40F15">
        <w:rPr>
          <w:rFonts w:asciiTheme="minorHAnsi" w:hAnsiTheme="minorHAnsi" w:cstheme="minorHAnsi"/>
        </w:rPr>
        <w:t xml:space="preserve"> lat przed upływem terminu składania ofert, a jeżeli okres prowadzenia działalności jest krótszy – to w tym okresie, co najmniej dwie roboty budowlane każda</w:t>
      </w:r>
      <w:r>
        <w:rPr>
          <w:rFonts w:asciiTheme="minorHAnsi" w:hAnsiTheme="minorHAnsi" w:cstheme="minorHAnsi"/>
        </w:rPr>
        <w:t>,</w:t>
      </w:r>
      <w:r w:rsidRPr="00B40F15">
        <w:rPr>
          <w:rFonts w:asciiTheme="minorHAnsi" w:hAnsiTheme="minorHAnsi" w:cstheme="minorHAnsi"/>
        </w:rPr>
        <w:t xml:space="preserve"> polegając</w:t>
      </w:r>
      <w:r>
        <w:rPr>
          <w:rFonts w:asciiTheme="minorHAnsi" w:hAnsiTheme="minorHAnsi" w:cstheme="minorHAnsi"/>
        </w:rPr>
        <w:t>e</w:t>
      </w:r>
      <w:r w:rsidRPr="00B40F15">
        <w:rPr>
          <w:rFonts w:asciiTheme="minorHAnsi" w:hAnsiTheme="minorHAnsi" w:cstheme="minorHAnsi"/>
        </w:rPr>
        <w:t xml:space="preserve"> na budowie ścieżki typu Singletrack lub budowie dro</w:t>
      </w:r>
      <w:r w:rsidR="00EB1F75">
        <w:rPr>
          <w:rFonts w:asciiTheme="minorHAnsi" w:hAnsiTheme="minorHAnsi" w:cstheme="minorHAnsi"/>
        </w:rPr>
        <w:t>gi lub budowie chodnika, z których wartość jednej</w:t>
      </w:r>
      <w:r w:rsidRPr="00B40F15">
        <w:rPr>
          <w:rFonts w:asciiTheme="minorHAnsi" w:hAnsiTheme="minorHAnsi" w:cstheme="minorHAnsi"/>
        </w:rPr>
        <w:t xml:space="preserve"> z tych robót </w:t>
      </w:r>
      <w:r w:rsidR="00EB1F75">
        <w:rPr>
          <w:rFonts w:asciiTheme="minorHAnsi" w:hAnsiTheme="minorHAnsi" w:cstheme="minorHAnsi"/>
        </w:rPr>
        <w:t>to wartość</w:t>
      </w:r>
      <w:r w:rsidRPr="00B40F15">
        <w:rPr>
          <w:rFonts w:asciiTheme="minorHAnsi" w:hAnsiTheme="minorHAnsi" w:cstheme="minorHAnsi"/>
        </w:rPr>
        <w:t xml:space="preserve"> minimum 200</w:t>
      </w:r>
      <w:r w:rsidR="000E1198">
        <w:rPr>
          <w:rFonts w:asciiTheme="minorHAnsi" w:hAnsiTheme="minorHAnsi" w:cstheme="minorHAnsi"/>
        </w:rPr>
        <w:t> </w:t>
      </w:r>
      <w:r w:rsidRPr="00B40F15">
        <w:rPr>
          <w:rFonts w:asciiTheme="minorHAnsi" w:hAnsiTheme="minorHAnsi" w:cstheme="minorHAnsi"/>
        </w:rPr>
        <w:t>000</w:t>
      </w:r>
      <w:r w:rsidR="000E1198">
        <w:rPr>
          <w:rFonts w:asciiTheme="minorHAnsi" w:hAnsiTheme="minorHAnsi" w:cstheme="minorHAnsi"/>
        </w:rPr>
        <w:t>.00 PLN</w:t>
      </w:r>
      <w:r w:rsidRPr="00B40F15">
        <w:rPr>
          <w:rFonts w:asciiTheme="minorHAnsi" w:hAnsiTheme="minorHAnsi" w:cstheme="minorHAnsi"/>
        </w:rPr>
        <w:t xml:space="preserve"> brutto</w:t>
      </w:r>
      <w:r w:rsidR="00EB1F75">
        <w:rPr>
          <w:rFonts w:asciiTheme="minorHAnsi" w:hAnsiTheme="minorHAnsi" w:cstheme="minorHAnsi"/>
        </w:rPr>
        <w:t>.</w:t>
      </w:r>
    </w:p>
    <w:p w14:paraId="5287789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może, na każdym etapie postępowania, uznać, że wykonawca nie posiada wymaganych zdolności</w:t>
      </w:r>
      <w:r w:rsidR="008C6CFF" w:rsidRPr="008F246D">
        <w:rPr>
          <w:rFonts w:asciiTheme="minorHAnsi" w:hAnsiTheme="minorHAnsi" w:cstheme="minorHAnsi"/>
        </w:rPr>
        <w:t xml:space="preserve"> realizacyjnych</w:t>
      </w:r>
      <w:r w:rsidRPr="008F246D">
        <w:rPr>
          <w:rFonts w:asciiTheme="minorHAnsi" w:hAnsiTheme="minorHAnsi" w:cstheme="minorHAnsi"/>
        </w:rPr>
        <w:t>, jeżeli zaangażowanie zasobów technicznych lub zawodowych wykonawcy w inne przedsięwzięcia gospodarcze wykonawcy może mieć negatywny wpływ na realizację zamówienia.</w:t>
      </w:r>
    </w:p>
    <w:p w14:paraId="322A98AB"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 xml:space="preserve">Wykonawca może w celu potwierdzenia spełniania warunków udziału w postępowaniu, </w:t>
      </w:r>
      <w:r w:rsidR="00AE30BF" w:rsidRPr="008F246D">
        <w:rPr>
          <w:rFonts w:asciiTheme="minorHAnsi" w:hAnsiTheme="minorHAnsi" w:cstheme="minorHAnsi"/>
        </w:rPr>
        <w:br/>
      </w:r>
      <w:r w:rsidRPr="008F246D">
        <w:rPr>
          <w:rFonts w:asciiTheme="minorHAnsi" w:hAnsiTheme="minorHAnsi" w:cstheme="minorHAnsi"/>
        </w:rPr>
        <w:t>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FA11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jednocześnie informuje, iż „stosowna sytuacja"</w:t>
      </w:r>
      <w:r w:rsidR="00AE30BF" w:rsidRPr="008F246D">
        <w:rPr>
          <w:rFonts w:asciiTheme="minorHAnsi" w:hAnsiTheme="minorHAnsi" w:cstheme="minorHAnsi"/>
        </w:rPr>
        <w:t>,</w:t>
      </w:r>
      <w:r w:rsidRPr="008F246D">
        <w:rPr>
          <w:rFonts w:asciiTheme="minorHAnsi" w:hAnsiTheme="minorHAnsi" w:cstheme="minorHAnsi"/>
        </w:rPr>
        <w:t xml:space="preserve"> o której mowa w pkt 4.4 SIWZ wystąpi wyłącznie w przypadku kiedy:</w:t>
      </w:r>
    </w:p>
    <w:p w14:paraId="69443923"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50D39F"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6527E7" w:rsidRPr="008F246D">
        <w:rPr>
          <w:rFonts w:asciiTheme="minorHAnsi" w:hAnsiTheme="minorHAnsi" w:cstheme="minorHAnsi"/>
        </w:rPr>
        <w:t>ust. 1 pkt 1</w:t>
      </w:r>
      <w:r w:rsidR="009250BA" w:rsidRPr="008F246D">
        <w:rPr>
          <w:rFonts w:asciiTheme="minorHAnsi" w:hAnsiTheme="minorHAnsi" w:cstheme="minorHAnsi"/>
        </w:rPr>
        <w:t>3</w:t>
      </w:r>
      <w:r w:rsidR="006527E7" w:rsidRPr="008F246D">
        <w:rPr>
          <w:rFonts w:asciiTheme="minorHAnsi" w:hAnsiTheme="minorHAnsi" w:cstheme="minorHAnsi"/>
        </w:rPr>
        <w:t>-2</w:t>
      </w:r>
      <w:r w:rsidR="009250BA" w:rsidRPr="008F246D">
        <w:rPr>
          <w:rFonts w:asciiTheme="minorHAnsi" w:hAnsiTheme="minorHAnsi" w:cstheme="minorHAnsi"/>
        </w:rPr>
        <w:t>2</w:t>
      </w:r>
      <w:r w:rsidR="006527E7" w:rsidRPr="008F246D">
        <w:rPr>
          <w:rFonts w:asciiTheme="minorHAnsi" w:hAnsiTheme="minorHAnsi" w:cstheme="minorHAnsi"/>
        </w:rPr>
        <w:t xml:space="preserve"> i ust. 5 </w:t>
      </w:r>
      <w:r w:rsidRPr="008F246D">
        <w:rPr>
          <w:rFonts w:asciiTheme="minorHAnsi" w:hAnsiTheme="minorHAnsi" w:cstheme="minorHAnsi"/>
        </w:rPr>
        <w:t>ustawy</w:t>
      </w:r>
      <w:r w:rsidR="00E15AC9" w:rsidRPr="008F246D">
        <w:rPr>
          <w:rFonts w:asciiTheme="minorHAnsi" w:hAnsiTheme="minorHAnsi" w:cstheme="minorHAnsi"/>
        </w:rPr>
        <w:t>.</w:t>
      </w:r>
    </w:p>
    <w:p w14:paraId="2CD367C9"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5414896"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z zobowiązania lub innych dokumentów potwierdzających udostępnienie zasobów przez inne podmioty musi bezspornie i jednoznacznie wynikać w szczególności:</w:t>
      </w:r>
    </w:p>
    <w:p w14:paraId="748A6FAA"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dostępnych wykonawcy zasobów innego podmiotu;</w:t>
      </w:r>
    </w:p>
    <w:p w14:paraId="7DEAD067"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sposób wykorzystania zasobów innego podmiotu, przez wykonawcę, przy wykonywaniu zamówienia;</w:t>
      </w:r>
    </w:p>
    <w:p w14:paraId="344A052A" w14:textId="77777777" w:rsidR="00D74ECD"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i okres udziału innego podmiotu przy wykonywaniu zamówienia publicznego;</w:t>
      </w:r>
    </w:p>
    <w:p w14:paraId="16B4FEF1" w14:textId="77777777" w:rsidR="00937825"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8A51F7F"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lastRenderedPageBreak/>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w:t>
      </w:r>
      <w:r w:rsidR="0022678F" w:rsidRPr="008F246D">
        <w:rPr>
          <w:rFonts w:asciiTheme="minorHAnsi" w:hAnsiTheme="minorHAnsi" w:cstheme="minorHAnsi"/>
        </w:rPr>
        <w:t>yginałem przez notariusza) nale</w:t>
      </w:r>
      <w:r w:rsidRPr="008F246D">
        <w:rPr>
          <w:rFonts w:asciiTheme="minorHAnsi" w:hAnsiTheme="minorHAnsi" w:cstheme="minorHAnsi"/>
        </w:rPr>
        <w:t>ży dołączyć do oferty.</w:t>
      </w:r>
    </w:p>
    <w:p w14:paraId="31B60A9A"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W przypadku wykonawców wspólnie ubiegających się o udzielenie zamówienia, warunki określone w pkt</w:t>
      </w:r>
      <w:r w:rsidR="006527E7" w:rsidRPr="008F246D">
        <w:rPr>
          <w:rFonts w:asciiTheme="minorHAnsi" w:hAnsiTheme="minorHAnsi" w:cstheme="minorHAnsi"/>
        </w:rPr>
        <w:t>. 4.2.2 i</w:t>
      </w:r>
      <w:r w:rsidRPr="008F246D">
        <w:rPr>
          <w:rFonts w:asciiTheme="minorHAnsi" w:hAnsiTheme="minorHAnsi" w:cstheme="minorHAnsi"/>
        </w:rPr>
        <w:t xml:space="preserve"> 4.2.3 musi spełniać co najmniej jeden wykonawca samodzielnie lub wszyscy wykonawcy łącznie.</w:t>
      </w:r>
    </w:p>
    <w:p w14:paraId="2FC18A04"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Zamawiający wykluczy z postępowania wykonawców:</w:t>
      </w:r>
    </w:p>
    <w:p w14:paraId="2ED88DA7"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którzy nie wykazali, spełniania warunków udziału</w:t>
      </w:r>
      <w:r w:rsidR="008F246D">
        <w:rPr>
          <w:rFonts w:asciiTheme="minorHAnsi" w:hAnsiTheme="minorHAnsi" w:cstheme="minorHAnsi"/>
        </w:rPr>
        <w:t xml:space="preserve"> w postępowaniu, o których mowa </w:t>
      </w:r>
      <w:r w:rsidRPr="008F246D">
        <w:rPr>
          <w:rFonts w:asciiTheme="minorHAnsi" w:hAnsiTheme="minorHAnsi" w:cstheme="minorHAnsi"/>
        </w:rPr>
        <w:t xml:space="preserve">w </w:t>
      </w:r>
      <w:r w:rsidR="007C687D" w:rsidRPr="008F246D">
        <w:rPr>
          <w:rFonts w:asciiTheme="minorHAnsi" w:hAnsiTheme="minorHAnsi" w:cstheme="minorHAnsi"/>
        </w:rPr>
        <w:t xml:space="preserve"> </w:t>
      </w:r>
      <w:r w:rsidRPr="008F246D">
        <w:rPr>
          <w:rFonts w:asciiTheme="minorHAnsi" w:hAnsiTheme="minorHAnsi" w:cstheme="minorHAnsi"/>
        </w:rPr>
        <w:t>pkt 4.2</w:t>
      </w:r>
      <w:r w:rsidR="00D74ECD" w:rsidRPr="008F246D">
        <w:rPr>
          <w:rFonts w:asciiTheme="minorHAnsi" w:hAnsiTheme="minorHAnsi" w:cstheme="minorHAnsi"/>
        </w:rPr>
        <w:t>.</w:t>
      </w:r>
    </w:p>
    <w:p w14:paraId="44BEFD1C"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którzy nie wykażą, że nie zachodzą wobec nich przesłanki określone w art. 24 ust. 1 </w:t>
      </w:r>
      <w:r w:rsidR="00D74ECD" w:rsidRPr="008F246D">
        <w:rPr>
          <w:rFonts w:asciiTheme="minorHAnsi" w:hAnsiTheme="minorHAnsi" w:cstheme="minorHAnsi"/>
        </w:rPr>
        <w:br/>
      </w:r>
      <w:r w:rsidRPr="008F246D">
        <w:rPr>
          <w:rFonts w:asciiTheme="minorHAnsi" w:hAnsiTheme="minorHAnsi" w:cstheme="minorHAnsi"/>
        </w:rPr>
        <w:t>pkt 1</w:t>
      </w:r>
      <w:r w:rsidR="00CD06A0" w:rsidRPr="008F246D">
        <w:rPr>
          <w:rFonts w:asciiTheme="minorHAnsi" w:hAnsiTheme="minorHAnsi" w:cstheme="minorHAnsi"/>
        </w:rPr>
        <w:t>2</w:t>
      </w:r>
      <w:r w:rsidR="00AE30BF" w:rsidRPr="008F246D">
        <w:rPr>
          <w:rFonts w:asciiTheme="minorHAnsi" w:hAnsiTheme="minorHAnsi" w:cstheme="minorHAnsi"/>
        </w:rPr>
        <w:t xml:space="preserve">-23 </w:t>
      </w:r>
      <w:r w:rsidRPr="008F246D">
        <w:rPr>
          <w:rFonts w:asciiTheme="minorHAnsi" w:hAnsiTheme="minorHAnsi" w:cstheme="minorHAnsi"/>
        </w:rPr>
        <w:t>ustawy</w:t>
      </w:r>
      <w:r w:rsidR="00D74ECD" w:rsidRPr="008F246D">
        <w:rPr>
          <w:rFonts w:asciiTheme="minorHAnsi" w:hAnsiTheme="minorHAnsi" w:cstheme="minorHAnsi"/>
        </w:rPr>
        <w:t>.</w:t>
      </w:r>
    </w:p>
    <w:p w14:paraId="6E00F2E9" w14:textId="77777777" w:rsidR="00937825"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wobec których zachodzą przesłanki określone w art. 24 ust. 5 </w:t>
      </w:r>
      <w:r w:rsidR="00C64E21" w:rsidRPr="008F246D">
        <w:rPr>
          <w:rFonts w:asciiTheme="minorHAnsi" w:hAnsiTheme="minorHAnsi" w:cstheme="minorHAnsi"/>
        </w:rPr>
        <w:t>ustawy tj</w:t>
      </w:r>
      <w:r w:rsidR="00FB3D07" w:rsidRPr="008F246D">
        <w:rPr>
          <w:rFonts w:asciiTheme="minorHAnsi" w:hAnsiTheme="minorHAnsi" w:cstheme="minorHAnsi"/>
        </w:rPr>
        <w:t>.</w:t>
      </w:r>
      <w:r w:rsidR="00D74ECD" w:rsidRPr="008F246D">
        <w:rPr>
          <w:rFonts w:asciiTheme="minorHAnsi" w:hAnsiTheme="minorHAnsi" w:cstheme="minorHAnsi"/>
        </w:rPr>
        <w:t>:</w:t>
      </w:r>
    </w:p>
    <w:p w14:paraId="3573C962"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6B3AF3" w:rsidRPr="008F246D">
        <w:rPr>
          <w:rFonts w:asciiTheme="minorHAnsi" w:hAnsiTheme="minorHAnsi" w:cstheme="minorHAnsi"/>
        </w:rPr>
        <w:t xml:space="preserve"> z.</w:t>
      </w:r>
      <w:r w:rsidR="00DE1FEA" w:rsidRPr="008F246D">
        <w:rPr>
          <w:rFonts w:asciiTheme="minorHAnsi" w:hAnsiTheme="minorHAnsi" w:cstheme="minorHAnsi"/>
        </w:rPr>
        <w:t>2016 r.</w:t>
      </w:r>
      <w:r w:rsidRPr="008F246D">
        <w:rPr>
          <w:rFonts w:asciiTheme="minorHAnsi" w:hAnsiTheme="minorHAnsi" w:cstheme="minorHAnsi"/>
        </w:rPr>
        <w:t xml:space="preserve"> poz. </w:t>
      </w:r>
      <w:r w:rsidR="00D31B0C" w:rsidRPr="008F246D">
        <w:rPr>
          <w:rFonts w:asciiTheme="minorHAnsi" w:hAnsiTheme="minorHAnsi" w:cstheme="minorHAnsi"/>
        </w:rPr>
        <w:t xml:space="preserve">1574 </w:t>
      </w:r>
      <w:r w:rsidRPr="008F246D">
        <w:rPr>
          <w:rFonts w:asciiTheme="minorHAnsi" w:hAnsiTheme="minorHAnsi" w:cstheme="minorHAnsi"/>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6018E71"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4C256B8"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jeżeli wykonawca lub osoby, o których mowa w </w:t>
      </w:r>
      <w:r w:rsidR="00E7079D" w:rsidRPr="008F246D">
        <w:rPr>
          <w:rFonts w:asciiTheme="minorHAnsi" w:hAnsiTheme="minorHAnsi" w:cstheme="minorHAnsi"/>
        </w:rPr>
        <w:t xml:space="preserve">art. 24. </w:t>
      </w:r>
      <w:r w:rsidRPr="008F246D">
        <w:rPr>
          <w:rFonts w:asciiTheme="minorHAnsi" w:hAnsiTheme="minorHAnsi" w:cstheme="minorHAnsi"/>
        </w:rPr>
        <w:t>ust. 1 pkt 14, uprawnione do reprezentowania wykonawcy pozostają w relacjach określonych w art. 17 ust. 1 pkt 2-4 z:</w:t>
      </w:r>
    </w:p>
    <w:p w14:paraId="5E85D098"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zamawiającym,</w:t>
      </w:r>
    </w:p>
    <w:p w14:paraId="4EA04BE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uprawnionymi do reprezentowania zamawiającego,</w:t>
      </w:r>
    </w:p>
    <w:p w14:paraId="768BEFD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członkami komisji przetargowej,</w:t>
      </w:r>
    </w:p>
    <w:p w14:paraId="717C398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które złożyły oświadczenie, o którym mowa w art. 17 ust. 2a</w:t>
      </w:r>
    </w:p>
    <w:p w14:paraId="45B7118F" w14:textId="77777777" w:rsidR="00D74ECD" w:rsidRPr="008F246D" w:rsidRDefault="00C64E21" w:rsidP="00B93E52">
      <w:pPr>
        <w:numPr>
          <w:ilvl w:val="0"/>
          <w:numId w:val="23"/>
        </w:numPr>
        <w:spacing w:after="80"/>
        <w:ind w:left="1985"/>
        <w:jc w:val="both"/>
        <w:rPr>
          <w:rFonts w:asciiTheme="minorHAnsi" w:hAnsiTheme="minorHAnsi" w:cstheme="minorHAnsi"/>
        </w:rPr>
      </w:pPr>
      <w:r w:rsidRPr="008F246D">
        <w:rPr>
          <w:rFonts w:asciiTheme="minorHAnsi" w:hAnsiTheme="minorHAnsi" w:cstheme="minorHAnsi"/>
        </w:rPr>
        <w:t>chyba że jest możliwe zapewnienie bezstronności po stronie zamawiającego</w:t>
      </w:r>
      <w:r w:rsidR="008F246D">
        <w:rPr>
          <w:rFonts w:asciiTheme="minorHAnsi" w:hAnsiTheme="minorHAnsi" w:cstheme="minorHAnsi"/>
        </w:rPr>
        <w:br/>
      </w:r>
      <w:r w:rsidRPr="008F246D">
        <w:rPr>
          <w:rFonts w:asciiTheme="minorHAnsi" w:hAnsiTheme="minorHAnsi" w:cstheme="minorHAnsi"/>
        </w:rPr>
        <w:t>w inny sposób niż przez wykluczenie wykonawcy z udziału w postępowaniu;</w:t>
      </w:r>
    </w:p>
    <w:p w14:paraId="1B2972F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z przyczyn leżących po jego stronie, nie wykonał albo nienależycie wykonał </w:t>
      </w:r>
      <w:r w:rsidRPr="008F246D">
        <w:rPr>
          <w:rFonts w:asciiTheme="minorHAnsi" w:hAnsiTheme="minorHAnsi" w:cstheme="minorHAnsi"/>
        </w:rPr>
        <w:lastRenderedPageBreak/>
        <w:t xml:space="preserve">w istotnym stopniu wcześniejszą umowę w sprawie zamówienia publicznego lub umowę koncesji, zawartą z zamawiającym, o którym mowa </w:t>
      </w:r>
      <w:r w:rsidR="008F246D">
        <w:rPr>
          <w:rFonts w:asciiTheme="minorHAnsi" w:hAnsiTheme="minorHAnsi" w:cstheme="minorHAnsi"/>
        </w:rPr>
        <w:br/>
      </w:r>
      <w:r w:rsidRPr="008F246D">
        <w:rPr>
          <w:rFonts w:asciiTheme="minorHAnsi" w:hAnsiTheme="minorHAnsi" w:cstheme="minorHAnsi"/>
        </w:rPr>
        <w:t>w art. 3 ust. 1 pkt 1-4, co doprowadziło do rozwiązania umowy lub zasądzenia odszkodowania;</w:t>
      </w:r>
    </w:p>
    <w:p w14:paraId="202D3E29"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6741B"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jeżeli urzędującego członka jego organu zarządzającego lub nadzorczego, wspólnika spółki w spółce jawnej lub part</w:t>
      </w:r>
      <w:r w:rsidR="008F246D">
        <w:rPr>
          <w:rFonts w:asciiTheme="minorHAnsi" w:hAnsiTheme="minorHAnsi" w:cstheme="minorHAnsi"/>
        </w:rPr>
        <w:t>nerskiej albo komplementariusza</w:t>
      </w:r>
      <w:r w:rsidR="008F246D">
        <w:rPr>
          <w:rFonts w:asciiTheme="minorHAnsi" w:hAnsiTheme="minorHAnsi" w:cstheme="minorHAnsi"/>
        </w:rPr>
        <w:br/>
      </w:r>
      <w:r w:rsidRPr="008F246D">
        <w:rPr>
          <w:rFonts w:asciiTheme="minorHAnsi" w:hAnsiTheme="minorHAnsi" w:cstheme="minorHAnsi"/>
        </w:rPr>
        <w:t>w spółce komandytowej lub komandytowo-akcyjnej lub prokurenta prawomocnie skazano za wykroczenie, o którym mowa w pkt 5;</w:t>
      </w:r>
    </w:p>
    <w:p w14:paraId="2C90CEA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A55BCC2" w14:textId="77777777" w:rsidR="0070082A"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naruszył obowiązki dotyczące płatności podatków, opłat lub składek na ubezpieczenia społeczne lub zdrowotne, co zamawiający jest w stanie wykazać za pomocą stosownych środków dowodowych, z wyjątkiem przypadku, </w:t>
      </w:r>
      <w:r w:rsidR="008F246D">
        <w:rPr>
          <w:rFonts w:asciiTheme="minorHAnsi" w:hAnsiTheme="minorHAnsi" w:cstheme="minorHAnsi"/>
        </w:rPr>
        <w:br/>
      </w:r>
      <w:r w:rsidRPr="008F246D">
        <w:rPr>
          <w:rFonts w:asciiTheme="minorHAnsi" w:hAnsiTheme="minorHAnsi" w:cstheme="minorHAnsi"/>
        </w:rPr>
        <w:t>o którym mowa w</w:t>
      </w:r>
      <w:r w:rsidR="00D62548" w:rsidRPr="008F246D">
        <w:rPr>
          <w:rFonts w:asciiTheme="minorHAnsi" w:hAnsiTheme="minorHAnsi" w:cstheme="minorHAnsi"/>
        </w:rPr>
        <w:t xml:space="preserve"> art.24</w:t>
      </w:r>
      <w:r w:rsidRPr="008F246D">
        <w:rPr>
          <w:rFonts w:asciiTheme="minorHAnsi" w:hAnsiTheme="minorHAnsi" w:cstheme="minorHAnsi"/>
        </w:rPr>
        <w:t xml:space="preserve"> ust. 1 pkt 15, chyba że wykonawca dokonał płatności należnych podatków, opłat lub składek na ubezpieczenia społeczne lub zdrowotne wraz z odsetkami lub grzywnami lub zawarł wiążące porozumienie </w:t>
      </w:r>
      <w:r w:rsidR="008F246D">
        <w:rPr>
          <w:rFonts w:asciiTheme="minorHAnsi" w:hAnsiTheme="minorHAnsi" w:cstheme="minorHAnsi"/>
        </w:rPr>
        <w:br/>
      </w:r>
      <w:r w:rsidRPr="008F246D">
        <w:rPr>
          <w:rFonts w:asciiTheme="minorHAnsi" w:hAnsiTheme="minorHAnsi" w:cstheme="minorHAnsi"/>
        </w:rPr>
        <w:t>w sprawie spłaty tych należności.</w:t>
      </w:r>
    </w:p>
    <w:p w14:paraId="56373D43" w14:textId="77777777" w:rsidR="00D74ECD"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Jeżeli zamawiający przewiduje wykluczenie wykonawcy na podstawie pkt. 5, wskazuje podstawy wykluczenia w ogłoszeniu o zamówieniu, w specyfikacji istotnych warunków zamówienia lub w zaproszeniu do negocjacji.</w:t>
      </w:r>
    </w:p>
    <w:p w14:paraId="20360490" w14:textId="77777777" w:rsidR="00D74ECD" w:rsidRPr="008F246D" w:rsidRDefault="00C64E21" w:rsidP="00B93E52">
      <w:pPr>
        <w:numPr>
          <w:ilvl w:val="1"/>
          <w:numId w:val="19"/>
        </w:numPr>
        <w:spacing w:after="80"/>
        <w:rPr>
          <w:rFonts w:asciiTheme="minorHAnsi" w:hAnsiTheme="minorHAnsi" w:cstheme="minorHAnsi"/>
        </w:rPr>
      </w:pPr>
      <w:r w:rsidRPr="008F246D">
        <w:rPr>
          <w:rFonts w:asciiTheme="minorHAnsi" w:hAnsiTheme="minorHAnsi" w:cstheme="minorHAnsi"/>
        </w:rPr>
        <w:t>Wykluczenie wykonawcy następuje:</w:t>
      </w:r>
    </w:p>
    <w:p w14:paraId="5359DE4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art.24.</w:t>
      </w:r>
      <w:r w:rsidR="00C64E21" w:rsidRPr="008F246D">
        <w:rPr>
          <w:rFonts w:asciiTheme="minorHAnsi" w:hAnsiTheme="minorHAnsi" w:cstheme="minorHAnsi"/>
        </w:rPr>
        <w:t xml:space="preserve">ust. 1 pkt 13 lit. a-c i pkt 14, gdy osoba, o której mowa w tych przepisach została skazana za przestępstwo wymienione </w:t>
      </w:r>
      <w:r w:rsidR="008F246D">
        <w:rPr>
          <w:rFonts w:asciiTheme="minorHAnsi" w:hAnsiTheme="minorHAnsi" w:cstheme="minorHAnsi"/>
        </w:rPr>
        <w:br/>
      </w:r>
      <w:r w:rsidR="00C64E21" w:rsidRPr="008F246D">
        <w:rPr>
          <w:rFonts w:asciiTheme="minorHAnsi" w:hAnsiTheme="minorHAnsi" w:cstheme="minorHAnsi"/>
        </w:rPr>
        <w:t xml:space="preserve">w </w:t>
      </w:r>
      <w:r w:rsidR="00D62548" w:rsidRPr="008F246D">
        <w:rPr>
          <w:rFonts w:asciiTheme="minorHAnsi" w:hAnsiTheme="minorHAnsi" w:cstheme="minorHAnsi"/>
        </w:rPr>
        <w:t xml:space="preserve">art.24 </w:t>
      </w:r>
      <w:r w:rsidR="00C64E21" w:rsidRPr="008F246D">
        <w:rPr>
          <w:rFonts w:asciiTheme="minorHAnsi" w:hAnsiTheme="minorHAnsi" w:cstheme="minorHAnsi"/>
        </w:rPr>
        <w:t xml:space="preserve">ust. 1 pkt 13 lit. a-c, jeżeli nie upłynęło 5 lat od dnia uprawomocnienia się wyroku potwierdzającego zaistnienie jednej z podstaw wykluczenia, chyba że </w:t>
      </w:r>
      <w:r w:rsidR="008F246D">
        <w:rPr>
          <w:rFonts w:asciiTheme="minorHAnsi" w:hAnsiTheme="minorHAnsi" w:cstheme="minorHAnsi"/>
        </w:rPr>
        <w:br/>
      </w:r>
      <w:r w:rsidR="00C64E21" w:rsidRPr="008F246D">
        <w:rPr>
          <w:rFonts w:asciiTheme="minorHAnsi" w:hAnsiTheme="minorHAnsi" w:cstheme="minorHAnsi"/>
        </w:rPr>
        <w:t>w tym wyroku został określony inny okres wykluczenia;</w:t>
      </w:r>
    </w:p>
    <w:p w14:paraId="39B04A9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przypadkach, o których mowa:</w:t>
      </w:r>
    </w:p>
    <w:p w14:paraId="3B29662E"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art. 24.</w:t>
      </w:r>
      <w:r w:rsidRPr="008F246D">
        <w:rPr>
          <w:rFonts w:asciiTheme="minorHAnsi" w:hAnsiTheme="minorHAnsi" w:cstheme="minorHAnsi"/>
        </w:rPr>
        <w:t xml:space="preserve">ust. 1 pkt 13 lit. d i pkt 14, gdy osoba, o której mowa w tych przepisach, została skazana za przestępstwo wymienione w </w:t>
      </w:r>
      <w:r w:rsidR="00D62548" w:rsidRPr="008F246D">
        <w:rPr>
          <w:rFonts w:asciiTheme="minorHAnsi" w:hAnsiTheme="minorHAnsi" w:cstheme="minorHAnsi"/>
        </w:rPr>
        <w:t>art. 24.</w:t>
      </w:r>
      <w:r w:rsidRPr="008F246D">
        <w:rPr>
          <w:rFonts w:asciiTheme="minorHAnsi" w:hAnsiTheme="minorHAnsi" w:cstheme="minorHAnsi"/>
        </w:rPr>
        <w:t>ust. 1 pkt 13 lit. d,</w:t>
      </w:r>
    </w:p>
    <w:p w14:paraId="3E41D3D2"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w</w:t>
      </w:r>
      <w:r w:rsidR="00D62548" w:rsidRPr="008F246D">
        <w:rPr>
          <w:rFonts w:asciiTheme="minorHAnsi" w:hAnsiTheme="minorHAnsi" w:cstheme="minorHAnsi"/>
        </w:rPr>
        <w:t xml:space="preserve"> art. 24.</w:t>
      </w:r>
      <w:r w:rsidRPr="008F246D">
        <w:rPr>
          <w:rFonts w:asciiTheme="minorHAnsi" w:hAnsiTheme="minorHAnsi" w:cstheme="minorHAnsi"/>
        </w:rPr>
        <w:t xml:space="preserve"> ust. 1 pkt 15,</w:t>
      </w:r>
    </w:p>
    <w:p w14:paraId="7E67E259" w14:textId="77777777" w:rsidR="00D74ECD" w:rsidRP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 xml:space="preserve"> art. 24.</w:t>
      </w:r>
      <w:r w:rsidRPr="008F246D">
        <w:rPr>
          <w:rFonts w:asciiTheme="minorHAnsi" w:hAnsiTheme="minorHAnsi" w:cstheme="minorHAnsi"/>
        </w:rPr>
        <w:t>ust. 5 pkt 5-7</w:t>
      </w:r>
    </w:p>
    <w:p w14:paraId="72635FF9" w14:textId="77777777" w:rsidR="00C64E21" w:rsidRPr="008F246D" w:rsidRDefault="00C64E21" w:rsidP="00B93E52">
      <w:pPr>
        <w:numPr>
          <w:ilvl w:val="0"/>
          <w:numId w:val="23"/>
        </w:numPr>
        <w:spacing w:after="80"/>
        <w:ind w:left="2552"/>
        <w:jc w:val="both"/>
        <w:rPr>
          <w:rFonts w:asciiTheme="minorHAnsi" w:hAnsiTheme="minorHAnsi" w:cstheme="minorHAnsi"/>
        </w:rPr>
      </w:pPr>
      <w:r w:rsidRPr="008F246D">
        <w:rPr>
          <w:rFonts w:asciiTheme="minorHAnsi" w:hAnsiTheme="minorHAnsi" w:cstheme="minorHAnsi"/>
        </w:rPr>
        <w:t xml:space="preserve">jeżeli nie upłynęły 3 lata od dnia odpowiednio uprawomocnienia się wyroku potwierdzającego zaistnienie jednej z podstaw wykluczenia, chyba że w tym wyroku został określony inny okres wykluczenia lub od </w:t>
      </w:r>
      <w:r w:rsidRPr="008F246D">
        <w:rPr>
          <w:rFonts w:asciiTheme="minorHAnsi" w:hAnsiTheme="minorHAnsi" w:cstheme="minorHAnsi"/>
        </w:rPr>
        <w:lastRenderedPageBreak/>
        <w:t>dnia</w:t>
      </w:r>
      <w:r w:rsidR="008F246D">
        <w:rPr>
          <w:rFonts w:asciiTheme="minorHAnsi" w:hAnsiTheme="minorHAnsi" w:cstheme="minorHAnsi"/>
        </w:rPr>
        <w:t xml:space="preserve"> </w:t>
      </w:r>
      <w:r w:rsidRPr="008F246D">
        <w:rPr>
          <w:rFonts w:asciiTheme="minorHAnsi" w:hAnsiTheme="minorHAnsi" w:cstheme="minorHAnsi"/>
        </w:rPr>
        <w:t>w którym decyzja potwierdzająca zaistnienie jednej z podstaw wykluczenia stała się ostateczna;</w:t>
      </w:r>
    </w:p>
    <w:p w14:paraId="6965C62C"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 24.</w:t>
      </w:r>
      <w:r w:rsidR="00C64E21" w:rsidRPr="008F246D">
        <w:rPr>
          <w:rFonts w:asciiTheme="minorHAnsi" w:hAnsiTheme="minorHAnsi" w:cstheme="minorHAnsi"/>
        </w:rPr>
        <w:t xml:space="preserve">ust. 1 pkt 18 i 20 lub </w:t>
      </w:r>
      <w:r w:rsidR="00D62548" w:rsidRPr="008F246D">
        <w:rPr>
          <w:rFonts w:asciiTheme="minorHAnsi" w:hAnsiTheme="minorHAnsi" w:cstheme="minorHAnsi"/>
        </w:rPr>
        <w:t>art. 24.</w:t>
      </w:r>
      <w:r w:rsidR="00C64E21" w:rsidRPr="008F246D">
        <w:rPr>
          <w:rFonts w:asciiTheme="minorHAnsi" w:hAnsiTheme="minorHAnsi" w:cstheme="minorHAnsi"/>
        </w:rPr>
        <w:t>ust. 5 pkt 2 i 4, jeżeli nie upłynęły 3 lata od dnia zaistnienia zdarzenia będącego podstawą wykluczenia;</w:t>
      </w:r>
    </w:p>
    <w:p w14:paraId="0070636D"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 24.</w:t>
      </w:r>
      <w:r w:rsidR="00C64E21" w:rsidRPr="008F246D">
        <w:rPr>
          <w:rFonts w:asciiTheme="minorHAnsi" w:hAnsiTheme="minorHAnsi" w:cstheme="minorHAnsi"/>
        </w:rPr>
        <w:t xml:space="preserve"> ust. 1 pkt 21, jeżeli nie upłynął okres, na jaki został prawomocnie orzeczony zakaz ubiegania się o zamówienia publiczne;</w:t>
      </w:r>
    </w:p>
    <w:p w14:paraId="72A2ED1D" w14:textId="77777777" w:rsidR="00C64E21"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art.24.</w:t>
      </w:r>
      <w:r w:rsidR="00C64E21" w:rsidRPr="008F246D">
        <w:rPr>
          <w:rFonts w:asciiTheme="minorHAnsi" w:hAnsiTheme="minorHAnsi" w:cstheme="minorHAnsi"/>
        </w:rPr>
        <w:t xml:space="preserve"> ust. 1 pkt 22, jeżeli nie upłynął okres obowiązywania zakazu ubiegania się o zamówienia publiczne.</w:t>
      </w:r>
    </w:p>
    <w:p w14:paraId="6F6F6B4B" w14:textId="77777777" w:rsidR="0070082A" w:rsidRPr="008F246D" w:rsidRDefault="0070082A" w:rsidP="00E15AC9">
      <w:pPr>
        <w:spacing w:after="80"/>
        <w:rPr>
          <w:rFonts w:asciiTheme="minorHAnsi" w:hAnsiTheme="minorHAnsi" w:cstheme="minorHAnsi"/>
        </w:rPr>
      </w:pPr>
    </w:p>
    <w:p w14:paraId="20740812"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Wykonawca, który podlega wykluczeniu na podstawie</w:t>
      </w:r>
      <w:r w:rsidR="00FB3D07" w:rsidRPr="008F246D">
        <w:rPr>
          <w:rFonts w:asciiTheme="minorHAnsi" w:hAnsiTheme="minorHAnsi" w:cstheme="minorHAnsi"/>
        </w:rPr>
        <w:t xml:space="preserve"> art.24.</w:t>
      </w:r>
      <w:r w:rsidR="00CB6DA4" w:rsidRPr="008F246D">
        <w:rPr>
          <w:rFonts w:asciiTheme="minorHAnsi" w:hAnsiTheme="minorHAnsi" w:cstheme="minorHAnsi"/>
        </w:rPr>
        <w:t xml:space="preserve"> ust. 1 pkt 13 i 14 oraz</w:t>
      </w:r>
      <w:r w:rsidR="005928C4" w:rsidRPr="008F246D">
        <w:rPr>
          <w:rFonts w:asciiTheme="minorHAnsi" w:hAnsiTheme="minorHAnsi" w:cstheme="minorHAnsi"/>
        </w:rPr>
        <w:t xml:space="preserve"> 1</w:t>
      </w:r>
      <w:r w:rsidRPr="008F246D">
        <w:rPr>
          <w:rFonts w:asciiTheme="minorHAnsi" w:hAnsiTheme="minorHAnsi" w:cstheme="minorHAnsi"/>
        </w:rPr>
        <w:t>6-20 lub</w:t>
      </w:r>
      <w:r w:rsidR="008F246D">
        <w:rPr>
          <w:rFonts w:asciiTheme="minorHAnsi" w:hAnsiTheme="minorHAnsi" w:cstheme="minorHAnsi"/>
        </w:rPr>
        <w:t xml:space="preserve"> </w:t>
      </w:r>
      <w:r w:rsidRPr="008F246D">
        <w:rPr>
          <w:rFonts w:asciiTheme="minorHAnsi" w:hAnsiTheme="minorHAnsi" w:cstheme="minorHAnsi"/>
        </w:rPr>
        <w:t>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E665CB4"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 xml:space="preserve">Wykonawca nie podlega wykluczeniu, jeżeli zamawiający, uwzględniając wagę </w:t>
      </w:r>
      <w:r w:rsidR="008F246D">
        <w:rPr>
          <w:rFonts w:asciiTheme="minorHAnsi" w:hAnsiTheme="minorHAnsi" w:cstheme="minorHAnsi"/>
        </w:rPr>
        <w:br/>
      </w:r>
      <w:r w:rsidRPr="008F246D">
        <w:rPr>
          <w:rFonts w:asciiTheme="minorHAnsi" w:hAnsiTheme="minorHAnsi" w:cstheme="minorHAnsi"/>
        </w:rPr>
        <w:t xml:space="preserve">i szczególne okoliczności czynu wykonawcy, uzna za wystarczające dowody przedstawione na podstawie </w:t>
      </w:r>
      <w:r w:rsidR="007553C2" w:rsidRPr="008F246D">
        <w:rPr>
          <w:rFonts w:asciiTheme="minorHAnsi" w:hAnsiTheme="minorHAnsi" w:cstheme="minorHAnsi"/>
        </w:rPr>
        <w:t>pkt.4.11</w:t>
      </w:r>
      <w:r w:rsidR="00153DFF" w:rsidRPr="008F246D">
        <w:rPr>
          <w:rFonts w:asciiTheme="minorHAnsi" w:hAnsiTheme="minorHAnsi" w:cstheme="minorHAnsi"/>
        </w:rPr>
        <w:t>.</w:t>
      </w:r>
    </w:p>
    <w:p w14:paraId="57FF27C7" w14:textId="77777777" w:rsidR="00C64E21"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 przypadkach, o których mowa w</w:t>
      </w:r>
      <w:r w:rsidR="00FB3D07" w:rsidRPr="008F246D">
        <w:rPr>
          <w:rFonts w:asciiTheme="minorHAnsi" w:hAnsiTheme="minorHAnsi" w:cstheme="minorHAnsi"/>
        </w:rPr>
        <w:t xml:space="preserve"> art. 24.</w:t>
      </w:r>
      <w:r w:rsidRPr="008F246D">
        <w:rPr>
          <w:rFonts w:asciiTheme="minorHAnsi" w:hAnsiTheme="minorHAnsi" w:cstheme="minorHAnsi"/>
        </w:rPr>
        <w:t xml:space="preserve"> ust. 1 pkt 19, przed wykluczeniem wykonawcy, zamawiający zapewnia temu wykonawcy możliwość udowodnienia, że jego udział </w:t>
      </w:r>
      <w:r w:rsidR="0070082A" w:rsidRPr="008F246D">
        <w:rPr>
          <w:rFonts w:asciiTheme="minorHAnsi" w:hAnsiTheme="minorHAnsi" w:cstheme="minorHAnsi"/>
        </w:rPr>
        <w:br/>
      </w:r>
      <w:r w:rsidRPr="008F246D">
        <w:rPr>
          <w:rFonts w:asciiTheme="minorHAnsi" w:hAnsiTheme="minorHAnsi" w:cstheme="minorHAnsi"/>
        </w:rPr>
        <w:t>w przygotowaniu postępowania o udzielenie zamówienia nie zakłóci konkurencji. Zamawiający wskazuje w protokole sposób zapewnienia konkurencji.</w:t>
      </w:r>
    </w:p>
    <w:p w14:paraId="72A5D495" w14:textId="77777777" w:rsidR="00937825" w:rsidRPr="008F246D" w:rsidRDefault="00937825" w:rsidP="00E15AC9">
      <w:pPr>
        <w:pBdr>
          <w:bottom w:val="single" w:sz="6" w:space="1" w:color="auto"/>
        </w:pBdr>
        <w:spacing w:after="80"/>
        <w:rPr>
          <w:rFonts w:asciiTheme="minorHAnsi" w:hAnsiTheme="minorHAnsi" w:cstheme="minorHAnsi"/>
        </w:rPr>
      </w:pPr>
    </w:p>
    <w:p w14:paraId="5ED9496B" w14:textId="77777777" w:rsidR="00153DFF" w:rsidRPr="008F246D" w:rsidRDefault="00153DFF" w:rsidP="00E15AC9">
      <w:pPr>
        <w:spacing w:after="80"/>
        <w:rPr>
          <w:rFonts w:asciiTheme="minorHAnsi" w:hAnsiTheme="minorHAnsi" w:cstheme="minorHAnsi"/>
        </w:rPr>
      </w:pPr>
    </w:p>
    <w:p w14:paraId="50E28049" w14:textId="77777777" w:rsidR="00153DFF" w:rsidRPr="008F246D" w:rsidRDefault="00153DFF" w:rsidP="00E15AC9">
      <w:pPr>
        <w:spacing w:after="80"/>
        <w:rPr>
          <w:rFonts w:asciiTheme="minorHAnsi" w:hAnsiTheme="minorHAnsi" w:cstheme="minorHAnsi"/>
        </w:rPr>
      </w:pPr>
    </w:p>
    <w:p w14:paraId="1C60585F" w14:textId="77777777" w:rsidR="00153DFF" w:rsidRPr="008F246D" w:rsidRDefault="00153DFF" w:rsidP="00E15AC9">
      <w:pPr>
        <w:spacing w:after="80"/>
        <w:rPr>
          <w:rFonts w:asciiTheme="minorHAnsi" w:hAnsiTheme="minorHAnsi" w:cstheme="minorHAnsi"/>
        </w:rPr>
      </w:pPr>
    </w:p>
    <w:p w14:paraId="372B04E9" w14:textId="77777777" w:rsidR="00937825" w:rsidRPr="008F246D" w:rsidRDefault="008F246D" w:rsidP="00153DFF">
      <w:pPr>
        <w:spacing w:after="80"/>
        <w:jc w:val="center"/>
        <w:rPr>
          <w:rFonts w:asciiTheme="minorHAnsi" w:hAnsiTheme="minorHAnsi" w:cstheme="minorHAnsi"/>
          <w:b/>
        </w:rPr>
      </w:pPr>
      <w:r>
        <w:rPr>
          <w:rFonts w:asciiTheme="minorHAnsi" w:hAnsiTheme="minorHAnsi" w:cstheme="minorHAnsi"/>
        </w:rPr>
        <w:br w:type="page"/>
      </w:r>
      <w:r w:rsidR="00153DFF" w:rsidRPr="008F246D">
        <w:rPr>
          <w:rFonts w:asciiTheme="minorHAnsi" w:hAnsiTheme="minorHAnsi" w:cstheme="minorHAnsi"/>
          <w:b/>
        </w:rPr>
        <w:lastRenderedPageBreak/>
        <w:t>Rozdział 5</w:t>
      </w:r>
    </w:p>
    <w:p w14:paraId="086834AA" w14:textId="77777777" w:rsidR="00161652" w:rsidRPr="008F246D" w:rsidRDefault="00161652" w:rsidP="00153DFF">
      <w:pPr>
        <w:spacing w:after="80"/>
        <w:jc w:val="center"/>
        <w:rPr>
          <w:rFonts w:asciiTheme="minorHAnsi" w:hAnsiTheme="minorHAnsi" w:cstheme="minorHAnsi"/>
          <w:b/>
        </w:rPr>
      </w:pPr>
      <w:r w:rsidRPr="008F246D">
        <w:rPr>
          <w:rFonts w:asciiTheme="minorHAnsi" w:hAnsiTheme="minorHAnsi" w:cstheme="minorHAnsi"/>
          <w:b/>
        </w:rPr>
        <w:t>WYKAZ OŚWIADCZEŃ LUB DOKUMENTÓW, JAKIE MAJĄ DOSTARCZYĆ WYKONAWCY</w:t>
      </w:r>
    </w:p>
    <w:p w14:paraId="20B92551" w14:textId="77777777" w:rsidR="00C22C92" w:rsidRPr="008F246D" w:rsidRDefault="00C22C92" w:rsidP="00E15AC9">
      <w:pPr>
        <w:spacing w:after="80"/>
        <w:rPr>
          <w:rFonts w:asciiTheme="minorHAnsi" w:hAnsiTheme="minorHAnsi" w:cstheme="minorHAnsi"/>
        </w:rPr>
      </w:pPr>
    </w:p>
    <w:p w14:paraId="79D959CE" w14:textId="77777777" w:rsidR="00153DFF" w:rsidRPr="008F246D" w:rsidRDefault="00937825" w:rsidP="00153DFF">
      <w:pPr>
        <w:spacing w:after="80"/>
        <w:ind w:left="851" w:hanging="425"/>
        <w:jc w:val="both"/>
        <w:rPr>
          <w:rFonts w:asciiTheme="minorHAnsi" w:hAnsiTheme="minorHAnsi" w:cstheme="minorHAnsi"/>
        </w:rPr>
      </w:pPr>
      <w:r w:rsidRPr="008F246D">
        <w:rPr>
          <w:rFonts w:asciiTheme="minorHAnsi" w:hAnsiTheme="minorHAnsi" w:cstheme="minorHAnsi"/>
        </w:rPr>
        <w:t>5.1</w:t>
      </w:r>
      <w:r w:rsidRPr="008F246D">
        <w:rPr>
          <w:rFonts w:asciiTheme="minorHAnsi" w:hAnsiTheme="minorHAnsi" w:cstheme="minorHAnsi"/>
        </w:rPr>
        <w:tab/>
        <w:t>W celu potwierdzenia spełniania warunków udziału w postępowaniu, okreś</w:t>
      </w:r>
      <w:r w:rsidR="003F6FCD" w:rsidRPr="008F246D">
        <w:rPr>
          <w:rFonts w:asciiTheme="minorHAnsi" w:hAnsiTheme="minorHAnsi" w:cstheme="minorHAnsi"/>
        </w:rPr>
        <w:t xml:space="preserve">lonych </w:t>
      </w:r>
      <w:r w:rsidR="008F246D">
        <w:rPr>
          <w:rFonts w:asciiTheme="minorHAnsi" w:hAnsiTheme="minorHAnsi" w:cstheme="minorHAnsi"/>
        </w:rPr>
        <w:br/>
      </w:r>
      <w:r w:rsidR="003F6FCD" w:rsidRPr="008F246D">
        <w:rPr>
          <w:rFonts w:asciiTheme="minorHAnsi" w:hAnsiTheme="minorHAnsi" w:cstheme="minorHAnsi"/>
        </w:rPr>
        <w:t xml:space="preserve">w Rozdziale 4 oraz </w:t>
      </w:r>
      <w:r w:rsidRPr="008F246D">
        <w:rPr>
          <w:rFonts w:asciiTheme="minorHAnsi" w:hAnsiTheme="minorHAnsi" w:cstheme="minorHAnsi"/>
        </w:rPr>
        <w:t>wykazania braku podstaw do wykluczenia, wykonawcy muszą złożyć wraz z ofertą następują</w:t>
      </w:r>
      <w:r w:rsidR="003F6FCD" w:rsidRPr="008F246D">
        <w:rPr>
          <w:rFonts w:asciiTheme="minorHAnsi" w:hAnsiTheme="minorHAnsi" w:cstheme="minorHAnsi"/>
        </w:rPr>
        <w:t>ce</w:t>
      </w:r>
      <w:r w:rsidR="00F9671E" w:rsidRPr="008F246D">
        <w:rPr>
          <w:rFonts w:asciiTheme="minorHAnsi" w:hAnsiTheme="minorHAnsi" w:cstheme="minorHAnsi"/>
        </w:rPr>
        <w:t xml:space="preserve"> </w:t>
      </w:r>
      <w:r w:rsidRPr="008F246D">
        <w:rPr>
          <w:rFonts w:asciiTheme="minorHAnsi" w:hAnsiTheme="minorHAnsi" w:cstheme="minorHAnsi"/>
        </w:rPr>
        <w:t>oświadczenia i dokumenty:</w:t>
      </w:r>
    </w:p>
    <w:p w14:paraId="22573BAF" w14:textId="77777777" w:rsidR="00153DFF" w:rsidRPr="008F246D" w:rsidRDefault="009A4EEE"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A</w:t>
      </w:r>
      <w:r w:rsidR="00937825" w:rsidRPr="008F246D">
        <w:rPr>
          <w:rFonts w:asciiTheme="minorHAnsi" w:hAnsiTheme="minorHAnsi" w:cstheme="minorHAnsi"/>
        </w:rPr>
        <w:t>ktualne na dzień składania ofert oświadczenia w zakr</w:t>
      </w:r>
      <w:r w:rsidR="00E7158D" w:rsidRPr="008F246D">
        <w:rPr>
          <w:rFonts w:asciiTheme="minorHAnsi" w:hAnsiTheme="minorHAnsi" w:cstheme="minorHAnsi"/>
        </w:rPr>
        <w:t>esie wskazanym w Załączniku Nr 2 i 3</w:t>
      </w:r>
      <w:r w:rsidR="00937825" w:rsidRPr="008F246D">
        <w:rPr>
          <w:rFonts w:asciiTheme="minorHAnsi" w:hAnsiTheme="minorHAnsi" w:cstheme="minorHAnsi"/>
        </w:rPr>
        <w:t xml:space="preserve"> do SIWZ. Informacje zawarte w oświadczeniach będą stanowić wstępne potwierdzenie, że wykonawca nie podlega wykluczeniu z postępowania oraz spełnia warunki udziału w postępowaniu. Oświadczenia te wykonawca składa zgodnie ze wzorem stanowiącym</w:t>
      </w:r>
      <w:r w:rsidR="00E7158D" w:rsidRPr="008F246D">
        <w:rPr>
          <w:rFonts w:asciiTheme="minorHAnsi" w:hAnsiTheme="minorHAnsi" w:cstheme="minorHAnsi"/>
        </w:rPr>
        <w:t xml:space="preserve"> Załącznik Nr 2 i 3</w:t>
      </w:r>
      <w:r w:rsidR="00937825" w:rsidRPr="008F246D">
        <w:rPr>
          <w:rFonts w:asciiTheme="minorHAnsi" w:hAnsiTheme="minorHAnsi" w:cstheme="minorHAnsi"/>
        </w:rPr>
        <w:t xml:space="preserve"> do SIWZ.</w:t>
      </w:r>
    </w:p>
    <w:p w14:paraId="07996831"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 przypadku wspólnego ubiegania się o zamówienie przez wykonawców oświadczenia, o którym mowa w pkt 5.1.1 składa każdy z wykonawców wspólnie ubiegających się</w:t>
      </w:r>
      <w:r w:rsidR="008F246D">
        <w:rPr>
          <w:rFonts w:asciiTheme="minorHAnsi" w:hAnsiTheme="minorHAnsi" w:cstheme="minorHAnsi"/>
        </w:rPr>
        <w:t xml:space="preserve"> </w:t>
      </w:r>
      <w:r w:rsidRPr="008F246D">
        <w:rPr>
          <w:rFonts w:asciiTheme="minorHAnsi" w:hAnsiTheme="minorHAnsi" w:cstheme="minorHAnsi"/>
        </w:rPr>
        <w:t xml:space="preserve">o zamówienie. Oświadczenia te mają potwierdzać spełnianie warunków udziału w postępowaniu oraz brak podstaw wykluczenia w zakresie, </w:t>
      </w:r>
      <w:r w:rsidR="006B3BB0" w:rsidRPr="008F246D">
        <w:rPr>
          <w:rFonts w:asciiTheme="minorHAnsi" w:hAnsiTheme="minorHAnsi" w:cstheme="minorHAnsi"/>
        </w:rPr>
        <w:br/>
      </w:r>
      <w:r w:rsidRPr="008F246D">
        <w:rPr>
          <w:rFonts w:asciiTheme="minorHAnsi" w:hAnsiTheme="minorHAnsi" w:cstheme="minorHAnsi"/>
        </w:rPr>
        <w:t xml:space="preserve">w którym każdy z wykonawców wykazuje spełnianie warunków udziału </w:t>
      </w:r>
      <w:r w:rsidR="006B3BB0" w:rsidRPr="008F246D">
        <w:rPr>
          <w:rFonts w:asciiTheme="minorHAnsi" w:hAnsiTheme="minorHAnsi" w:cstheme="minorHAnsi"/>
        </w:rPr>
        <w:br/>
      </w:r>
      <w:r w:rsidRPr="008F246D">
        <w:rPr>
          <w:rFonts w:asciiTheme="minorHAnsi" w:hAnsiTheme="minorHAnsi" w:cstheme="minorHAnsi"/>
        </w:rPr>
        <w:t>w postępowaniu oraz brak podstaw wykluczenia.</w:t>
      </w:r>
    </w:p>
    <w:p w14:paraId="233EDB72"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14:paraId="3D756E5E"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zobowiązanie podmiotu trzeciego, o którym mowa w pkt 4.5.1 i 4.5.4 SIWZ - jeżeli wykonawca polega na zasobach lub sytuacji podmiotu trzeciego.</w:t>
      </w:r>
    </w:p>
    <w:p w14:paraId="5D17F0B3"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Wykonawca w terminie 3 dni od dnia zamieszczenia na stronie internetowej informacji, </w:t>
      </w:r>
      <w:r w:rsidR="00E80012" w:rsidRPr="008F246D">
        <w:rPr>
          <w:rFonts w:asciiTheme="minorHAnsi" w:hAnsiTheme="minorHAnsi" w:cstheme="minorHAnsi"/>
        </w:rPr>
        <w:br/>
      </w:r>
      <w:r w:rsidRPr="008F246D">
        <w:rPr>
          <w:rFonts w:asciiTheme="minorHAnsi" w:hAnsiTheme="minorHAnsi" w:cstheme="minorHAnsi"/>
        </w:rPr>
        <w:t xml:space="preserve">o której mowa w art. 86 ust. 5 ustawy, jest zobowiązany do przekazania zamawiającemu oświadczenia o przynależności lub braku przynależności do tej samej grupy kapitałowej, </w:t>
      </w:r>
      <w:r w:rsidR="00E80012" w:rsidRPr="008F246D">
        <w:rPr>
          <w:rFonts w:asciiTheme="minorHAnsi" w:hAnsiTheme="minorHAnsi" w:cstheme="minorHAnsi"/>
        </w:rPr>
        <w:br/>
      </w:r>
      <w:r w:rsidRPr="008F246D">
        <w:rPr>
          <w:rFonts w:asciiTheme="minorHAnsi" w:hAnsiTheme="minorHAnsi" w:cstheme="minorHAnsi"/>
        </w:rPr>
        <w:t>o której mowa w art. 24 ust. 1 pkt 23 ustawy. Wraz ze złożeniem oświadczenia, wykonawca może przedstawić dowody, że powiązania z innym wykonawcą nie prowadzą do zakłócenia konkurencji w postępowaniu o udzielenie zamówienia. Wzór oś</w:t>
      </w:r>
      <w:r w:rsidR="00CC4355" w:rsidRPr="008F246D">
        <w:rPr>
          <w:rFonts w:asciiTheme="minorHAnsi" w:hAnsiTheme="minorHAnsi" w:cstheme="minorHAnsi"/>
        </w:rPr>
        <w:t>wiadczenia stanowi za</w:t>
      </w:r>
      <w:r w:rsidR="00E80012" w:rsidRPr="008F246D">
        <w:rPr>
          <w:rFonts w:asciiTheme="minorHAnsi" w:hAnsiTheme="minorHAnsi" w:cstheme="minorHAnsi"/>
        </w:rPr>
        <w:t xml:space="preserve">łącznik nr </w:t>
      </w:r>
      <w:r w:rsidR="00CC4355" w:rsidRPr="008F246D">
        <w:rPr>
          <w:rFonts w:asciiTheme="minorHAnsi" w:hAnsiTheme="minorHAnsi" w:cstheme="minorHAnsi"/>
        </w:rPr>
        <w:t>4</w:t>
      </w:r>
      <w:r w:rsidRPr="008F246D">
        <w:rPr>
          <w:rFonts w:asciiTheme="minorHAnsi" w:hAnsiTheme="minorHAnsi" w:cstheme="minorHAnsi"/>
        </w:rPr>
        <w:t xml:space="preserve"> do SIWZ.</w:t>
      </w:r>
    </w:p>
    <w:p w14:paraId="7A79FA16"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Dokumenty składane na wezwanie zamawiającego. Zamawiający przed udzieleniem zamówienia, wezwie wykonawcę, którego oferta została najwyżej oceniona, do złożenia </w:t>
      </w:r>
      <w:r w:rsidR="00E80012" w:rsidRPr="008F246D">
        <w:rPr>
          <w:rFonts w:asciiTheme="minorHAnsi" w:hAnsiTheme="minorHAnsi" w:cstheme="minorHAnsi"/>
        </w:rPr>
        <w:br/>
      </w:r>
      <w:r w:rsidRPr="008F246D">
        <w:rPr>
          <w:rFonts w:asciiTheme="minorHAnsi" w:hAnsiTheme="minorHAnsi" w:cstheme="minorHAnsi"/>
        </w:rPr>
        <w:t>w wyznaczonym, nie krótszym niż 5 dni, terminie, aktualnych na dzień złożenia, następujących oświadczeń lub dokumentów:</w:t>
      </w:r>
    </w:p>
    <w:p w14:paraId="347C0FE2"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zaświadczenia właściwego naczelnika urzędu skarbowego potwierdzającego, że wykonawca nie zalega z opłacaniem podatków, wystawionego nie wcześniej niż </w:t>
      </w:r>
      <w:r w:rsidR="00B42471">
        <w:rPr>
          <w:rFonts w:asciiTheme="minorHAnsi" w:hAnsiTheme="minorHAnsi" w:cstheme="minorHAnsi"/>
        </w:rPr>
        <w:br/>
      </w:r>
      <w:r w:rsidRPr="008F246D">
        <w:rPr>
          <w:rFonts w:asciiTheme="minorHAnsi" w:hAnsiTheme="minorHAnsi" w:cstheme="minorHAnsi"/>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7A2E8A"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82B03"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odpisu z właściwego rejestru lub z centralnej ewidencji i informacji </w:t>
      </w:r>
      <w:r w:rsidR="00E80012" w:rsidRPr="008F246D">
        <w:rPr>
          <w:rFonts w:asciiTheme="minorHAnsi" w:hAnsiTheme="minorHAnsi" w:cstheme="minorHAnsi"/>
        </w:rPr>
        <w:br/>
      </w:r>
      <w:r w:rsidRPr="008F246D">
        <w:rPr>
          <w:rFonts w:asciiTheme="minorHAnsi" w:hAnsiTheme="minorHAnsi" w:cstheme="minorHAnsi"/>
        </w:rPr>
        <w:t>o działalności gospodarczej, jeżeli odrębne przepisy wymagają wpisu do rejestru lub ewidencji, w celu potwierdzenia braku podstaw wykluczenia na podstawie art. 24 ust. 5 pkt 1 ustawy;</w:t>
      </w:r>
    </w:p>
    <w:p w14:paraId="19770BDA"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w</w:t>
      </w:r>
      <w:r w:rsidR="00502BB3" w:rsidRPr="008F246D">
        <w:rPr>
          <w:rFonts w:asciiTheme="minorHAnsi" w:hAnsiTheme="minorHAnsi" w:cstheme="minorHAnsi"/>
        </w:rPr>
        <w:t xml:space="preserve">ykazu </w:t>
      </w:r>
      <w:r w:rsidR="00F4393C" w:rsidRPr="008F246D">
        <w:rPr>
          <w:rFonts w:asciiTheme="minorHAnsi" w:hAnsiTheme="minorHAnsi" w:cstheme="minorHAnsi"/>
        </w:rPr>
        <w:t>robót</w:t>
      </w:r>
      <w:r w:rsidR="00864115" w:rsidRPr="008F246D">
        <w:rPr>
          <w:rFonts w:asciiTheme="minorHAnsi" w:hAnsiTheme="minorHAnsi" w:cstheme="minorHAnsi"/>
        </w:rPr>
        <w:t xml:space="preserve"> </w:t>
      </w:r>
      <w:r w:rsidR="00502BB3" w:rsidRPr="008F246D">
        <w:rPr>
          <w:rFonts w:asciiTheme="minorHAnsi" w:hAnsiTheme="minorHAnsi" w:cstheme="minorHAnsi"/>
        </w:rPr>
        <w:t xml:space="preserve">wykonanych nie wcześniej niż w okresie ostatnich </w:t>
      </w:r>
      <w:r w:rsidR="008819F5" w:rsidRPr="008F246D">
        <w:rPr>
          <w:rFonts w:asciiTheme="minorHAnsi" w:hAnsiTheme="minorHAnsi" w:cstheme="minorHAnsi"/>
        </w:rPr>
        <w:t xml:space="preserve">    </w:t>
      </w:r>
      <w:r w:rsidR="008819F5" w:rsidRPr="008F246D">
        <w:rPr>
          <w:rFonts w:asciiTheme="minorHAnsi" w:hAnsiTheme="minorHAnsi" w:cstheme="minorHAnsi"/>
        </w:rPr>
        <w:br/>
        <w:t xml:space="preserve"> </w:t>
      </w:r>
      <w:r w:rsidR="00502BB3" w:rsidRPr="008F246D">
        <w:rPr>
          <w:rFonts w:asciiTheme="minorHAnsi" w:hAnsiTheme="minorHAnsi" w:cstheme="minorHAnsi"/>
        </w:rPr>
        <w:t>5</w:t>
      </w:r>
      <w:r w:rsidR="0069497F" w:rsidRPr="008F246D">
        <w:rPr>
          <w:rFonts w:asciiTheme="minorHAnsi" w:hAnsiTheme="minorHAnsi" w:cstheme="minorHAnsi"/>
        </w:rPr>
        <w:t xml:space="preserve"> </w:t>
      </w:r>
      <w:r w:rsidR="00502BB3" w:rsidRPr="008F246D">
        <w:rPr>
          <w:rFonts w:asciiTheme="minorHAnsi" w:hAnsiTheme="minorHAnsi" w:cstheme="minorHAnsi"/>
        </w:rPr>
        <w:t>lat przed upływem terminu składa</w:t>
      </w:r>
      <w:r w:rsidR="00502BB3" w:rsidRPr="008F246D">
        <w:rPr>
          <w:rFonts w:asciiTheme="minorHAnsi" w:hAnsiTheme="minorHAnsi" w:cstheme="minorHAnsi"/>
        </w:rPr>
        <w:softHyphen/>
        <w:t xml:space="preserve">nia ofert </w:t>
      </w:r>
      <w:r w:rsidR="00D33E7F" w:rsidRPr="008F246D">
        <w:rPr>
          <w:rFonts w:asciiTheme="minorHAnsi" w:hAnsiTheme="minorHAnsi" w:cstheme="minorHAnsi"/>
        </w:rPr>
        <w:t xml:space="preserve">a </w:t>
      </w:r>
      <w:r w:rsidR="00502BB3" w:rsidRPr="008F246D">
        <w:rPr>
          <w:rFonts w:asciiTheme="minorHAnsi" w:hAnsiTheme="minorHAnsi" w:cstheme="minorHAnsi"/>
        </w:rPr>
        <w:t xml:space="preserve">jeżeli okres prowadzenia </w:t>
      </w:r>
      <w:r w:rsidR="00D33E7F" w:rsidRPr="008F246D">
        <w:rPr>
          <w:rFonts w:asciiTheme="minorHAnsi" w:hAnsiTheme="minorHAnsi" w:cstheme="minorHAnsi"/>
        </w:rPr>
        <w:t xml:space="preserv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działalności jest krótszy - w tym okresie, wraz z podaniem ich rodzaju, wartości, </w:t>
      </w:r>
      <w:r w:rsidR="00D33E7F" w:rsidRPr="008F246D">
        <w:rPr>
          <w:rFonts w:asciiTheme="minorHAnsi" w:hAnsiTheme="minorHAnsi" w:cstheme="minorHAnsi"/>
        </w:rPr>
        <w:br/>
        <w:t xml:space="preserve"> </w:t>
      </w:r>
      <w:r w:rsidR="00502BB3" w:rsidRPr="008F246D">
        <w:rPr>
          <w:rFonts w:asciiTheme="minorHAnsi" w:hAnsiTheme="minorHAnsi" w:cstheme="minorHAnsi"/>
        </w:rPr>
        <w:t>daty, miejsca wykonania i podmiotów, na rzecz któ</w:t>
      </w:r>
      <w:r w:rsidR="00502BB3" w:rsidRPr="008F246D">
        <w:rPr>
          <w:rFonts w:asciiTheme="minorHAnsi" w:hAnsiTheme="minorHAnsi" w:cstheme="minorHAnsi"/>
        </w:rPr>
        <w:softHyphen/>
        <w:t xml:space="preserve">rych roboty te zostały </w:t>
      </w:r>
      <w:r w:rsidR="00D33E7F" w:rsidRPr="008F246D">
        <w:rPr>
          <w:rFonts w:asciiTheme="minorHAnsi" w:hAnsiTheme="minorHAnsi" w:cstheme="minorHAnsi"/>
        </w:rPr>
        <w:br/>
        <w:t xml:space="preserve"> </w:t>
      </w:r>
      <w:r w:rsidR="00502BB3" w:rsidRPr="008F246D">
        <w:rPr>
          <w:rFonts w:asciiTheme="minorHAnsi" w:hAnsiTheme="minorHAnsi" w:cstheme="minorHAnsi"/>
        </w:rPr>
        <w:t>wykonane, z załączeniem dowodów określających czy te</w:t>
      </w:r>
      <w:r w:rsidR="00864115" w:rsidRPr="008F246D">
        <w:rPr>
          <w:rFonts w:asciiTheme="minorHAnsi" w:hAnsiTheme="minorHAnsi" w:cstheme="minorHAnsi"/>
        </w:rPr>
        <w:t xml:space="preserve"> prace </w:t>
      </w:r>
      <w:r w:rsidR="00502BB3" w:rsidRPr="008F246D">
        <w:rPr>
          <w:rFonts w:asciiTheme="minorHAnsi" w:hAnsiTheme="minorHAnsi" w:cstheme="minorHAnsi"/>
        </w:rPr>
        <w:t xml:space="preserve">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należycie, </w:t>
      </w:r>
      <w:r w:rsidR="0069497F" w:rsidRPr="008F246D">
        <w:rPr>
          <w:rFonts w:asciiTheme="minorHAnsi" w:hAnsiTheme="minorHAnsi" w:cstheme="minorHAnsi"/>
        </w:rPr>
        <w:t xml:space="preserve"> </w:t>
      </w:r>
      <w:r w:rsidR="00502BB3" w:rsidRPr="008F246D">
        <w:rPr>
          <w:rFonts w:asciiTheme="minorHAnsi" w:hAnsiTheme="minorHAnsi" w:cstheme="minorHAnsi"/>
        </w:rPr>
        <w:t xml:space="preserve">w szczególności informacji o tym czy </w:t>
      </w:r>
      <w:r w:rsidR="00F4393C" w:rsidRPr="008F246D">
        <w:rPr>
          <w:rFonts w:asciiTheme="minorHAnsi" w:hAnsiTheme="minorHAnsi" w:cstheme="minorHAnsi"/>
        </w:rPr>
        <w:t>roboty</w:t>
      </w:r>
      <w:r w:rsidR="00502BB3" w:rsidRPr="008F246D">
        <w:rPr>
          <w:rFonts w:asciiTheme="minorHAnsi" w:hAnsiTheme="minorHAnsi" w:cstheme="minorHAnsi"/>
        </w:rPr>
        <w:t xml:space="preserve"> 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zgodnie z przepisami prawa i prawidłowo ukończone, przy czym dowodami,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o których mowa, są referencje bądź inne dokumenty wystawione przez podmiot,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na rzecz którego </w:t>
      </w:r>
      <w:r w:rsidR="00864115" w:rsidRPr="008F246D">
        <w:rPr>
          <w:rFonts w:asciiTheme="minorHAnsi" w:hAnsiTheme="minorHAnsi" w:cstheme="minorHAnsi"/>
        </w:rPr>
        <w:t>prace</w:t>
      </w:r>
      <w:r w:rsidR="00502BB3" w:rsidRPr="008F246D">
        <w:rPr>
          <w:rFonts w:asciiTheme="minorHAnsi" w:hAnsiTheme="minorHAnsi" w:cstheme="minorHAnsi"/>
        </w:rPr>
        <w:t xml:space="preserve"> były wykonywane, a jeżeli z uzasadnionej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przyczyny o obiektywnym charakterze wykonawca nie jest w stanie uzyskać </w:t>
      </w:r>
      <w:r w:rsidR="0069497F" w:rsidRPr="008F246D">
        <w:rPr>
          <w:rFonts w:asciiTheme="minorHAnsi" w:hAnsiTheme="minorHAnsi" w:cstheme="minorHAnsi"/>
        </w:rPr>
        <w:br/>
        <w:t xml:space="preserve"> </w:t>
      </w:r>
      <w:r w:rsidR="00502BB3" w:rsidRPr="008F246D">
        <w:rPr>
          <w:rFonts w:asciiTheme="minorHAnsi" w:hAnsiTheme="minorHAnsi" w:cstheme="minorHAnsi"/>
        </w:rPr>
        <w:t>tyc</w:t>
      </w:r>
      <w:r w:rsidR="00E80012" w:rsidRPr="008F246D">
        <w:rPr>
          <w:rFonts w:asciiTheme="minorHAnsi" w:hAnsiTheme="minorHAnsi" w:cstheme="minorHAnsi"/>
        </w:rPr>
        <w:t>h dokumentów - inne dokumenty (</w:t>
      </w:r>
      <w:r w:rsidR="00502BB3" w:rsidRPr="008F246D">
        <w:rPr>
          <w:rFonts w:asciiTheme="minorHAnsi" w:hAnsiTheme="minorHAnsi" w:cstheme="minorHAnsi"/>
        </w:rPr>
        <w:t xml:space="preserve">zgodnie ze wzorem stanowiącym </w:t>
      </w:r>
      <w:r w:rsidR="0069497F" w:rsidRPr="008F246D">
        <w:rPr>
          <w:rFonts w:asciiTheme="minorHAnsi" w:hAnsiTheme="minorHAnsi" w:cstheme="minorHAnsi"/>
        </w:rPr>
        <w:br/>
        <w:t xml:space="preserve"> </w:t>
      </w:r>
      <w:r w:rsidR="00E80012" w:rsidRPr="008F246D">
        <w:rPr>
          <w:rFonts w:asciiTheme="minorHAnsi" w:hAnsiTheme="minorHAnsi" w:cstheme="minorHAnsi"/>
        </w:rPr>
        <w:t>załącznik nr</w:t>
      </w:r>
      <w:r w:rsidR="00CC4355" w:rsidRPr="008F246D">
        <w:rPr>
          <w:rFonts w:asciiTheme="minorHAnsi" w:hAnsiTheme="minorHAnsi" w:cstheme="minorHAnsi"/>
        </w:rPr>
        <w:t xml:space="preserve"> 5</w:t>
      </w:r>
      <w:r w:rsidR="00502BB3" w:rsidRPr="008F246D">
        <w:rPr>
          <w:rFonts w:asciiTheme="minorHAnsi" w:hAnsiTheme="minorHAnsi" w:cstheme="minorHAnsi"/>
        </w:rPr>
        <w:t xml:space="preserve"> do SIWZ)</w:t>
      </w:r>
      <w:r w:rsidR="00825941" w:rsidRPr="008F246D">
        <w:rPr>
          <w:rFonts w:asciiTheme="minorHAnsi" w:hAnsiTheme="minorHAnsi" w:cstheme="minorHAnsi"/>
        </w:rPr>
        <w:t>;</w:t>
      </w:r>
    </w:p>
    <w:p w14:paraId="070E640B" w14:textId="77777777" w:rsidR="00153DFF" w:rsidRPr="008F246D" w:rsidRDefault="006B3BB0"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wykazu osób, skierowanych przez wykonawcę do realizacji zamówienia publicznego, </w:t>
      </w:r>
      <w:r w:rsidR="00153DFF" w:rsidRPr="008F246D">
        <w:rPr>
          <w:rFonts w:asciiTheme="minorHAnsi" w:hAnsiTheme="minorHAnsi" w:cstheme="minorHAnsi"/>
        </w:rPr>
        <w:br/>
      </w:r>
      <w:r w:rsidRPr="008F246D">
        <w:rPr>
          <w:rFonts w:asciiTheme="minorHAnsi" w:hAnsiTheme="minorHAnsi" w:cstheme="minorHAnsi"/>
        </w:rPr>
        <w:t>w szczególności odpowie</w:t>
      </w:r>
      <w:r w:rsidRPr="008F246D">
        <w:rPr>
          <w:rFonts w:asciiTheme="minorHAnsi" w:hAnsiTheme="minorHAnsi" w:cstheme="minorHAnsi"/>
        </w:rPr>
        <w:softHyphen/>
        <w:t>dzialnych za świadczenie usług, kontrolę jakości lub kierowanie robotami budowlanymi, wraz z informacjami na te</w:t>
      </w:r>
      <w:r w:rsidRPr="008F246D">
        <w:rPr>
          <w:rFonts w:asciiTheme="minorHAnsi" w:hAnsiTheme="minorHAnsi" w:cstheme="minorHAnsi"/>
        </w:rPr>
        <w:softHyphen/>
        <w:t>mat ich kwalifikacji zawodowych, uprawnień, doświadczenia i wykształcenia niezbędnych do wykonania zamówie</w:t>
      </w:r>
      <w:r w:rsidRPr="008F246D">
        <w:rPr>
          <w:rFonts w:asciiTheme="minorHAnsi" w:hAnsiTheme="minorHAnsi" w:cstheme="minorHAnsi"/>
        </w:rPr>
        <w:softHyphen/>
        <w:t>nia publicznego, a także zakresu wykonywanych przez nie czynności oraz informacją o podstawie do dysponowania tymi osobami (zgodnie ze wzorem stanowiąc</w:t>
      </w:r>
      <w:r w:rsidR="008819F5" w:rsidRPr="008F246D">
        <w:rPr>
          <w:rFonts w:asciiTheme="minorHAnsi" w:hAnsiTheme="minorHAnsi" w:cstheme="minorHAnsi"/>
        </w:rPr>
        <w:t xml:space="preserve">ym załącznik   </w:t>
      </w:r>
      <w:r w:rsidRPr="008F246D">
        <w:rPr>
          <w:rFonts w:asciiTheme="minorHAnsi" w:hAnsiTheme="minorHAnsi" w:cstheme="minorHAnsi"/>
        </w:rPr>
        <w:t>nr 6 do SIWZ).</w:t>
      </w:r>
    </w:p>
    <w:p w14:paraId="4E20B62A" w14:textId="77777777" w:rsidR="00153DFF" w:rsidRPr="008F246D" w:rsidRDefault="007553C2"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oświadczenia na temat wykształcenia i kwalifikacji </w:t>
      </w:r>
      <w:r w:rsidR="00153DFF" w:rsidRPr="008F246D">
        <w:rPr>
          <w:rFonts w:asciiTheme="minorHAnsi" w:hAnsiTheme="minorHAnsi" w:cstheme="minorHAnsi"/>
        </w:rPr>
        <w:t xml:space="preserve">zawodowych wykonawcy lub kadry </w:t>
      </w:r>
      <w:r w:rsidRPr="008F246D">
        <w:rPr>
          <w:rFonts w:asciiTheme="minorHAnsi" w:hAnsiTheme="minorHAnsi" w:cstheme="minorHAnsi"/>
        </w:rPr>
        <w:t>kierowniczej wykonawcy (zgodnie ze wzorem stanowiącym załącznik nr 6 do SIWZ);</w:t>
      </w:r>
    </w:p>
    <w:p w14:paraId="57F93DA0"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502BB3" w:rsidRPr="008F246D">
        <w:rPr>
          <w:rFonts w:asciiTheme="minorHAnsi" w:hAnsiTheme="minorHAnsi" w:cstheme="minorHAnsi"/>
        </w:rPr>
        <w:t>okumentów potwierdzających, że</w:t>
      </w:r>
      <w:r w:rsidR="00B42471">
        <w:rPr>
          <w:rFonts w:asciiTheme="minorHAnsi" w:hAnsiTheme="minorHAnsi" w:cstheme="minorHAnsi"/>
        </w:rPr>
        <w:t xml:space="preserve"> wykonawca jest ubezpieczony od </w:t>
      </w:r>
      <w:r w:rsidR="00502BB3" w:rsidRPr="008F246D">
        <w:rPr>
          <w:rFonts w:asciiTheme="minorHAnsi" w:hAnsiTheme="minorHAnsi" w:cstheme="minorHAnsi"/>
        </w:rPr>
        <w:t>odpowie</w:t>
      </w:r>
      <w:r w:rsidR="008F246D" w:rsidRPr="008F246D">
        <w:rPr>
          <w:rFonts w:asciiTheme="minorHAnsi" w:hAnsiTheme="minorHAnsi" w:cstheme="minorHAnsi"/>
        </w:rPr>
        <w:t xml:space="preserve">dzialności </w:t>
      </w:r>
      <w:r w:rsidR="00502BB3" w:rsidRPr="008F246D">
        <w:rPr>
          <w:rFonts w:asciiTheme="minorHAnsi" w:hAnsiTheme="minorHAnsi" w:cstheme="minorHAnsi"/>
        </w:rPr>
        <w:t>cywilnej w zakresie prowadzonej działal</w:t>
      </w:r>
      <w:r w:rsidR="00502BB3" w:rsidRPr="008F246D">
        <w:rPr>
          <w:rFonts w:asciiTheme="minorHAnsi" w:hAnsiTheme="minorHAnsi" w:cstheme="minorHAnsi"/>
        </w:rPr>
        <w:softHyphen/>
        <w:t xml:space="preserve">ności związanej </w:t>
      </w:r>
      <w:r w:rsidR="00B42471">
        <w:rPr>
          <w:rFonts w:asciiTheme="minorHAnsi" w:hAnsiTheme="minorHAnsi" w:cstheme="minorHAnsi"/>
        </w:rPr>
        <w:br/>
      </w:r>
      <w:r w:rsidR="00502BB3" w:rsidRPr="008F246D">
        <w:rPr>
          <w:rFonts w:asciiTheme="minorHAnsi" w:hAnsiTheme="minorHAnsi" w:cstheme="minorHAnsi"/>
        </w:rPr>
        <w:t>z przedmiotem zamówienia na sumę gwarancyjną określoną przez zamawiającego</w:t>
      </w:r>
      <w:r w:rsidR="00825941" w:rsidRPr="008F246D">
        <w:rPr>
          <w:rFonts w:asciiTheme="minorHAnsi" w:hAnsiTheme="minorHAnsi" w:cstheme="minorHAnsi"/>
        </w:rPr>
        <w:t>;</w:t>
      </w:r>
    </w:p>
    <w:p w14:paraId="0FBE1133" w14:textId="77777777" w:rsidR="008F246D"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937825" w:rsidRPr="008F246D">
        <w:rPr>
          <w:rFonts w:asciiTheme="minorHAnsi" w:hAnsiTheme="minorHAnsi" w:cstheme="minorHAnsi"/>
        </w:rPr>
        <w:t>okumentów dotyczących podmiotu trzeciego, w celu wykazania braku istnienia wobec nich podstaw wykluczenia oraz spełnienia, w zakresie, w jakim Wykonawca powołuje się na jego zasoby, warunków udziału w postępowaniu - jeżeli wykonawca polega</w:t>
      </w:r>
      <w:r w:rsidR="00552D2B" w:rsidRPr="008F246D">
        <w:rPr>
          <w:rFonts w:asciiTheme="minorHAnsi" w:hAnsiTheme="minorHAnsi" w:cstheme="minorHAnsi"/>
        </w:rPr>
        <w:t xml:space="preserve"> na zasobach podmiotu trzeciego o których mowa w pkt. 5.3</w:t>
      </w:r>
      <w:r w:rsidR="00B42471">
        <w:rPr>
          <w:rFonts w:asciiTheme="minorHAnsi" w:hAnsiTheme="minorHAnsi" w:cstheme="minorHAnsi"/>
        </w:rPr>
        <w:br/>
      </w:r>
      <w:r w:rsidR="00552D2B" w:rsidRPr="008F246D">
        <w:rPr>
          <w:rFonts w:asciiTheme="minorHAnsi" w:hAnsiTheme="minorHAnsi" w:cstheme="minorHAnsi"/>
        </w:rPr>
        <w:lastRenderedPageBreak/>
        <w:t>lit</w:t>
      </w:r>
      <w:r w:rsidR="00B42471">
        <w:rPr>
          <w:rFonts w:asciiTheme="minorHAnsi" w:hAnsiTheme="minorHAnsi" w:cstheme="minorHAnsi"/>
        </w:rPr>
        <w:t>.</w:t>
      </w:r>
      <w:r w:rsidR="00552D2B" w:rsidRPr="008F246D">
        <w:rPr>
          <w:rFonts w:asciiTheme="minorHAnsi" w:hAnsiTheme="minorHAnsi" w:cstheme="minorHAnsi"/>
        </w:rPr>
        <w:t xml:space="preserve"> a-c.</w:t>
      </w:r>
    </w:p>
    <w:p w14:paraId="09A67E7D" w14:textId="77777777" w:rsidR="008F246D"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ma siedzibę lub miejsce zamieszkania poza terytorium Rzeczypospolitej Polskiej, zamiast dokumentów, o których mowa w pkt 5.3 a-c) składa dokument lub dokumenty wystawione w kraju, w którym ma siedzibę lub miejsce zamieszkania, potwierdzające odpowiednio, że</w:t>
      </w:r>
      <w:r w:rsidR="008F246D" w:rsidRPr="008F246D">
        <w:rPr>
          <w:rFonts w:asciiTheme="minorHAnsi" w:hAnsiTheme="minorHAnsi" w:cstheme="minorHAnsi"/>
        </w:rPr>
        <w:t>:</w:t>
      </w:r>
    </w:p>
    <w:p w14:paraId="534F3449"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2095BB2C"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 xml:space="preserve">nie otwarto jego likwidacji ani nie ogłoszono upadłości, wystawiony nie wcześniej niż </w:t>
      </w:r>
      <w:r w:rsidR="008F246D" w:rsidRPr="008F246D">
        <w:rPr>
          <w:rFonts w:asciiTheme="minorHAnsi" w:hAnsiTheme="minorHAnsi" w:cstheme="minorHAnsi"/>
        </w:rPr>
        <w:br/>
      </w:r>
      <w:r w:rsidRPr="008F246D">
        <w:rPr>
          <w:rFonts w:asciiTheme="minorHAnsi" w:hAnsiTheme="minorHAnsi" w:cstheme="minorHAnsi"/>
        </w:rPr>
        <w:t>6 miesięcy przed upływem terminu składania ofert</w:t>
      </w:r>
    </w:p>
    <w:p w14:paraId="2B3A5AFB" w14:textId="77777777" w:rsidR="008F246D" w:rsidRPr="008F246D" w:rsidRDefault="00937825" w:rsidP="008F246D">
      <w:pPr>
        <w:spacing w:after="80"/>
        <w:ind w:left="916"/>
        <w:jc w:val="both"/>
        <w:rPr>
          <w:rFonts w:asciiTheme="minorHAnsi" w:hAnsiTheme="minorHAnsi" w:cstheme="minorHAnsi"/>
        </w:rPr>
      </w:pPr>
      <w:r w:rsidRPr="008F246D">
        <w:rPr>
          <w:rFonts w:asciiTheme="minorHAnsi" w:hAnsiTheme="minorHAnsi" w:cstheme="minorHAnsi"/>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w:t>
      </w:r>
    </w:p>
    <w:p w14:paraId="78C11A69" w14:textId="77777777" w:rsidR="00B42471"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31F1612"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Jeżeli wykonawca nie złoży wymaganych pełnomocnictw albo złożył wadliwe pełnomocnictwa, zamawiający wezwie do ich złożenia w terminie przez siebie wskazanym, chyba że mimo ich złożenia oferta wykonawcy podlega odrzuceniu albo konieczne by</w:t>
      </w:r>
      <w:r w:rsidR="00E80012" w:rsidRPr="00B42471">
        <w:rPr>
          <w:rFonts w:asciiTheme="minorHAnsi" w:hAnsiTheme="minorHAnsi" w:cstheme="minorHAnsi"/>
        </w:rPr>
        <w:t>łoby unieważnienie postępowania.</w:t>
      </w:r>
    </w:p>
    <w:p w14:paraId="7A9E87FA"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wykonawców wspólnie ubiegających się o udzielenie zamówienia oraz </w:t>
      </w:r>
      <w:r w:rsidR="00E80012" w:rsidRPr="00B42471">
        <w:rPr>
          <w:rFonts w:asciiTheme="minorHAnsi" w:hAnsiTheme="minorHAnsi" w:cstheme="minorHAnsi"/>
        </w:rPr>
        <w:br/>
      </w:r>
      <w:r w:rsidRPr="00B42471">
        <w:rPr>
          <w:rFonts w:asciiTheme="minorHAnsi" w:hAnsiTheme="minorHAnsi" w:cstheme="minorHAnsi"/>
        </w:rPr>
        <w:t>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2ED3810D"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Oświadczenia dotyczące wykonawcy/wykonawców występujących wspólnie i innych podmiotów, na których zdolnościach lub sytuacji polega wykonawca na zasadach </w:t>
      </w:r>
      <w:r w:rsidRPr="00B42471">
        <w:rPr>
          <w:rFonts w:asciiTheme="minorHAnsi" w:hAnsiTheme="minorHAnsi" w:cstheme="minorHAnsi"/>
        </w:rPr>
        <w:lastRenderedPageBreak/>
        <w:t xml:space="preserve">określonych w art. 22a ustawy składane są w oryginale. Dokumenty inne niż oświadczenia składane są w oryginale lub kopii poświadczonej za zgodność z oryginałem. Zobowiązanie, </w:t>
      </w:r>
      <w:r w:rsidR="00E80012" w:rsidRPr="00B42471">
        <w:rPr>
          <w:rFonts w:asciiTheme="minorHAnsi" w:hAnsiTheme="minorHAnsi" w:cstheme="minorHAnsi"/>
        </w:rPr>
        <w:br/>
      </w:r>
      <w:r w:rsidRPr="00B42471">
        <w:rPr>
          <w:rFonts w:asciiTheme="minorHAnsi" w:hAnsiTheme="minorHAnsi" w:cstheme="minorHAnsi"/>
        </w:rPr>
        <w:t>o którym mowa w pkt 4.5.1 i 4.5.4 należy złożyć w formie oryginału.</w:t>
      </w:r>
    </w:p>
    <w:p w14:paraId="030A93B0"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Dokumenty sporządzone w języku obcym muszą być złożone wraz z tłumaczeniami na język polski.</w:t>
      </w:r>
    </w:p>
    <w:p w14:paraId="47D070B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wskazania przez wykonawcę dostępności oświadczeń lub dokumentów, </w:t>
      </w:r>
      <w:r w:rsidR="00E80012" w:rsidRPr="00B42471">
        <w:rPr>
          <w:rFonts w:asciiTheme="minorHAnsi" w:hAnsiTheme="minorHAnsi" w:cstheme="minorHAnsi"/>
        </w:rPr>
        <w:br/>
      </w:r>
      <w:r w:rsidRPr="00B42471">
        <w:rPr>
          <w:rFonts w:asciiTheme="minorHAnsi" w:hAnsiTheme="minorHAnsi" w:cstheme="minorHAnsi"/>
        </w:rPr>
        <w:t xml:space="preserve">o których mowa w Rozdziale </w:t>
      </w:r>
      <w:r w:rsidR="00C316AE" w:rsidRPr="00B42471">
        <w:rPr>
          <w:rFonts w:asciiTheme="minorHAnsi" w:hAnsiTheme="minorHAnsi" w:cstheme="minorHAnsi"/>
        </w:rPr>
        <w:t>5</w:t>
      </w:r>
      <w:r w:rsidRPr="00B42471">
        <w:rPr>
          <w:rFonts w:asciiTheme="minorHAnsi" w:hAnsiTheme="minorHAnsi" w:cstheme="minorHAnsi"/>
        </w:rPr>
        <w:t xml:space="preserve">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t>
      </w:r>
      <w:r w:rsidR="00E80012" w:rsidRPr="00B42471">
        <w:rPr>
          <w:rFonts w:asciiTheme="minorHAnsi" w:hAnsiTheme="minorHAnsi" w:cstheme="minorHAnsi"/>
        </w:rPr>
        <w:br/>
      </w:r>
      <w:r w:rsidRPr="00B42471">
        <w:rPr>
          <w:rFonts w:asciiTheme="minorHAnsi" w:hAnsiTheme="minorHAnsi" w:cstheme="minorHAnsi"/>
        </w:rPr>
        <w:t>w języku obcym wykonawca zobowiązany jest do przedstawienia ich tłumaczenia na język polski</w:t>
      </w:r>
      <w:r w:rsidR="00E80012" w:rsidRPr="00B42471">
        <w:rPr>
          <w:rFonts w:asciiTheme="minorHAnsi" w:hAnsiTheme="minorHAnsi" w:cstheme="minorHAnsi"/>
        </w:rPr>
        <w:t>.</w:t>
      </w:r>
    </w:p>
    <w:p w14:paraId="228236DE"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w:t>
      </w:r>
      <w:r w:rsidR="00E80012" w:rsidRPr="00B42471">
        <w:rPr>
          <w:rFonts w:asciiTheme="minorHAnsi" w:hAnsiTheme="minorHAnsi" w:cstheme="minorHAnsi"/>
        </w:rPr>
        <w:br/>
      </w:r>
      <w:r w:rsidRPr="00B42471">
        <w:rPr>
          <w:rFonts w:asciiTheme="minorHAnsi" w:hAnsiTheme="minorHAnsi" w:cstheme="minorHAnsi"/>
        </w:rPr>
        <w:t>z zasadami reprezentacji wskazanymi we właściwym rejestrze lub osobę (osoby) upoważnioną do reprezentowania wykonawcy/podmiotu na zasadach lub sytuacji, którego wykonawca polega na podstawie pełnomocnictwa.</w:t>
      </w:r>
    </w:p>
    <w:p w14:paraId="787FA734"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Podpisy wykonawcy na oświadczeniach i dokumentach muszą być złożone w sposób pozwalający zidentyfikować osobę podpisującą. Zaleca się opatrzenie podpisu pieczątką </w:t>
      </w:r>
      <w:r w:rsidR="00E80012" w:rsidRPr="00B42471">
        <w:rPr>
          <w:rFonts w:asciiTheme="minorHAnsi" w:hAnsiTheme="minorHAnsi" w:cstheme="minorHAnsi"/>
        </w:rPr>
        <w:br/>
      </w:r>
      <w:r w:rsidRPr="00B42471">
        <w:rPr>
          <w:rFonts w:asciiTheme="minorHAnsi" w:hAnsiTheme="minorHAnsi" w:cstheme="minorHAnsi"/>
        </w:rPr>
        <w:t>z imieniem i nazwiskiem osoby podpisującej.</w:t>
      </w:r>
    </w:p>
    <w:p w14:paraId="543E7DC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w:t>
      </w:r>
      <w:r w:rsidR="00B42471">
        <w:rPr>
          <w:rFonts w:asciiTheme="minorHAnsi" w:hAnsiTheme="minorHAnsi" w:cstheme="minorHAnsi"/>
        </w:rPr>
        <w:br/>
      </w:r>
      <w:r w:rsidRPr="00B42471">
        <w:rPr>
          <w:rFonts w:asciiTheme="minorHAnsi" w:hAnsiTheme="minorHAnsi" w:cstheme="minorHAnsi"/>
        </w:rPr>
        <w:t>z informacją o liczbie poświadczanych stron.</w:t>
      </w:r>
    </w:p>
    <w:p w14:paraId="7C6D5B37" w14:textId="77777777" w:rsidR="00937825" w:rsidRP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Pełnomocnictwo, o którym mowa w pkt 5.11 w formie oryginału lub kopii potwierdzonej za zgodność z oryginałem przez notariusza należy dołączyć do oferty.</w:t>
      </w:r>
    </w:p>
    <w:p w14:paraId="0A515833" w14:textId="77777777" w:rsidR="004268D2" w:rsidRDefault="004268D2" w:rsidP="00E15AC9">
      <w:pPr>
        <w:pBdr>
          <w:bottom w:val="single" w:sz="6" w:space="1" w:color="auto"/>
        </w:pBdr>
        <w:spacing w:after="80"/>
        <w:rPr>
          <w:rFonts w:asciiTheme="minorHAnsi" w:hAnsiTheme="minorHAnsi" w:cstheme="minorHAnsi"/>
        </w:rPr>
      </w:pPr>
    </w:p>
    <w:p w14:paraId="6DB162E2" w14:textId="77777777" w:rsidR="00B42471" w:rsidRPr="008F246D" w:rsidRDefault="00B42471" w:rsidP="00E15AC9">
      <w:pPr>
        <w:spacing w:after="80"/>
        <w:rPr>
          <w:rFonts w:asciiTheme="minorHAnsi" w:hAnsiTheme="minorHAnsi" w:cstheme="minorHAnsi"/>
        </w:rPr>
      </w:pPr>
    </w:p>
    <w:p w14:paraId="492B6772" w14:textId="77777777" w:rsidR="00937825" w:rsidRPr="008F246D" w:rsidRDefault="00937825" w:rsidP="00E15AC9">
      <w:pPr>
        <w:spacing w:after="80"/>
        <w:rPr>
          <w:rFonts w:asciiTheme="minorHAnsi" w:hAnsiTheme="minorHAnsi" w:cstheme="minorHAnsi"/>
        </w:rPr>
      </w:pPr>
    </w:p>
    <w:p w14:paraId="212C5742" w14:textId="77777777" w:rsidR="00937825" w:rsidRPr="00B42471" w:rsidRDefault="00B42471" w:rsidP="00B42471">
      <w:pPr>
        <w:spacing w:after="80"/>
        <w:jc w:val="center"/>
        <w:rPr>
          <w:rFonts w:asciiTheme="minorHAnsi" w:hAnsiTheme="minorHAnsi" w:cstheme="minorHAnsi"/>
          <w:b/>
        </w:rPr>
      </w:pPr>
      <w:r>
        <w:rPr>
          <w:rFonts w:asciiTheme="minorHAnsi" w:hAnsiTheme="minorHAnsi" w:cstheme="minorHAnsi"/>
        </w:rPr>
        <w:br w:type="page"/>
      </w:r>
      <w:r w:rsidR="00937825" w:rsidRPr="00B42471">
        <w:rPr>
          <w:rFonts w:asciiTheme="minorHAnsi" w:hAnsiTheme="minorHAnsi" w:cstheme="minorHAnsi"/>
          <w:b/>
        </w:rPr>
        <w:lastRenderedPageBreak/>
        <w:t>Rozdział 6</w:t>
      </w:r>
    </w:p>
    <w:p w14:paraId="3D1C4675" w14:textId="77777777" w:rsidR="00937825" w:rsidRPr="00B42471" w:rsidRDefault="00937825" w:rsidP="00B42471">
      <w:pPr>
        <w:spacing w:after="80"/>
        <w:jc w:val="center"/>
        <w:rPr>
          <w:rFonts w:asciiTheme="minorHAnsi" w:hAnsiTheme="minorHAnsi" w:cstheme="minorHAnsi"/>
          <w:b/>
        </w:rPr>
      </w:pPr>
      <w:r w:rsidRPr="00B42471">
        <w:rPr>
          <w:rFonts w:asciiTheme="minorHAnsi" w:hAnsiTheme="minorHAnsi" w:cstheme="minorHAnsi"/>
          <w:b/>
        </w:rPr>
        <w:t>WYMAGANIA DOTYCZĄCE WADIUM</w:t>
      </w:r>
    </w:p>
    <w:p w14:paraId="00C7DB49" w14:textId="77777777" w:rsidR="00B42471" w:rsidRPr="00B42471" w:rsidRDefault="00B42471" w:rsidP="00B42471">
      <w:pPr>
        <w:spacing w:after="80"/>
        <w:ind w:left="393"/>
        <w:jc w:val="both"/>
        <w:rPr>
          <w:rFonts w:ascii="Calibri" w:cs="Calibri"/>
        </w:rPr>
      </w:pPr>
    </w:p>
    <w:p w14:paraId="0E343EC3"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 xml:space="preserve">Wykonawca jest zobowiązany wnieść wadium w wysokości </w:t>
      </w:r>
      <w:r w:rsidR="00B53832" w:rsidRPr="008F246D">
        <w:rPr>
          <w:rFonts w:asciiTheme="minorHAnsi" w:hAnsiTheme="minorHAnsi" w:cstheme="minorHAnsi"/>
        </w:rPr>
        <w:t xml:space="preserve">14 500 </w:t>
      </w:r>
      <w:r w:rsidR="006561A7" w:rsidRPr="008F246D">
        <w:rPr>
          <w:rFonts w:asciiTheme="minorHAnsi" w:hAnsiTheme="minorHAnsi" w:cstheme="minorHAnsi"/>
        </w:rPr>
        <w:t xml:space="preserve">zł (słownie: </w:t>
      </w:r>
      <w:r w:rsidR="00B53832" w:rsidRPr="008F246D">
        <w:rPr>
          <w:rFonts w:asciiTheme="minorHAnsi" w:hAnsiTheme="minorHAnsi" w:cstheme="minorHAnsi"/>
        </w:rPr>
        <w:t>czternaście tysięcy pięćset</w:t>
      </w:r>
      <w:r w:rsidR="006561A7" w:rsidRPr="008F246D">
        <w:rPr>
          <w:rFonts w:asciiTheme="minorHAnsi" w:hAnsiTheme="minorHAnsi" w:cstheme="minorHAnsi"/>
        </w:rPr>
        <w:t xml:space="preserve"> </w:t>
      </w:r>
      <w:r w:rsidRPr="008F246D">
        <w:rPr>
          <w:rFonts w:asciiTheme="minorHAnsi" w:hAnsiTheme="minorHAnsi" w:cstheme="minorHAnsi"/>
        </w:rPr>
        <w:t>zł</w:t>
      </w:r>
      <w:r w:rsidR="00D20B8E" w:rsidRPr="008F246D">
        <w:rPr>
          <w:rFonts w:asciiTheme="minorHAnsi" w:hAnsiTheme="minorHAnsi" w:cstheme="minorHAnsi"/>
        </w:rPr>
        <w:t>otych</w:t>
      </w:r>
      <w:r w:rsidR="009A4EEE" w:rsidRPr="008F246D">
        <w:rPr>
          <w:rFonts w:asciiTheme="minorHAnsi" w:hAnsiTheme="minorHAnsi" w:cstheme="minorHAnsi"/>
        </w:rPr>
        <w:t xml:space="preserve"> 00/100</w:t>
      </w:r>
      <w:r w:rsidRPr="008F246D">
        <w:rPr>
          <w:rFonts w:asciiTheme="minorHAnsi" w:hAnsiTheme="minorHAnsi" w:cstheme="minorHAnsi"/>
        </w:rPr>
        <w:t>)</w:t>
      </w:r>
      <w:r w:rsidR="00E80012" w:rsidRPr="008F246D">
        <w:rPr>
          <w:rFonts w:asciiTheme="minorHAnsi" w:hAnsiTheme="minorHAnsi" w:cstheme="minorHAnsi"/>
        </w:rPr>
        <w:t>.</w:t>
      </w:r>
    </w:p>
    <w:p w14:paraId="05587E0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może być wniesione w jednej lub kilku następujących formach:</w:t>
      </w:r>
    </w:p>
    <w:p w14:paraId="2EE6D66D"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pieniądzu,</w:t>
      </w:r>
    </w:p>
    <w:p w14:paraId="68BCDE90"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bankowych lub poręczeniach spółdzielczej kasy oszczędnościowo-kredytowej, z tym, że poręczenie kasy jest zawsze poręczeniem pieniężnym,</w:t>
      </w:r>
    </w:p>
    <w:p w14:paraId="30B31D08"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bankowych,</w:t>
      </w:r>
    </w:p>
    <w:p w14:paraId="626D8E7A"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ubezpieczeniowych,</w:t>
      </w:r>
    </w:p>
    <w:p w14:paraId="1FFFBE9B"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udzielanych przez podmioty, o których mowa w art. 6b ust. 5 pkt 2 ustawy z dnia 9 listopada 2000 r. o utworzeniu Polskiej Agencji Rozwoju Przedsiębiorczości (Dz.U. z 201</w:t>
      </w:r>
      <w:r w:rsidR="006B3AF3" w:rsidRPr="00B42471">
        <w:rPr>
          <w:rFonts w:asciiTheme="minorHAnsi" w:hAnsiTheme="minorHAnsi" w:cstheme="minorHAnsi"/>
        </w:rPr>
        <w:t>6</w:t>
      </w:r>
      <w:r w:rsidRPr="00B42471">
        <w:rPr>
          <w:rFonts w:asciiTheme="minorHAnsi" w:hAnsiTheme="minorHAnsi" w:cstheme="minorHAnsi"/>
        </w:rPr>
        <w:t xml:space="preserve"> r.,</w:t>
      </w:r>
      <w:r w:rsidR="00060071" w:rsidRPr="00B42471">
        <w:rPr>
          <w:rFonts w:asciiTheme="minorHAnsi" w:hAnsiTheme="minorHAnsi" w:cstheme="minorHAnsi"/>
        </w:rPr>
        <w:t xml:space="preserve"> </w:t>
      </w:r>
      <w:r w:rsidR="006B3AF3" w:rsidRPr="00B42471">
        <w:rPr>
          <w:rFonts w:asciiTheme="minorHAnsi" w:hAnsiTheme="minorHAnsi" w:cstheme="minorHAnsi"/>
        </w:rPr>
        <w:t>poz. 359</w:t>
      </w:r>
      <w:r w:rsidRPr="00B42471">
        <w:rPr>
          <w:rFonts w:asciiTheme="minorHAnsi" w:hAnsiTheme="minorHAnsi" w:cstheme="minorHAnsi"/>
        </w:rPr>
        <w:t>).</w:t>
      </w:r>
    </w:p>
    <w:p w14:paraId="3140037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wnoszone w pieniądzu należy wpłacić przelewem na następujący rachunek bankowy zamawiającego:</w:t>
      </w:r>
    </w:p>
    <w:p w14:paraId="7FD0FCA9" w14:textId="77777777" w:rsidR="00AE6F5A" w:rsidRPr="00B42471" w:rsidRDefault="0060732A" w:rsidP="00B42471">
      <w:pPr>
        <w:spacing w:after="80"/>
        <w:ind w:left="851"/>
        <w:jc w:val="both"/>
        <w:rPr>
          <w:rFonts w:asciiTheme="minorHAnsi" w:hAnsiTheme="minorHAnsi" w:cstheme="minorHAnsi"/>
        </w:rPr>
      </w:pPr>
      <w:r w:rsidRPr="00B42471">
        <w:rPr>
          <w:rFonts w:asciiTheme="minorHAnsi" w:hAnsiTheme="minorHAnsi" w:cstheme="minorHAnsi"/>
        </w:rPr>
        <w:t>Gospodarczy Bank Spółdziel</w:t>
      </w:r>
      <w:r w:rsidR="00805B35" w:rsidRPr="00B42471">
        <w:rPr>
          <w:rFonts w:asciiTheme="minorHAnsi" w:hAnsiTheme="minorHAnsi" w:cstheme="minorHAnsi"/>
        </w:rPr>
        <w:t xml:space="preserve">czy w Strzelinie O/ Lądek-Zdrój </w:t>
      </w:r>
      <w:r w:rsidRPr="00B42471">
        <w:rPr>
          <w:rFonts w:asciiTheme="minorHAnsi" w:hAnsiTheme="minorHAnsi" w:cstheme="minorHAnsi"/>
        </w:rPr>
        <w:t>nr rachunku 39 9588 0004 3900 1111 2000 0060</w:t>
      </w:r>
    </w:p>
    <w:p w14:paraId="0F79CDD8" w14:textId="77777777" w:rsidR="00322E62" w:rsidRPr="008F246D" w:rsidRDefault="00937825" w:rsidP="00B42471">
      <w:pPr>
        <w:spacing w:after="80"/>
        <w:ind w:left="851"/>
        <w:jc w:val="both"/>
        <w:rPr>
          <w:rFonts w:asciiTheme="minorHAnsi" w:hAnsiTheme="minorHAnsi" w:cstheme="minorHAnsi"/>
        </w:rPr>
      </w:pPr>
      <w:r w:rsidRPr="008F246D">
        <w:rPr>
          <w:rFonts w:asciiTheme="minorHAnsi" w:hAnsiTheme="minorHAnsi" w:cstheme="minorHAnsi"/>
        </w:rPr>
        <w:t>Zaleca się dołączenie do oferty kserokopii dokumentu potwierdzającego dokonanie przelewu.</w:t>
      </w:r>
    </w:p>
    <w:p w14:paraId="4EDA810E"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Za skuteczne wniesienie wadium w pieniądzu, zamawiający uzna wadium, które znajdzie się na rachunku bankowym zamawiającego przed upływem terminu składania ofert.</w:t>
      </w:r>
    </w:p>
    <w:p w14:paraId="2F95C8A9"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 przypadku wnoszenia wadium w formie gwarancji bankowej lub ubezpieczeniowej, gwarancja musi być gwarancją nieodwołalną, bezwarunkową i płatną na pierwsze pisemne żądanie zamawiającego, sporządzoną zgodnie z obowiązującymi przepisami</w:t>
      </w:r>
      <w:r w:rsidR="00B42471">
        <w:rPr>
          <w:rFonts w:asciiTheme="minorHAnsi" w:hAnsiTheme="minorHAnsi" w:cstheme="minorHAnsi"/>
        </w:rPr>
        <w:br/>
      </w:r>
      <w:r w:rsidRPr="00B42471">
        <w:rPr>
          <w:rFonts w:asciiTheme="minorHAnsi" w:hAnsiTheme="minorHAnsi" w:cstheme="minorHAnsi"/>
        </w:rPr>
        <w:t>i powinna zawierać następujące elementy:</w:t>
      </w:r>
    </w:p>
    <w:p w14:paraId="203FB551"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nazwę dającego zlecenie (wykonawcy), beneficjenta gwarancji (zamawiającego), gwaranta (banku lub instytucji ubezpieczeniowej udzielających gwarancji) oraz wskazanie ich siedzib,</w:t>
      </w:r>
    </w:p>
    <w:p w14:paraId="471BA7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kwotę gwarancji,</w:t>
      </w:r>
    </w:p>
    <w:p w14:paraId="0AF80F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termin ważności gwarancj</w:t>
      </w:r>
      <w:r w:rsidR="00CC4355" w:rsidRPr="00B42471">
        <w:rPr>
          <w:rFonts w:asciiTheme="minorHAnsi" w:hAnsiTheme="minorHAnsi" w:cstheme="minorHAnsi"/>
        </w:rPr>
        <w:t>i w formule: „od dnia</w:t>
      </w:r>
      <w:r w:rsidR="00B42471">
        <w:rPr>
          <w:rFonts w:asciiTheme="minorHAnsi" w:hAnsiTheme="minorHAnsi" w:cstheme="minorHAnsi"/>
        </w:rPr>
        <w:t xml:space="preserve"> ………..</w:t>
      </w:r>
      <w:r w:rsidR="00CC4355" w:rsidRPr="00B42471">
        <w:rPr>
          <w:rFonts w:asciiTheme="minorHAnsi" w:hAnsiTheme="minorHAnsi" w:cstheme="minorHAnsi"/>
        </w:rPr>
        <w:t>- do dnia</w:t>
      </w:r>
      <w:r w:rsidR="00B42471">
        <w:rPr>
          <w:rFonts w:asciiTheme="minorHAnsi" w:hAnsiTheme="minorHAnsi" w:cstheme="minorHAnsi"/>
        </w:rPr>
        <w:t xml:space="preserve"> ……………</w:t>
      </w:r>
      <w:r w:rsidRPr="00B42471">
        <w:rPr>
          <w:rFonts w:asciiTheme="minorHAnsi" w:hAnsiTheme="minorHAnsi" w:cstheme="minorHAnsi"/>
        </w:rPr>
        <w:t>",</w:t>
      </w:r>
    </w:p>
    <w:p w14:paraId="6979CF64"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zobowiązanie gwaranta do zapłacenia kwoty gwarancji na pierwsze żądanie zamawiającego w sytuacjach określonych w art. 46 ust. 4a oraz art. 46 ust. 5 ustawy z dnia 29 stycznia 2004 r. Prawo zamówień publicznych.</w:t>
      </w:r>
    </w:p>
    <w:p w14:paraId="0116257F" w14:textId="77777777" w:rsidR="00B42471" w:rsidRDefault="00937825" w:rsidP="00B42471">
      <w:pPr>
        <w:spacing w:after="80"/>
        <w:ind w:left="1571"/>
        <w:jc w:val="both"/>
        <w:rPr>
          <w:rFonts w:asciiTheme="minorHAnsi" w:hAnsiTheme="minorHAnsi" w:cstheme="minorHAnsi"/>
        </w:rPr>
      </w:pPr>
      <w:r w:rsidRPr="00B42471">
        <w:rPr>
          <w:rFonts w:asciiTheme="minorHAnsi" w:hAnsiTheme="minorHAnsi" w:cstheme="minorHAnsi"/>
        </w:rPr>
        <w:t>Zamawiający nie dopuszcza możliwości umieszczenia w treści gwarancji klauzuli dotyczącej pośrednictwa podmiotów trzecich .</w:t>
      </w:r>
    </w:p>
    <w:p w14:paraId="49A91768" w14:textId="77777777" w:rsidR="000372E4"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W przypadku wnoszenia wadium w formie innej niż pieniężna, zamawiający wymaga złożenia wraz z ofertą oryginału dokumentu wadialnego (gwarancji lub poręczenia).</w:t>
      </w:r>
    </w:p>
    <w:p w14:paraId="76F3D94E" w14:textId="77777777" w:rsidR="0060732A" w:rsidRPr="000372E4" w:rsidRDefault="00937825" w:rsidP="00B93E52">
      <w:pPr>
        <w:numPr>
          <w:ilvl w:val="1"/>
          <w:numId w:val="28"/>
        </w:numPr>
        <w:spacing w:after="80"/>
        <w:ind w:left="851" w:hanging="491"/>
        <w:jc w:val="both"/>
        <w:rPr>
          <w:rFonts w:asciiTheme="minorHAnsi" w:hAnsiTheme="minorHAnsi" w:cstheme="minorHAnsi"/>
        </w:rPr>
      </w:pPr>
      <w:r w:rsidRPr="000372E4">
        <w:rPr>
          <w:rFonts w:asciiTheme="minorHAnsi" w:hAnsiTheme="minorHAnsi" w:cstheme="minorHAnsi"/>
        </w:rPr>
        <w:t xml:space="preserve">Wadium musi zabezpieczać ofertę przez cały okres związania ofertą, począwszy od dnia, </w:t>
      </w:r>
      <w:r w:rsidR="00322E62" w:rsidRPr="000372E4">
        <w:rPr>
          <w:rFonts w:asciiTheme="minorHAnsi" w:hAnsiTheme="minorHAnsi" w:cstheme="minorHAnsi"/>
        </w:rPr>
        <w:br/>
      </w:r>
      <w:r w:rsidRPr="000372E4">
        <w:rPr>
          <w:rFonts w:asciiTheme="minorHAnsi" w:hAnsiTheme="minorHAnsi" w:cstheme="minorHAnsi"/>
        </w:rPr>
        <w:lastRenderedPageBreak/>
        <w:t>w którym upływa termin składania ofert.</w:t>
      </w:r>
    </w:p>
    <w:p w14:paraId="03E4798E" w14:textId="77777777" w:rsidR="00C17760" w:rsidRDefault="00C17760" w:rsidP="00E15AC9">
      <w:pPr>
        <w:pBdr>
          <w:bottom w:val="single" w:sz="6" w:space="1" w:color="auto"/>
        </w:pBdr>
        <w:spacing w:after="80"/>
        <w:rPr>
          <w:rFonts w:asciiTheme="minorHAnsi" w:hAnsiTheme="minorHAnsi" w:cstheme="minorHAnsi"/>
        </w:rPr>
      </w:pPr>
    </w:p>
    <w:p w14:paraId="6F17E592" w14:textId="77777777" w:rsidR="000372E4" w:rsidRDefault="000372E4" w:rsidP="00E15AC9">
      <w:pPr>
        <w:spacing w:after="80"/>
        <w:rPr>
          <w:rFonts w:asciiTheme="minorHAnsi" w:hAnsiTheme="minorHAnsi" w:cstheme="minorHAnsi"/>
        </w:rPr>
      </w:pPr>
    </w:p>
    <w:p w14:paraId="02CEF998" w14:textId="77777777" w:rsidR="000372E4" w:rsidRPr="008F246D" w:rsidRDefault="000372E4" w:rsidP="00E15AC9">
      <w:pPr>
        <w:spacing w:after="80"/>
        <w:rPr>
          <w:rFonts w:asciiTheme="minorHAnsi" w:hAnsiTheme="minorHAnsi" w:cstheme="minorHAnsi"/>
        </w:rPr>
      </w:pPr>
    </w:p>
    <w:p w14:paraId="5949F0E4"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Rozdział 7</w:t>
      </w:r>
    </w:p>
    <w:p w14:paraId="04AB4F46"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OPIS SPOSOBU PRZYGOTOWANIA OFERT</w:t>
      </w:r>
    </w:p>
    <w:p w14:paraId="3B0CDEE3" w14:textId="77777777" w:rsidR="000372E4" w:rsidRDefault="000372E4" w:rsidP="00E15AC9">
      <w:pPr>
        <w:spacing w:after="80"/>
        <w:rPr>
          <w:rFonts w:asciiTheme="minorHAnsi" w:hAnsiTheme="minorHAnsi" w:cstheme="minorHAnsi"/>
        </w:rPr>
      </w:pPr>
    </w:p>
    <w:p w14:paraId="77CF759D" w14:textId="77777777" w:rsidR="000372E4" w:rsidRDefault="00937825" w:rsidP="00B93E52">
      <w:pPr>
        <w:numPr>
          <w:ilvl w:val="1"/>
          <w:numId w:val="4"/>
        </w:numPr>
        <w:spacing w:after="80"/>
        <w:ind w:left="851" w:hanging="567"/>
        <w:jc w:val="both"/>
        <w:rPr>
          <w:rFonts w:asciiTheme="minorHAnsi" w:hAnsiTheme="minorHAnsi" w:cstheme="minorHAnsi"/>
        </w:rPr>
      </w:pPr>
      <w:r w:rsidRPr="008F246D">
        <w:rPr>
          <w:rFonts w:asciiTheme="minorHAnsi" w:hAnsiTheme="minorHAnsi" w:cstheme="minorHAnsi"/>
        </w:rPr>
        <w:t>Wykonawca może złożyć jedną ofertę. Złożenie wię</w:t>
      </w:r>
      <w:r w:rsidR="000372E4">
        <w:rPr>
          <w:rFonts w:asciiTheme="minorHAnsi" w:hAnsiTheme="minorHAnsi" w:cstheme="minorHAnsi"/>
        </w:rPr>
        <w:t xml:space="preserve">cej niż jednej oferty spowoduje </w:t>
      </w:r>
      <w:r w:rsidRPr="008F246D">
        <w:rPr>
          <w:rFonts w:asciiTheme="minorHAnsi" w:hAnsiTheme="minorHAnsi" w:cstheme="minorHAnsi"/>
        </w:rPr>
        <w:t>odrzucenie wszystkich ofert złożonych przez wykonawcę.</w:t>
      </w:r>
    </w:p>
    <w:p w14:paraId="6CE00F5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w:t>
      </w:r>
      <w:r w:rsidR="00457E09" w:rsidRPr="000372E4">
        <w:rPr>
          <w:rFonts w:asciiTheme="minorHAnsi" w:hAnsiTheme="minorHAnsi" w:cstheme="minorHAnsi"/>
        </w:rPr>
        <w:t xml:space="preserve"> nie dopuszcza składania ofert częściowych gdyż podział groziłby nadmiernymi trudnościami technicznymi oraz nadmiernymi kosztami wykonania zamówienia, a także potrzebą skoordynowania działań różnych wykonawców realizujących poszczególne części zamówienia co mogłaby poważnie zagrozić właściwemu wykonaniu zamówienia.</w:t>
      </w:r>
    </w:p>
    <w:p w14:paraId="6AB9F1B2"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 nie dopuszcza możliwości złożenia oferty wariantowej.</w:t>
      </w:r>
    </w:p>
    <w:p w14:paraId="7A7A1932" w14:textId="77777777" w:rsidR="000372E4" w:rsidRDefault="00985AAF"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Zamawiający </w:t>
      </w:r>
      <w:r w:rsidR="006D0292" w:rsidRPr="000372E4">
        <w:rPr>
          <w:rFonts w:asciiTheme="minorHAnsi" w:hAnsiTheme="minorHAnsi" w:cstheme="minorHAnsi"/>
        </w:rPr>
        <w:t xml:space="preserve">nie </w:t>
      </w:r>
      <w:r w:rsidRPr="000372E4">
        <w:rPr>
          <w:rFonts w:asciiTheme="minorHAnsi" w:hAnsiTheme="minorHAnsi" w:cstheme="minorHAnsi"/>
        </w:rPr>
        <w:t>przewiduje udzielenia zamówienia w oparciu o art. 67 ust</w:t>
      </w:r>
      <w:r w:rsidR="00987CDC" w:rsidRPr="000372E4">
        <w:rPr>
          <w:rFonts w:asciiTheme="minorHAnsi" w:hAnsiTheme="minorHAnsi" w:cstheme="minorHAnsi"/>
        </w:rPr>
        <w:t>.</w:t>
      </w:r>
      <w:r w:rsidRPr="000372E4">
        <w:rPr>
          <w:rFonts w:asciiTheme="minorHAnsi" w:hAnsiTheme="minorHAnsi" w:cstheme="minorHAnsi"/>
        </w:rPr>
        <w:t xml:space="preserve">1 pkt.6 ustawy Prawo zamówień publicznych, w okresie 3 lat od dnia udzielenia zamówienia podstawowego, dotychczasowemu wykonawcy </w:t>
      </w:r>
      <w:r w:rsidR="0060732A" w:rsidRPr="000372E4">
        <w:rPr>
          <w:rFonts w:asciiTheme="minorHAnsi" w:hAnsiTheme="minorHAnsi" w:cstheme="minorHAnsi"/>
        </w:rPr>
        <w:t>robót budowlanych</w:t>
      </w:r>
      <w:r w:rsidRPr="000372E4">
        <w:rPr>
          <w:rFonts w:asciiTheme="minorHAnsi" w:hAnsiTheme="minorHAnsi" w:cstheme="minorHAnsi"/>
        </w:rPr>
        <w:t xml:space="preserve">, zamówienia polegającego na powtórzeniu podobnych </w:t>
      </w:r>
      <w:r w:rsidR="0060732A" w:rsidRPr="000372E4">
        <w:rPr>
          <w:rFonts w:asciiTheme="minorHAnsi" w:hAnsiTheme="minorHAnsi" w:cstheme="minorHAnsi"/>
        </w:rPr>
        <w:t>robót</w:t>
      </w:r>
      <w:r w:rsidRPr="000372E4">
        <w:rPr>
          <w:rFonts w:asciiTheme="minorHAnsi" w:hAnsiTheme="minorHAnsi" w:cstheme="minorHAnsi"/>
        </w:rPr>
        <w:t xml:space="preserve">. </w:t>
      </w:r>
    </w:p>
    <w:p w14:paraId="392583B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sporządzona z zachowaniem formy pisemnej pod rygorem nieważności.</w:t>
      </w:r>
    </w:p>
    <w:p w14:paraId="6F3A89FF"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Treść oferty musi być zgodna z treścią SIWZ.</w:t>
      </w:r>
    </w:p>
    <w:p w14:paraId="33CCF446"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sposób czytelny.</w:t>
      </w:r>
    </w:p>
    <w:p w14:paraId="58C3E5FD"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Wszelkie zmiany naniesione przez wykonawcę w treści o</w:t>
      </w:r>
      <w:r w:rsidR="00322E62" w:rsidRPr="000372E4">
        <w:rPr>
          <w:rFonts w:asciiTheme="minorHAnsi" w:hAnsiTheme="minorHAnsi" w:cstheme="minorHAnsi"/>
        </w:rPr>
        <w:t>ferty po jej sporządzeniu muszą</w:t>
      </w:r>
      <w:r w:rsidR="000372E4">
        <w:rPr>
          <w:rFonts w:asciiTheme="minorHAnsi" w:hAnsiTheme="minorHAnsi" w:cstheme="minorHAnsi"/>
        </w:rPr>
        <w:t xml:space="preserve"> </w:t>
      </w:r>
      <w:r w:rsidRPr="000372E4">
        <w:rPr>
          <w:rFonts w:asciiTheme="minorHAnsi" w:hAnsiTheme="minorHAnsi" w:cstheme="minorHAnsi"/>
        </w:rPr>
        <w:t>być parafowane przez wykonawcę.</w:t>
      </w:r>
    </w:p>
    <w:p w14:paraId="6E5AFC77"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podpisana przez wykonawcę, tj. osobę (osoby) rep</w:t>
      </w:r>
      <w:r w:rsidR="000372E4">
        <w:rPr>
          <w:rFonts w:asciiTheme="minorHAnsi" w:hAnsiTheme="minorHAnsi" w:cstheme="minorHAnsi"/>
        </w:rPr>
        <w:t xml:space="preserve">rezentującą wykonawcę, </w:t>
      </w:r>
      <w:r w:rsidRPr="000372E4">
        <w:rPr>
          <w:rFonts w:asciiTheme="minorHAnsi" w:hAnsiTheme="minorHAnsi" w:cstheme="minorHAnsi"/>
        </w:rPr>
        <w:t>zgodnie z zasadami reprezentacji wskazanymi we właści</w:t>
      </w:r>
      <w:r w:rsidR="000372E4">
        <w:rPr>
          <w:rFonts w:asciiTheme="minorHAnsi" w:hAnsiTheme="minorHAnsi" w:cstheme="minorHAnsi"/>
        </w:rPr>
        <w:t xml:space="preserve">wym rejestrze lub osobę (osoby) </w:t>
      </w:r>
      <w:r w:rsidRPr="000372E4">
        <w:rPr>
          <w:rFonts w:asciiTheme="minorHAnsi" w:hAnsiTheme="minorHAnsi" w:cstheme="minorHAnsi"/>
        </w:rPr>
        <w:t>upoważnioną do reprezentowania wykonawcy.</w:t>
      </w:r>
    </w:p>
    <w:p w14:paraId="33944E1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Jeżeli osoba (osoby) podpisująca ofertę (reprezentująca wykonawcę lub wykonawców występujących wspólnie) działa na podstawie pełnomocnictwa, pełnomocnictwo to </w:t>
      </w:r>
      <w:r w:rsidR="000372E4">
        <w:rPr>
          <w:rFonts w:asciiTheme="minorHAnsi" w:hAnsiTheme="minorHAnsi" w:cstheme="minorHAnsi"/>
        </w:rPr>
        <w:br/>
      </w:r>
      <w:r w:rsidRPr="000372E4">
        <w:rPr>
          <w:rFonts w:asciiTheme="minorHAnsi" w:hAnsiTheme="minorHAnsi" w:cstheme="minorHAnsi"/>
        </w:rPr>
        <w:t>w formie oryginału lub kopii poświadczonej za zgodność z oryginałem przez notariusza musi zostać dołączone do oferty.</w:t>
      </w:r>
    </w:p>
    <w:p w14:paraId="5B851270"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języku polskim. Każdy dokument składający się na ofertę lub złożony wraz z ofertą sporządzony w języku innym niż polski musi być złożony wraz z tłumaczeniem na język polski.</w:t>
      </w:r>
    </w:p>
    <w:p w14:paraId="1B21281C"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Wykonawca ponosi wszelkie koszty związane z przygotowaniem i złożeniem oferty.</w:t>
      </w:r>
    </w:p>
    <w:p w14:paraId="620C7058"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strony oferty były trwale ze sobą połączone i kolejno ponumerowane.</w:t>
      </w:r>
    </w:p>
    <w:p w14:paraId="123EC653"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każda strona oferty zawierająca jakąkolwiek treść była podpisana lub parafowana przez wykonawcę.</w:t>
      </w:r>
    </w:p>
    <w:p w14:paraId="0D4B1647" w14:textId="77777777" w:rsidR="000372E4" w:rsidRDefault="000E7834"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lastRenderedPageBreak/>
        <w:t>Wykonawca</w:t>
      </w:r>
      <w:r w:rsidR="0071751D" w:rsidRPr="000372E4">
        <w:rPr>
          <w:rFonts w:asciiTheme="minorHAnsi" w:hAnsiTheme="minorHAnsi" w:cstheme="minorHAnsi"/>
        </w:rPr>
        <w:t xml:space="preserve"> dostarczy </w:t>
      </w:r>
      <w:r w:rsidRPr="000372E4">
        <w:rPr>
          <w:rFonts w:asciiTheme="minorHAnsi" w:hAnsiTheme="minorHAnsi" w:cstheme="minorHAnsi"/>
        </w:rPr>
        <w:t>Zamawiającemu Harmonogramu realizacji umowy, zwanego dalej „Harmonogramem”, nie później niż 3 dni przed podpisaniem umowy, jak również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uzasadnienia prezentowanego stanowiska.</w:t>
      </w:r>
    </w:p>
    <w:p w14:paraId="14A2572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W przypadku, gdy informacje zawarte w ofercie stanowią tajemnicę przedsiębiorstwa </w:t>
      </w:r>
      <w:r w:rsidR="00322E62" w:rsidRPr="000372E4">
        <w:rPr>
          <w:rFonts w:asciiTheme="minorHAnsi" w:hAnsiTheme="minorHAnsi" w:cstheme="minorHAnsi"/>
        </w:rPr>
        <w:br/>
      </w:r>
      <w:r w:rsidRPr="000372E4">
        <w:rPr>
          <w:rFonts w:asciiTheme="minorHAnsi" w:hAnsiTheme="minorHAnsi" w:cstheme="minorHAnsi"/>
        </w:rPr>
        <w:t>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32F5E682" w14:textId="77777777" w:rsid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w:t>
      </w:r>
      <w:r w:rsidR="00322E62" w:rsidRPr="000372E4">
        <w:rPr>
          <w:rFonts w:asciiTheme="minorHAnsi" w:hAnsiTheme="minorHAnsi" w:cstheme="minorHAnsi"/>
        </w:rPr>
        <w:br/>
      </w:r>
      <w:r w:rsidRPr="000372E4">
        <w:rPr>
          <w:rFonts w:asciiTheme="minorHAnsi" w:hAnsiTheme="minorHAnsi" w:cstheme="minorHAnsi"/>
        </w:rPr>
        <w:t>o zwalczaniu nieuczciwej konkurencji, zgodnie z którym tajemnicę przedsiębiorstwa stanowi określona informacja, jeżeli spełnia łącznie 3 warunki:</w:t>
      </w:r>
    </w:p>
    <w:p w14:paraId="1E98C852" w14:textId="77777777" w:rsidR="000372E4" w:rsidRDefault="00937825" w:rsidP="00B93E52">
      <w:pPr>
        <w:numPr>
          <w:ilvl w:val="0"/>
          <w:numId w:val="31"/>
        </w:numPr>
        <w:spacing w:after="80"/>
        <w:jc w:val="both"/>
        <w:rPr>
          <w:rFonts w:asciiTheme="minorHAnsi" w:hAnsiTheme="minorHAnsi" w:cstheme="minorHAnsi"/>
        </w:rPr>
      </w:pPr>
      <w:r w:rsidRPr="008F246D">
        <w:rPr>
          <w:rFonts w:asciiTheme="minorHAnsi" w:hAnsiTheme="minorHAnsi" w:cstheme="minorHAnsi"/>
        </w:rPr>
        <w:t>ma charakter techniczny, technologiczny, organizacyjny przedsiębiorstwa lub jest to inna informacja mająca wartość gospodarczą,</w:t>
      </w:r>
    </w:p>
    <w:p w14:paraId="6649A304"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nie została ujawniona do wiadomości publicznej,</w:t>
      </w:r>
    </w:p>
    <w:p w14:paraId="31FFB742"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podjęto w stosunku do niej niezbędne działania w celu zachowania poufności.</w:t>
      </w:r>
    </w:p>
    <w:p w14:paraId="3A261A8C" w14:textId="77777777" w:rsidR="00937825" w:rsidRP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Zaleca się, aby informacje stanowiące tajemnicę przedsiębiorstwa były trwale spięte </w:t>
      </w:r>
      <w:r w:rsidR="00322E62" w:rsidRPr="000372E4">
        <w:rPr>
          <w:rFonts w:asciiTheme="minorHAnsi" w:hAnsiTheme="minorHAnsi" w:cstheme="minorHAnsi"/>
        </w:rPr>
        <w:br/>
      </w:r>
      <w:r w:rsidRPr="000372E4">
        <w:rPr>
          <w:rFonts w:asciiTheme="minorHAnsi" w:hAnsiTheme="minorHAnsi" w:cstheme="minorHAnsi"/>
        </w:rPr>
        <w:t>i oddzielone od pozostałej (jawnej) części oferty.</w:t>
      </w:r>
      <w:r w:rsidR="00FB30CE" w:rsidRPr="000372E4">
        <w:rPr>
          <w:rFonts w:asciiTheme="minorHAnsi" w:hAnsiTheme="minorHAnsi" w:cstheme="minorHAnsi"/>
        </w:rPr>
        <w:t xml:space="preserve"> </w:t>
      </w:r>
      <w:r w:rsidRPr="000372E4">
        <w:rPr>
          <w:rFonts w:asciiTheme="minorHAnsi" w:hAnsiTheme="minorHAnsi" w:cstheme="minorHAnsi"/>
        </w:rPr>
        <w:t>Wykonawca nie może zastrzec informacji, o których mowa w art. 86 ust. 4 ustawy.</w:t>
      </w:r>
    </w:p>
    <w:p w14:paraId="62D52FD8" w14:textId="77777777" w:rsidR="000372E4"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Na potrzeby oceny ofert oferta musi zawierać:</w:t>
      </w:r>
    </w:p>
    <w:p w14:paraId="27995A25"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Formularz Ofertowy sporządzony i wypełniony wedł</w:t>
      </w:r>
      <w:r w:rsidR="000372E4">
        <w:rPr>
          <w:rFonts w:asciiTheme="minorHAnsi" w:hAnsiTheme="minorHAnsi" w:cstheme="minorHAnsi"/>
        </w:rPr>
        <w:t xml:space="preserve">ug wzoru stanowiącego </w:t>
      </w:r>
      <w:r w:rsidR="00FB30CE" w:rsidRPr="000372E4">
        <w:rPr>
          <w:rFonts w:asciiTheme="minorHAnsi" w:hAnsiTheme="minorHAnsi" w:cstheme="minorHAnsi"/>
        </w:rPr>
        <w:t>Załącznik</w:t>
      </w:r>
      <w:r w:rsidR="00322E62" w:rsidRPr="000372E4">
        <w:rPr>
          <w:rFonts w:asciiTheme="minorHAnsi" w:hAnsiTheme="minorHAnsi" w:cstheme="minorHAnsi"/>
        </w:rPr>
        <w:t xml:space="preserve"> </w:t>
      </w:r>
      <w:r w:rsidRPr="000372E4">
        <w:rPr>
          <w:rFonts w:asciiTheme="minorHAnsi" w:hAnsiTheme="minorHAnsi" w:cstheme="minorHAnsi"/>
        </w:rPr>
        <w:t xml:space="preserve">Nr </w:t>
      </w:r>
      <w:r w:rsidR="00FB30CE" w:rsidRPr="000372E4">
        <w:rPr>
          <w:rFonts w:asciiTheme="minorHAnsi" w:hAnsiTheme="minorHAnsi" w:cstheme="minorHAnsi"/>
        </w:rPr>
        <w:t xml:space="preserve">1 </w:t>
      </w:r>
      <w:r w:rsidRPr="000372E4">
        <w:rPr>
          <w:rFonts w:asciiTheme="minorHAnsi" w:hAnsiTheme="minorHAnsi" w:cstheme="minorHAnsi"/>
        </w:rPr>
        <w:t>do SIWZ,</w:t>
      </w:r>
    </w:p>
    <w:p w14:paraId="41240DC4"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oświadczenia, o których mowa w pkt 5.1 SIWZ według w</w:t>
      </w:r>
      <w:r w:rsidR="00322E62" w:rsidRPr="000372E4">
        <w:rPr>
          <w:rFonts w:asciiTheme="minorHAnsi" w:hAnsiTheme="minorHAnsi" w:cstheme="minorHAnsi"/>
        </w:rPr>
        <w:t>zoru stanowiącego Załącznik n</w:t>
      </w:r>
      <w:r w:rsidR="00FB30CE" w:rsidRPr="000372E4">
        <w:rPr>
          <w:rFonts w:asciiTheme="minorHAnsi" w:hAnsiTheme="minorHAnsi" w:cstheme="minorHAnsi"/>
        </w:rPr>
        <w:t xml:space="preserve">r 2 i 3 </w:t>
      </w:r>
      <w:r w:rsidRPr="000372E4">
        <w:rPr>
          <w:rFonts w:asciiTheme="minorHAnsi" w:hAnsiTheme="minorHAnsi" w:cstheme="minorHAnsi"/>
        </w:rPr>
        <w:t>do SIWZ,</w:t>
      </w:r>
    </w:p>
    <w:p w14:paraId="1F30E741"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pełnomocnictwo do reprezentowania wykonawcy (wykonawców występujących wspólnie), o ile ofertę składa pełnomocnik,</w:t>
      </w:r>
    </w:p>
    <w:p w14:paraId="3224744B"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w przypadku wnoszenia wadium w formie innej niż pieniężna, oryginał dokumentu wadia</w:t>
      </w:r>
      <w:r w:rsidR="00DC6AE4" w:rsidRPr="000372E4">
        <w:rPr>
          <w:rFonts w:asciiTheme="minorHAnsi" w:hAnsiTheme="minorHAnsi" w:cstheme="minorHAnsi"/>
        </w:rPr>
        <w:t>lnego (gwarancji lub poręczenia)</w:t>
      </w:r>
      <w:r w:rsidR="000372E4">
        <w:rPr>
          <w:rFonts w:asciiTheme="minorHAnsi" w:hAnsiTheme="minorHAnsi" w:cstheme="minorHAnsi"/>
        </w:rPr>
        <w:t>,</w:t>
      </w:r>
    </w:p>
    <w:p w14:paraId="3B8E2641" w14:textId="77777777" w:rsidR="001C5540" w:rsidRPr="000372E4" w:rsidRDefault="00B81AE2"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zobowiązanie</w:t>
      </w:r>
      <w:r w:rsidR="001C5540" w:rsidRPr="000372E4">
        <w:rPr>
          <w:rFonts w:asciiTheme="minorHAnsi" w:hAnsiTheme="minorHAnsi" w:cstheme="minorHAnsi"/>
        </w:rPr>
        <w:t xml:space="preserve"> podmiotu trzeciego, o którym mowa w pkt 4.5.1 i 4.5.4 SIWZ – </w:t>
      </w:r>
      <w:r w:rsidRPr="000372E4">
        <w:rPr>
          <w:rFonts w:asciiTheme="minorHAnsi" w:hAnsiTheme="minorHAnsi" w:cstheme="minorHAnsi"/>
        </w:rPr>
        <w:t>jeżeli</w:t>
      </w:r>
      <w:r w:rsidR="001C5540" w:rsidRPr="000372E4">
        <w:rPr>
          <w:rFonts w:asciiTheme="minorHAnsi" w:hAnsiTheme="minorHAnsi" w:cstheme="minorHAnsi"/>
        </w:rPr>
        <w:t xml:space="preserve"> wykonawca polega na zasobach lub s</w:t>
      </w:r>
      <w:r w:rsidR="007A7522" w:rsidRPr="000372E4">
        <w:rPr>
          <w:rFonts w:asciiTheme="minorHAnsi" w:hAnsiTheme="minorHAnsi" w:cstheme="minorHAnsi"/>
        </w:rPr>
        <w:t>ytuacji podmiotu trzeciego. Z</w:t>
      </w:r>
      <w:r w:rsidR="001C5540" w:rsidRPr="000372E4">
        <w:rPr>
          <w:rFonts w:asciiTheme="minorHAnsi" w:hAnsiTheme="minorHAnsi" w:cstheme="minorHAnsi"/>
        </w:rPr>
        <w:t xml:space="preserve"> </w:t>
      </w:r>
      <w:r w:rsidRPr="000372E4">
        <w:rPr>
          <w:rFonts w:asciiTheme="minorHAnsi" w:hAnsiTheme="minorHAnsi" w:cstheme="minorHAnsi"/>
        </w:rPr>
        <w:t>zobowiązania</w:t>
      </w:r>
      <w:r w:rsidR="001C5540" w:rsidRPr="000372E4">
        <w:rPr>
          <w:rFonts w:asciiTheme="minorHAnsi" w:hAnsiTheme="minorHAnsi" w:cstheme="minorHAnsi"/>
        </w:rPr>
        <w:t xml:space="preserve"> lub innych dokumentów </w:t>
      </w:r>
      <w:r w:rsidRPr="000372E4">
        <w:rPr>
          <w:rFonts w:asciiTheme="minorHAnsi" w:hAnsiTheme="minorHAnsi" w:cstheme="minorHAnsi"/>
        </w:rPr>
        <w:t>potwierdzających</w:t>
      </w:r>
      <w:r w:rsidR="001C5540" w:rsidRPr="000372E4">
        <w:rPr>
          <w:rFonts w:asciiTheme="minorHAnsi" w:hAnsiTheme="minorHAnsi" w:cstheme="minorHAnsi"/>
        </w:rPr>
        <w:t xml:space="preserve"> </w:t>
      </w:r>
      <w:r w:rsidR="00322E62" w:rsidRPr="000372E4">
        <w:rPr>
          <w:rFonts w:asciiTheme="minorHAnsi" w:hAnsiTheme="minorHAnsi" w:cstheme="minorHAnsi"/>
        </w:rPr>
        <w:t>udostę</w:t>
      </w:r>
      <w:r w:rsidRPr="000372E4">
        <w:rPr>
          <w:rFonts w:asciiTheme="minorHAnsi" w:hAnsiTheme="minorHAnsi" w:cstheme="minorHAnsi"/>
        </w:rPr>
        <w:t>pnienie</w:t>
      </w:r>
      <w:r w:rsidR="001C5540" w:rsidRPr="000372E4">
        <w:rPr>
          <w:rFonts w:asciiTheme="minorHAnsi" w:hAnsiTheme="minorHAnsi" w:cstheme="minorHAnsi"/>
        </w:rPr>
        <w:t xml:space="preserve"> zasobów przez inne podmioty musi bezspornie i jednoznacznie </w:t>
      </w:r>
      <w:r w:rsidRPr="000372E4">
        <w:rPr>
          <w:rFonts w:asciiTheme="minorHAnsi" w:hAnsiTheme="minorHAnsi" w:cstheme="minorHAnsi"/>
        </w:rPr>
        <w:t>wynikać</w:t>
      </w:r>
      <w:r w:rsidR="001C5540" w:rsidRPr="000372E4">
        <w:rPr>
          <w:rFonts w:asciiTheme="minorHAnsi" w:hAnsiTheme="minorHAnsi" w:cstheme="minorHAnsi"/>
        </w:rPr>
        <w:t xml:space="preserve"> w </w:t>
      </w:r>
      <w:r w:rsidRPr="000372E4">
        <w:rPr>
          <w:rFonts w:asciiTheme="minorHAnsi" w:hAnsiTheme="minorHAnsi" w:cstheme="minorHAnsi"/>
        </w:rPr>
        <w:t>szczególności</w:t>
      </w:r>
      <w:r w:rsidR="001C5540" w:rsidRPr="000372E4">
        <w:rPr>
          <w:rFonts w:asciiTheme="minorHAnsi" w:hAnsiTheme="minorHAnsi" w:cstheme="minorHAnsi"/>
        </w:rPr>
        <w:t xml:space="preserve">: - zakres </w:t>
      </w:r>
      <w:r w:rsidRPr="000372E4">
        <w:rPr>
          <w:rFonts w:asciiTheme="minorHAnsi" w:hAnsiTheme="minorHAnsi" w:cstheme="minorHAnsi"/>
        </w:rPr>
        <w:t>dostępnych</w:t>
      </w:r>
      <w:r w:rsidR="001C5540" w:rsidRPr="000372E4">
        <w:rPr>
          <w:rFonts w:asciiTheme="minorHAnsi" w:hAnsiTheme="minorHAnsi" w:cstheme="minorHAnsi"/>
        </w:rPr>
        <w:t xml:space="preserve"> wykonawcy zasobów innego podmiotu; - sposób wykorzystania zasobów innego podmiotu, przez </w:t>
      </w:r>
      <w:r w:rsidRPr="000372E4">
        <w:rPr>
          <w:rFonts w:asciiTheme="minorHAnsi" w:hAnsiTheme="minorHAnsi" w:cstheme="minorHAnsi"/>
        </w:rPr>
        <w:t>wykonawcę</w:t>
      </w:r>
      <w:r w:rsidR="001C5540" w:rsidRPr="000372E4">
        <w:rPr>
          <w:rFonts w:asciiTheme="minorHAnsi" w:hAnsiTheme="minorHAnsi" w:cstheme="minorHAnsi"/>
        </w:rPr>
        <w:t xml:space="preserve">, przy wykonywaniu zamówienia; - zakres i okres udziału innego podmiotu przy wykonywaniu zamówienia publicznego; - czy </w:t>
      </w:r>
      <w:r w:rsidR="001C5540" w:rsidRPr="000372E4">
        <w:rPr>
          <w:rFonts w:asciiTheme="minorHAnsi" w:hAnsiTheme="minorHAnsi" w:cstheme="minorHAnsi"/>
        </w:rPr>
        <w:lastRenderedPageBreak/>
        <w:t xml:space="preserve">podmiot, na </w:t>
      </w:r>
      <w:r w:rsidRPr="000372E4">
        <w:rPr>
          <w:rFonts w:asciiTheme="minorHAnsi" w:hAnsiTheme="minorHAnsi" w:cstheme="minorHAnsi"/>
        </w:rPr>
        <w:t>zdolnościach</w:t>
      </w:r>
      <w:r w:rsidR="000372E4">
        <w:rPr>
          <w:rFonts w:asciiTheme="minorHAnsi" w:hAnsiTheme="minorHAnsi" w:cstheme="minorHAnsi"/>
        </w:rPr>
        <w:t xml:space="preserve"> którego wykonawca polega</w:t>
      </w:r>
      <w:r w:rsidR="000372E4">
        <w:rPr>
          <w:rFonts w:asciiTheme="minorHAnsi" w:hAnsiTheme="minorHAnsi" w:cstheme="minorHAnsi"/>
        </w:rPr>
        <w:br/>
      </w:r>
      <w:r w:rsidR="001C5540" w:rsidRPr="000372E4">
        <w:rPr>
          <w:rFonts w:asciiTheme="minorHAnsi" w:hAnsiTheme="minorHAnsi" w:cstheme="minorHAnsi"/>
        </w:rPr>
        <w:t xml:space="preserve">w odniesieniu do warunków udziału w </w:t>
      </w:r>
      <w:r w:rsidR="00322E62" w:rsidRPr="000372E4">
        <w:rPr>
          <w:rFonts w:asciiTheme="minorHAnsi" w:hAnsiTheme="minorHAnsi" w:cstheme="minorHAnsi"/>
        </w:rPr>
        <w:t>postę</w:t>
      </w:r>
      <w:r w:rsidRPr="000372E4">
        <w:rPr>
          <w:rFonts w:asciiTheme="minorHAnsi" w:hAnsiTheme="minorHAnsi" w:cstheme="minorHAnsi"/>
        </w:rPr>
        <w:t>powaniu</w:t>
      </w:r>
      <w:r w:rsidR="001C5540" w:rsidRPr="000372E4">
        <w:rPr>
          <w:rFonts w:asciiTheme="minorHAnsi" w:hAnsiTheme="minorHAnsi" w:cstheme="minorHAnsi"/>
        </w:rPr>
        <w:t xml:space="preserve"> </w:t>
      </w:r>
      <w:r w:rsidRPr="000372E4">
        <w:rPr>
          <w:rFonts w:asciiTheme="minorHAnsi" w:hAnsiTheme="minorHAnsi" w:cstheme="minorHAnsi"/>
        </w:rPr>
        <w:t>dotyczących</w:t>
      </w:r>
      <w:r w:rsidR="001C5540" w:rsidRPr="000372E4">
        <w:rPr>
          <w:rFonts w:asciiTheme="minorHAnsi" w:hAnsiTheme="minorHAnsi" w:cstheme="minorHAnsi"/>
        </w:rPr>
        <w:t xml:space="preserve"> wykształcenia, kwalifikacji zawodowych lub </w:t>
      </w:r>
      <w:r w:rsidRPr="000372E4">
        <w:rPr>
          <w:rFonts w:asciiTheme="minorHAnsi" w:hAnsiTheme="minorHAnsi" w:cstheme="minorHAnsi"/>
        </w:rPr>
        <w:t>doświadczenia</w:t>
      </w:r>
      <w:r w:rsidR="001C5540" w:rsidRPr="000372E4">
        <w:rPr>
          <w:rFonts w:asciiTheme="minorHAnsi" w:hAnsiTheme="minorHAnsi" w:cstheme="minorHAnsi"/>
        </w:rPr>
        <w:t xml:space="preserve">, zrealizuje usługi, których wskazane </w:t>
      </w:r>
      <w:r w:rsidRPr="000372E4">
        <w:rPr>
          <w:rFonts w:asciiTheme="minorHAnsi" w:hAnsiTheme="minorHAnsi" w:cstheme="minorHAnsi"/>
        </w:rPr>
        <w:t>zdolności</w:t>
      </w:r>
      <w:r w:rsidR="001C5540" w:rsidRPr="000372E4">
        <w:rPr>
          <w:rFonts w:asciiTheme="minorHAnsi" w:hAnsiTheme="minorHAnsi" w:cstheme="minorHAnsi"/>
        </w:rPr>
        <w:t xml:space="preserve"> </w:t>
      </w:r>
      <w:r w:rsidRPr="000372E4">
        <w:rPr>
          <w:rFonts w:asciiTheme="minorHAnsi" w:hAnsiTheme="minorHAnsi" w:cstheme="minorHAnsi"/>
        </w:rPr>
        <w:t>dotyczą.</w:t>
      </w:r>
      <w:r w:rsidR="001C5540" w:rsidRPr="000372E4">
        <w:rPr>
          <w:rFonts w:asciiTheme="minorHAnsi" w:hAnsiTheme="minorHAnsi" w:cstheme="minorHAnsi"/>
        </w:rPr>
        <w:t xml:space="preserve"> </w:t>
      </w:r>
    </w:p>
    <w:p w14:paraId="575E709E" w14:textId="77777777" w:rsidR="00937825" w:rsidRPr="008F246D"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 xml:space="preserve">Ofertę należy umieścić w kopercie/opakowaniu i zabezpieczyć w sposób uniemożliwiający </w:t>
      </w:r>
      <w:r w:rsidR="0071751D" w:rsidRPr="008F246D">
        <w:rPr>
          <w:rFonts w:asciiTheme="minorHAnsi" w:hAnsiTheme="minorHAnsi" w:cstheme="minorHAnsi"/>
        </w:rPr>
        <w:t xml:space="preserve">  </w:t>
      </w:r>
      <w:r w:rsidRPr="008F246D">
        <w:rPr>
          <w:rFonts w:asciiTheme="minorHAnsi" w:hAnsiTheme="minorHAnsi" w:cstheme="minorHAnsi"/>
        </w:rPr>
        <w:t>zapoznanie się z jej zawartością bez naruszenia zabezpieczeń przed upływem terminu otwarcia ofert.</w:t>
      </w:r>
    </w:p>
    <w:p w14:paraId="5D13318B" w14:textId="77777777" w:rsidR="00937825" w:rsidRPr="008F246D" w:rsidRDefault="00937825" w:rsidP="00FE3F4D">
      <w:pPr>
        <w:spacing w:after="80"/>
        <w:ind w:left="851"/>
        <w:rPr>
          <w:rFonts w:asciiTheme="minorHAnsi" w:hAnsiTheme="minorHAnsi" w:cstheme="minorHAnsi"/>
        </w:rPr>
      </w:pPr>
      <w:r w:rsidRPr="008F246D">
        <w:rPr>
          <w:rFonts w:asciiTheme="minorHAnsi" w:hAnsiTheme="minorHAnsi" w:cstheme="minorHAnsi"/>
        </w:rPr>
        <w:t>Na kopercie/opakowaniu należy umieścić następujące oznaczenia:</w:t>
      </w:r>
    </w:p>
    <w:p w14:paraId="44607AA9" w14:textId="77777777" w:rsidR="00FE3F4D"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nazwa, adres, numer telefonu, faksu, adres e-mail wykonawcy,</w:t>
      </w:r>
    </w:p>
    <w:p w14:paraId="444E8514" w14:textId="77777777" w:rsidR="00FE3F4D" w:rsidRDefault="000E7834" w:rsidP="00B93E52">
      <w:pPr>
        <w:numPr>
          <w:ilvl w:val="0"/>
          <w:numId w:val="33"/>
        </w:numPr>
        <w:spacing w:after="80"/>
        <w:ind w:left="1276"/>
        <w:rPr>
          <w:rFonts w:asciiTheme="minorHAnsi" w:hAnsiTheme="minorHAnsi" w:cstheme="minorHAnsi"/>
        </w:rPr>
      </w:pPr>
      <w:r w:rsidRPr="00FE3F4D">
        <w:rPr>
          <w:rFonts w:asciiTheme="minorHAnsi" w:hAnsiTheme="minorHAnsi" w:cstheme="minorHAnsi"/>
        </w:rPr>
        <w:t>Gmina Lądek-Zdrój, Rynek 31, 57-540 Lądek-Zdrój</w:t>
      </w:r>
    </w:p>
    <w:p w14:paraId="13542862" w14:textId="77777777" w:rsidR="00FE3F4D" w:rsidRDefault="004C39BE" w:rsidP="00FE3F4D">
      <w:pPr>
        <w:spacing w:after="80"/>
        <w:ind w:left="1276"/>
        <w:rPr>
          <w:rFonts w:asciiTheme="minorHAnsi" w:hAnsiTheme="minorHAnsi" w:cstheme="minorHAnsi"/>
        </w:rPr>
      </w:pPr>
      <w:r w:rsidRPr="00FE3F4D">
        <w:rPr>
          <w:rFonts w:asciiTheme="minorHAnsi" w:hAnsiTheme="minorHAnsi" w:cstheme="minorHAnsi"/>
        </w:rPr>
        <w:t>„</w:t>
      </w:r>
      <w:r w:rsidR="002D05AB" w:rsidRPr="00FE3F4D">
        <w:rPr>
          <w:rFonts w:asciiTheme="minorHAnsi" w:hAnsiTheme="minorHAnsi" w:cstheme="minorHAnsi"/>
        </w:rPr>
        <w:t xml:space="preserve">Budowa  tras  rowerowych  Singletrack  Glacensis  </w:t>
      </w:r>
      <w:r w:rsidR="00D54762" w:rsidRPr="00FE3F4D">
        <w:rPr>
          <w:rFonts w:asciiTheme="minorHAnsi" w:hAnsiTheme="minorHAnsi" w:cstheme="minorHAnsi"/>
        </w:rPr>
        <w:t>na  obszarze  Gminy Lądek-Zdrój</w:t>
      </w:r>
      <w:r w:rsidRPr="00FE3F4D">
        <w:rPr>
          <w:rFonts w:asciiTheme="minorHAnsi" w:hAnsiTheme="minorHAnsi" w:cstheme="minorHAnsi"/>
        </w:rPr>
        <w:t>”</w:t>
      </w:r>
    </w:p>
    <w:p w14:paraId="1E9E0275" w14:textId="793EC481" w:rsidR="005714A1"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 xml:space="preserve">Nie otwierać przed dniem </w:t>
      </w:r>
      <w:r w:rsidR="00A53C8B">
        <w:rPr>
          <w:rFonts w:asciiTheme="minorHAnsi" w:hAnsiTheme="minorHAnsi" w:cstheme="minorHAnsi"/>
        </w:rPr>
        <w:t>12 kwietnia 2018</w:t>
      </w:r>
      <w:r w:rsidR="00D165CD" w:rsidRPr="008F246D">
        <w:rPr>
          <w:rFonts w:asciiTheme="minorHAnsi" w:hAnsiTheme="minorHAnsi" w:cstheme="minorHAnsi"/>
        </w:rPr>
        <w:t xml:space="preserve"> r.</w:t>
      </w:r>
      <w:r w:rsidR="00D50F06">
        <w:rPr>
          <w:rFonts w:asciiTheme="minorHAnsi" w:hAnsiTheme="minorHAnsi" w:cstheme="minorHAnsi"/>
        </w:rPr>
        <w:t>,</w:t>
      </w:r>
      <w:r w:rsidR="00D165CD" w:rsidRPr="008F246D">
        <w:rPr>
          <w:rFonts w:asciiTheme="minorHAnsi" w:hAnsiTheme="minorHAnsi" w:cstheme="minorHAnsi"/>
        </w:rPr>
        <w:t xml:space="preserve"> do godz. 11</w:t>
      </w:r>
      <w:r w:rsidRPr="008F246D">
        <w:rPr>
          <w:rFonts w:asciiTheme="minorHAnsi" w:hAnsiTheme="minorHAnsi" w:cstheme="minorHAnsi"/>
        </w:rPr>
        <w:t>:</w:t>
      </w:r>
      <w:r w:rsidR="003F4765" w:rsidRPr="008F246D">
        <w:rPr>
          <w:rFonts w:asciiTheme="minorHAnsi" w:hAnsiTheme="minorHAnsi" w:cstheme="minorHAnsi"/>
        </w:rPr>
        <w:t>0</w:t>
      </w:r>
      <w:r w:rsidRPr="008F246D">
        <w:rPr>
          <w:rFonts w:asciiTheme="minorHAnsi" w:hAnsiTheme="minorHAnsi" w:cstheme="minorHAnsi"/>
        </w:rPr>
        <w:t>0</w:t>
      </w:r>
    </w:p>
    <w:p w14:paraId="2ED10797" w14:textId="77777777" w:rsidR="00FE3F4D" w:rsidRDefault="00FE3F4D" w:rsidP="00FE3F4D">
      <w:pPr>
        <w:pBdr>
          <w:bottom w:val="single" w:sz="6" w:space="1" w:color="auto"/>
        </w:pBdr>
        <w:spacing w:after="80"/>
        <w:rPr>
          <w:rFonts w:asciiTheme="minorHAnsi" w:hAnsiTheme="minorHAnsi" w:cstheme="minorHAnsi"/>
        </w:rPr>
      </w:pPr>
    </w:p>
    <w:p w14:paraId="241CF177" w14:textId="77777777" w:rsidR="00FE3F4D" w:rsidRDefault="00FE3F4D" w:rsidP="00FE3F4D">
      <w:pPr>
        <w:spacing w:after="80"/>
        <w:rPr>
          <w:rFonts w:asciiTheme="minorHAnsi" w:hAnsiTheme="minorHAnsi" w:cstheme="minorHAnsi"/>
        </w:rPr>
      </w:pPr>
    </w:p>
    <w:p w14:paraId="05683242" w14:textId="77777777" w:rsidR="00FE3F4D" w:rsidRPr="008F246D" w:rsidRDefault="00FE3F4D" w:rsidP="00FE3F4D">
      <w:pPr>
        <w:spacing w:after="80"/>
        <w:rPr>
          <w:rFonts w:asciiTheme="minorHAnsi" w:hAnsiTheme="minorHAnsi" w:cstheme="minorHAnsi"/>
        </w:rPr>
      </w:pPr>
    </w:p>
    <w:p w14:paraId="095CC128" w14:textId="77777777" w:rsidR="00937825" w:rsidRDefault="00AE7D12" w:rsidP="00FE3F4D">
      <w:pPr>
        <w:spacing w:after="80"/>
        <w:jc w:val="center"/>
        <w:rPr>
          <w:rFonts w:asciiTheme="minorHAnsi" w:hAnsiTheme="minorHAnsi" w:cstheme="minorHAnsi"/>
          <w:b/>
        </w:rPr>
      </w:pPr>
      <w:r w:rsidRPr="008F246D">
        <w:rPr>
          <w:rFonts w:asciiTheme="minorHAnsi" w:hAnsiTheme="minorHAnsi" w:cstheme="minorHAnsi"/>
        </w:rPr>
        <w:br/>
      </w:r>
      <w:r w:rsidR="00937825" w:rsidRPr="00FE3F4D">
        <w:rPr>
          <w:rFonts w:asciiTheme="minorHAnsi" w:hAnsiTheme="minorHAnsi" w:cstheme="minorHAnsi"/>
          <w:b/>
        </w:rPr>
        <w:t xml:space="preserve">Rozdział 8 </w:t>
      </w:r>
      <w:r w:rsidR="00923C14" w:rsidRPr="00FE3F4D">
        <w:rPr>
          <w:rFonts w:asciiTheme="minorHAnsi" w:hAnsiTheme="minorHAnsi" w:cstheme="minorHAnsi"/>
          <w:b/>
        </w:rPr>
        <w:br/>
      </w:r>
      <w:r w:rsidR="00937825" w:rsidRPr="00FE3F4D">
        <w:rPr>
          <w:rFonts w:asciiTheme="minorHAnsi" w:hAnsiTheme="minorHAnsi" w:cstheme="minorHAnsi"/>
          <w:b/>
        </w:rPr>
        <w:t>SKŁADANIE I OTWARCIE OFERT</w:t>
      </w:r>
    </w:p>
    <w:p w14:paraId="466AD154" w14:textId="77777777" w:rsidR="00FE3F4D" w:rsidRPr="00FE3F4D" w:rsidRDefault="00FE3F4D" w:rsidP="00FE3F4D">
      <w:pPr>
        <w:spacing w:after="80"/>
        <w:jc w:val="center"/>
        <w:rPr>
          <w:rFonts w:asciiTheme="minorHAnsi" w:hAnsiTheme="minorHAnsi" w:cstheme="minorHAnsi"/>
          <w:b/>
        </w:rPr>
      </w:pPr>
    </w:p>
    <w:p w14:paraId="0AED6D65" w14:textId="15CC87DD" w:rsidR="00FE3F4D" w:rsidRDefault="00937825" w:rsidP="00B93E52">
      <w:pPr>
        <w:numPr>
          <w:ilvl w:val="1"/>
          <w:numId w:val="34"/>
        </w:numPr>
        <w:spacing w:after="80"/>
        <w:ind w:hanging="436"/>
        <w:jc w:val="both"/>
        <w:rPr>
          <w:rFonts w:asciiTheme="minorHAnsi" w:hAnsiTheme="minorHAnsi" w:cstheme="minorHAnsi"/>
        </w:rPr>
      </w:pPr>
      <w:r w:rsidRPr="008F246D">
        <w:rPr>
          <w:rFonts w:asciiTheme="minorHAnsi" w:hAnsiTheme="minorHAnsi" w:cstheme="minorHAnsi"/>
        </w:rPr>
        <w:t xml:space="preserve">Ofertę wraz z dokumentami, o których mowa w Rozdziale 5 należy złożyć w terminie do dnia </w:t>
      </w:r>
      <w:r w:rsidR="00A53C8B">
        <w:rPr>
          <w:rFonts w:asciiTheme="minorHAnsi" w:hAnsiTheme="minorHAnsi" w:cstheme="minorHAnsi"/>
        </w:rPr>
        <w:t>12 kwietnia 2018</w:t>
      </w:r>
      <w:r w:rsidR="00D50F06">
        <w:rPr>
          <w:rFonts w:asciiTheme="minorHAnsi" w:hAnsiTheme="minorHAnsi" w:cstheme="minorHAnsi"/>
        </w:rPr>
        <w:t xml:space="preserve"> r.,</w:t>
      </w:r>
      <w:r w:rsidR="005254DC" w:rsidRPr="008F246D">
        <w:rPr>
          <w:rFonts w:asciiTheme="minorHAnsi" w:hAnsiTheme="minorHAnsi" w:cstheme="minorHAnsi"/>
        </w:rPr>
        <w:t xml:space="preserve"> do godziny 1</w:t>
      </w:r>
      <w:r w:rsidR="003F4765" w:rsidRPr="008F246D">
        <w:rPr>
          <w:rFonts w:asciiTheme="minorHAnsi" w:hAnsiTheme="minorHAnsi" w:cstheme="minorHAnsi"/>
        </w:rPr>
        <w:t>0</w:t>
      </w:r>
      <w:r w:rsidR="005254DC" w:rsidRPr="008F246D">
        <w:rPr>
          <w:rFonts w:asciiTheme="minorHAnsi" w:hAnsiTheme="minorHAnsi" w:cstheme="minorHAnsi"/>
        </w:rPr>
        <w:t>:</w:t>
      </w:r>
      <w:r w:rsidR="003F4765" w:rsidRPr="008F246D">
        <w:rPr>
          <w:rFonts w:asciiTheme="minorHAnsi" w:hAnsiTheme="minorHAnsi" w:cstheme="minorHAnsi"/>
        </w:rPr>
        <w:t>3</w:t>
      </w:r>
      <w:r w:rsidR="00F81A55" w:rsidRPr="008F246D">
        <w:rPr>
          <w:rFonts w:asciiTheme="minorHAnsi" w:hAnsiTheme="minorHAnsi" w:cstheme="minorHAnsi"/>
        </w:rPr>
        <w:t>0</w:t>
      </w:r>
      <w:r w:rsidR="00437164">
        <w:rPr>
          <w:rFonts w:asciiTheme="minorHAnsi" w:hAnsiTheme="minorHAnsi" w:cstheme="minorHAnsi"/>
        </w:rPr>
        <w:t>,</w:t>
      </w:r>
      <w:r w:rsidRPr="008F246D">
        <w:rPr>
          <w:rFonts w:asciiTheme="minorHAnsi" w:hAnsiTheme="minorHAnsi" w:cstheme="minorHAnsi"/>
        </w:rPr>
        <w:t xml:space="preserve"> w </w:t>
      </w:r>
      <w:r w:rsidR="00C17760" w:rsidRPr="008F246D">
        <w:rPr>
          <w:rFonts w:asciiTheme="minorHAnsi" w:hAnsiTheme="minorHAnsi" w:cstheme="minorHAnsi"/>
        </w:rPr>
        <w:t xml:space="preserve">Urzędzie </w:t>
      </w:r>
      <w:r w:rsidR="002C6B1F" w:rsidRPr="008F246D">
        <w:rPr>
          <w:rFonts w:asciiTheme="minorHAnsi" w:hAnsiTheme="minorHAnsi" w:cstheme="minorHAnsi"/>
        </w:rPr>
        <w:t xml:space="preserve">Miasta i </w:t>
      </w:r>
      <w:r w:rsidR="00C17760" w:rsidRPr="008F246D">
        <w:rPr>
          <w:rFonts w:asciiTheme="minorHAnsi" w:hAnsiTheme="minorHAnsi" w:cstheme="minorHAnsi"/>
        </w:rPr>
        <w:t xml:space="preserve">Gminy Lądek-Zdrój, Rynek 31, </w:t>
      </w:r>
      <w:r w:rsidR="00C17760" w:rsidRPr="008F246D">
        <w:rPr>
          <w:rFonts w:asciiTheme="minorHAnsi" w:hAnsiTheme="minorHAnsi" w:cstheme="minorHAnsi"/>
        </w:rPr>
        <w:br/>
        <w:t>57-540 Lądek-Zdrój</w:t>
      </w:r>
      <w:r w:rsidR="006D0292" w:rsidRPr="008F246D">
        <w:rPr>
          <w:rFonts w:asciiTheme="minorHAnsi" w:hAnsiTheme="minorHAnsi" w:cstheme="minorHAnsi"/>
        </w:rPr>
        <w:t xml:space="preserve">, </w:t>
      </w:r>
      <w:r w:rsidR="001027FC" w:rsidRPr="008F246D">
        <w:rPr>
          <w:rFonts w:asciiTheme="minorHAnsi" w:hAnsiTheme="minorHAnsi" w:cstheme="minorHAnsi"/>
        </w:rPr>
        <w:t>Biuro Obsługi Klienta – pokój nr 1</w:t>
      </w:r>
      <w:r w:rsidR="00E802B7" w:rsidRPr="008F246D">
        <w:rPr>
          <w:rFonts w:asciiTheme="minorHAnsi" w:hAnsiTheme="minorHAnsi" w:cstheme="minorHAnsi"/>
        </w:rPr>
        <w:t>.</w:t>
      </w:r>
    </w:p>
    <w:p w14:paraId="518A620E"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Decydujące znaczenie dla zachowania terminu składania ofert ma data i godzina wpływu oferty w miejsce wskazane w pkt 8.1, a nie data jej wysłania przesyłką pocztową lub kurierską.</w:t>
      </w:r>
    </w:p>
    <w:p w14:paraId="44E08CED" w14:textId="0BF5F365"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nastąpi w dniu</w:t>
      </w:r>
      <w:r w:rsidR="00D50F06">
        <w:rPr>
          <w:rFonts w:asciiTheme="minorHAnsi" w:hAnsiTheme="minorHAnsi" w:cstheme="minorHAnsi"/>
        </w:rPr>
        <w:t xml:space="preserve"> </w:t>
      </w:r>
      <w:r w:rsidR="00A53C8B">
        <w:rPr>
          <w:rFonts w:asciiTheme="minorHAnsi" w:hAnsiTheme="minorHAnsi" w:cstheme="minorHAnsi"/>
        </w:rPr>
        <w:t>12 kwietnia 2018r</w:t>
      </w:r>
      <w:r w:rsidR="00D50F06">
        <w:rPr>
          <w:rFonts w:asciiTheme="minorHAnsi" w:hAnsiTheme="minorHAnsi" w:cstheme="minorHAnsi"/>
        </w:rPr>
        <w:t>.,</w:t>
      </w:r>
      <w:r w:rsidR="00984AF4" w:rsidRPr="00FE3F4D">
        <w:rPr>
          <w:rFonts w:asciiTheme="minorHAnsi" w:hAnsiTheme="minorHAnsi" w:cstheme="minorHAnsi"/>
        </w:rPr>
        <w:t xml:space="preserve"> o godzinie 11</w:t>
      </w:r>
      <w:r w:rsidRPr="00FE3F4D">
        <w:rPr>
          <w:rFonts w:asciiTheme="minorHAnsi" w:hAnsiTheme="minorHAnsi" w:cstheme="minorHAnsi"/>
        </w:rPr>
        <w:t>:</w:t>
      </w:r>
      <w:r w:rsidR="003F4765" w:rsidRPr="00FE3F4D">
        <w:rPr>
          <w:rFonts w:asciiTheme="minorHAnsi" w:hAnsiTheme="minorHAnsi" w:cstheme="minorHAnsi"/>
        </w:rPr>
        <w:t>0</w:t>
      </w:r>
      <w:r w:rsidRPr="00FE3F4D">
        <w:rPr>
          <w:rFonts w:asciiTheme="minorHAnsi" w:hAnsiTheme="minorHAnsi" w:cstheme="minorHAnsi"/>
        </w:rPr>
        <w:t xml:space="preserve">0 </w:t>
      </w:r>
      <w:r w:rsidR="00A7387B" w:rsidRPr="00FE3F4D">
        <w:rPr>
          <w:rFonts w:asciiTheme="minorHAnsi" w:hAnsiTheme="minorHAnsi" w:cstheme="minorHAnsi"/>
        </w:rPr>
        <w:t xml:space="preserve">w </w:t>
      </w:r>
      <w:r w:rsidR="00C17760" w:rsidRPr="00FE3F4D">
        <w:rPr>
          <w:rFonts w:asciiTheme="minorHAnsi" w:hAnsiTheme="minorHAnsi" w:cstheme="minorHAnsi"/>
        </w:rPr>
        <w:t xml:space="preserve">Urzędzie </w:t>
      </w:r>
      <w:r w:rsidR="002C6B1F" w:rsidRPr="00FE3F4D">
        <w:rPr>
          <w:rFonts w:asciiTheme="minorHAnsi" w:hAnsiTheme="minorHAnsi" w:cstheme="minorHAnsi"/>
        </w:rPr>
        <w:t xml:space="preserve">Miasta i </w:t>
      </w:r>
      <w:r w:rsidR="00C17760" w:rsidRPr="00FE3F4D">
        <w:rPr>
          <w:rFonts w:asciiTheme="minorHAnsi" w:hAnsiTheme="minorHAnsi" w:cstheme="minorHAnsi"/>
        </w:rPr>
        <w:t>Gminy Lądek-Zdrój, Rynek 31, 57-540 Lądek-Zdrój,</w:t>
      </w:r>
      <w:r w:rsidR="001027FC" w:rsidRPr="00FE3F4D">
        <w:rPr>
          <w:rFonts w:asciiTheme="minorHAnsi" w:hAnsiTheme="minorHAnsi" w:cstheme="minorHAnsi"/>
        </w:rPr>
        <w:t xml:space="preserve"> sala nr 26, II piętro.</w:t>
      </w:r>
    </w:p>
    <w:p w14:paraId="758B31C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w:t>
      </w:r>
      <w:r w:rsidR="00C17760" w:rsidRPr="00FE3F4D">
        <w:rPr>
          <w:rFonts w:asciiTheme="minorHAnsi" w:hAnsiTheme="minorHAnsi" w:cstheme="minorHAnsi"/>
        </w:rPr>
        <w:t>9</w:t>
      </w:r>
      <w:r w:rsidRPr="00FE3F4D">
        <w:rPr>
          <w:rFonts w:asciiTheme="minorHAnsi" w:hAnsiTheme="minorHAnsi" w:cstheme="minorHAnsi"/>
        </w:rPr>
        <w:t xml:space="preserve"> z dodatkowym oznaczeniem „ZMIANA".</w:t>
      </w:r>
    </w:p>
    <w:p w14:paraId="78012BF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przed upływem terminu składania ofert wycofać ofertę, poprzez złożenie pisemnego powiadomienia podpisanego przez osobę (osoby) uprawnioną do reprezentowania Wykonawcy.</w:t>
      </w:r>
    </w:p>
    <w:p w14:paraId="6000244D"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jest jawne. Wykonawcy mogą uczestniczyć w sesji otwarcia ofert.</w:t>
      </w:r>
    </w:p>
    <w:p w14:paraId="007D9723"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Niezwłocznie po otwarciu ofert zamawiający zamieści na własnej stronie internetowej</w:t>
      </w:r>
      <w:r w:rsidR="00FE3F4D">
        <w:rPr>
          <w:rFonts w:asciiTheme="minorHAnsi" w:hAnsiTheme="minorHAnsi" w:cstheme="minorHAnsi"/>
        </w:rPr>
        <w:t xml:space="preserve"> </w:t>
      </w:r>
      <w:hyperlink r:id="rId9" w:history="1">
        <w:r w:rsidR="00905D6A" w:rsidRPr="00FE3F4D">
          <w:rPr>
            <w:rStyle w:val="Hipercze"/>
            <w:rFonts w:asciiTheme="minorHAnsi" w:hAnsiTheme="minorHAnsi" w:cstheme="minorHAnsi"/>
          </w:rPr>
          <w:t>www.bip.ug-ladekzdroj.dolnyslask.pl</w:t>
        </w:r>
      </w:hyperlink>
      <w:r w:rsidR="00905D6A" w:rsidRPr="00FE3F4D">
        <w:rPr>
          <w:rFonts w:asciiTheme="minorHAnsi" w:hAnsiTheme="minorHAnsi" w:cstheme="minorHAnsi"/>
        </w:rPr>
        <w:t xml:space="preserve">  </w:t>
      </w:r>
      <w:r w:rsidRPr="00FE3F4D">
        <w:rPr>
          <w:rFonts w:asciiTheme="minorHAnsi" w:hAnsiTheme="minorHAnsi" w:cstheme="minorHAnsi"/>
        </w:rPr>
        <w:t>informacje dotyczące:</w:t>
      </w:r>
    </w:p>
    <w:p w14:paraId="6D1BC22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lastRenderedPageBreak/>
        <w:t>kwoty, jaką zamierza przeznaczyć na sfinansowanie zamówienia;</w:t>
      </w:r>
    </w:p>
    <w:p w14:paraId="5CF5157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firm oraz adresów wykonawców, którzy złożyli oferty w terminie;</w:t>
      </w:r>
    </w:p>
    <w:p w14:paraId="41461308"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ceny, terminu wykonania zamówienia, okresu gwarancji i warunków płatności zawartych w ofertach</w:t>
      </w:r>
      <w:r w:rsidR="00FE3F4D">
        <w:rPr>
          <w:rFonts w:asciiTheme="minorHAnsi" w:hAnsiTheme="minorHAnsi" w:cstheme="minorHAnsi"/>
        </w:rPr>
        <w:t>.</w:t>
      </w:r>
    </w:p>
    <w:p w14:paraId="385503B5" w14:textId="77777777" w:rsidR="00937825" w:rsidRP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Oferty złożone po terminie, o którym mowa w punkcie 8.1, zostaną niezwłocznie zwrócone</w:t>
      </w:r>
      <w:r w:rsidRPr="00FE3F4D">
        <w:rPr>
          <w:rFonts w:asciiTheme="minorHAnsi" w:hAnsiTheme="minorHAnsi" w:cstheme="minorHAnsi"/>
        </w:rPr>
        <w:br/>
        <w:t xml:space="preserve">wykonawcom po upływie terminu do wniesienia odwołania. </w:t>
      </w:r>
    </w:p>
    <w:p w14:paraId="307BFC83" w14:textId="77777777" w:rsidR="00937825" w:rsidRPr="008F246D" w:rsidRDefault="00937825" w:rsidP="00E15AC9">
      <w:pPr>
        <w:pBdr>
          <w:bottom w:val="single" w:sz="6" w:space="1" w:color="auto"/>
        </w:pBdr>
        <w:spacing w:after="80"/>
        <w:rPr>
          <w:rFonts w:asciiTheme="minorHAnsi" w:hAnsiTheme="minorHAnsi" w:cstheme="minorHAnsi"/>
        </w:rPr>
      </w:pPr>
    </w:p>
    <w:p w14:paraId="1F930B8D" w14:textId="77777777" w:rsidR="00FE3F4D" w:rsidRDefault="00FE3F4D" w:rsidP="00E15AC9">
      <w:pPr>
        <w:spacing w:after="80"/>
        <w:rPr>
          <w:rFonts w:asciiTheme="minorHAnsi" w:hAnsiTheme="minorHAnsi" w:cstheme="minorHAnsi"/>
        </w:rPr>
      </w:pPr>
    </w:p>
    <w:p w14:paraId="672EF185" w14:textId="77777777" w:rsidR="00FE3F4D" w:rsidRDefault="00FE3F4D" w:rsidP="00E15AC9">
      <w:pPr>
        <w:spacing w:after="80"/>
        <w:rPr>
          <w:rFonts w:asciiTheme="minorHAnsi" w:hAnsiTheme="minorHAnsi" w:cstheme="minorHAnsi"/>
        </w:rPr>
      </w:pPr>
    </w:p>
    <w:p w14:paraId="0EF4583B" w14:textId="77777777" w:rsidR="00FE3F4D" w:rsidRPr="008F246D" w:rsidRDefault="00FE3F4D" w:rsidP="00E15AC9">
      <w:pPr>
        <w:spacing w:after="80"/>
        <w:rPr>
          <w:rFonts w:asciiTheme="minorHAnsi" w:hAnsiTheme="minorHAnsi" w:cstheme="minorHAnsi"/>
        </w:rPr>
      </w:pPr>
    </w:p>
    <w:p w14:paraId="4EE98BE6" w14:textId="77777777" w:rsidR="00937825" w:rsidRDefault="00937825" w:rsidP="00FE3F4D">
      <w:pPr>
        <w:spacing w:after="80"/>
        <w:jc w:val="center"/>
        <w:rPr>
          <w:rFonts w:asciiTheme="minorHAnsi" w:hAnsiTheme="minorHAnsi" w:cstheme="minorHAnsi"/>
          <w:b/>
        </w:rPr>
      </w:pPr>
      <w:r w:rsidRPr="00FE3F4D">
        <w:rPr>
          <w:rFonts w:asciiTheme="minorHAnsi" w:hAnsiTheme="minorHAnsi" w:cstheme="minorHAnsi"/>
          <w:b/>
        </w:rPr>
        <w:t xml:space="preserve">Rozdział 9 </w:t>
      </w:r>
      <w:r w:rsidR="00264F39" w:rsidRPr="00FE3F4D">
        <w:rPr>
          <w:rFonts w:asciiTheme="minorHAnsi" w:hAnsiTheme="minorHAnsi" w:cstheme="minorHAnsi"/>
          <w:b/>
        </w:rPr>
        <w:br/>
      </w:r>
      <w:r w:rsidRPr="00FE3F4D">
        <w:rPr>
          <w:rFonts w:asciiTheme="minorHAnsi" w:hAnsiTheme="minorHAnsi" w:cstheme="minorHAnsi"/>
          <w:b/>
        </w:rPr>
        <w:t>TERMIN ZWIĄZANIA OFERTĄ</w:t>
      </w:r>
    </w:p>
    <w:p w14:paraId="70A8E6CB" w14:textId="77777777" w:rsidR="00FE3F4D" w:rsidRPr="00FE3F4D" w:rsidRDefault="00FE3F4D" w:rsidP="00FE3F4D">
      <w:pPr>
        <w:spacing w:after="80"/>
        <w:jc w:val="center"/>
        <w:rPr>
          <w:rFonts w:asciiTheme="minorHAnsi" w:hAnsiTheme="minorHAnsi" w:cstheme="minorHAnsi"/>
          <w:b/>
        </w:rPr>
      </w:pPr>
    </w:p>
    <w:p w14:paraId="1AAAFDB3" w14:textId="77777777" w:rsidR="00FE3F4D" w:rsidRDefault="00937825" w:rsidP="00B93E52">
      <w:pPr>
        <w:numPr>
          <w:ilvl w:val="1"/>
          <w:numId w:val="36"/>
        </w:numPr>
        <w:spacing w:after="80"/>
        <w:ind w:hanging="436"/>
        <w:jc w:val="both"/>
        <w:rPr>
          <w:rFonts w:asciiTheme="minorHAnsi" w:hAnsiTheme="minorHAnsi" w:cstheme="minorHAnsi"/>
        </w:rPr>
      </w:pPr>
      <w:r w:rsidRPr="008F246D">
        <w:rPr>
          <w:rFonts w:asciiTheme="minorHAnsi" w:hAnsiTheme="minorHAnsi" w:cstheme="minorHAnsi"/>
        </w:rPr>
        <w:t>Wykonawca jest związany ofertą przez okres 30 dni od terminu składania ofert.</w:t>
      </w:r>
    </w:p>
    <w:p w14:paraId="2CD36A8F" w14:textId="77777777" w:rsid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 xml:space="preserve">Bieg terminu związania ofertą rozpoczyna się wraz z </w:t>
      </w:r>
      <w:r w:rsidR="00FE3F4D">
        <w:rPr>
          <w:rFonts w:asciiTheme="minorHAnsi" w:hAnsiTheme="minorHAnsi" w:cstheme="minorHAnsi"/>
        </w:rPr>
        <w:t>upływem terminu składania ofert.</w:t>
      </w:r>
    </w:p>
    <w:p w14:paraId="45ABC212" w14:textId="77777777" w:rsidR="00937825" w:rsidRP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r w:rsidR="00733541" w:rsidRPr="00FE3F4D">
        <w:rPr>
          <w:rFonts w:asciiTheme="minorHAnsi" w:hAnsiTheme="minorHAnsi" w:cstheme="minorHAnsi"/>
        </w:rPr>
        <w:t>.</w:t>
      </w:r>
    </w:p>
    <w:p w14:paraId="6941095F" w14:textId="77777777" w:rsidR="00733541" w:rsidRDefault="00733541" w:rsidP="00E15AC9">
      <w:pPr>
        <w:pBdr>
          <w:bottom w:val="single" w:sz="6" w:space="1" w:color="auto"/>
        </w:pBdr>
        <w:spacing w:after="80"/>
        <w:rPr>
          <w:rFonts w:asciiTheme="minorHAnsi" w:hAnsiTheme="minorHAnsi" w:cstheme="minorHAnsi"/>
        </w:rPr>
      </w:pPr>
    </w:p>
    <w:p w14:paraId="7F1183BC" w14:textId="77777777" w:rsidR="00ED7308" w:rsidRDefault="00ED7308" w:rsidP="00E15AC9">
      <w:pPr>
        <w:spacing w:after="80"/>
        <w:rPr>
          <w:rFonts w:asciiTheme="minorHAnsi" w:hAnsiTheme="minorHAnsi" w:cstheme="minorHAnsi"/>
        </w:rPr>
      </w:pPr>
    </w:p>
    <w:p w14:paraId="5DF7B7A9" w14:textId="77777777" w:rsidR="00ED7308" w:rsidRPr="008F246D" w:rsidRDefault="00ED7308" w:rsidP="00E15AC9">
      <w:pPr>
        <w:spacing w:after="80"/>
        <w:rPr>
          <w:rFonts w:asciiTheme="minorHAnsi" w:hAnsiTheme="minorHAnsi" w:cstheme="minorHAnsi"/>
        </w:rPr>
      </w:pPr>
    </w:p>
    <w:p w14:paraId="034DABAF" w14:textId="77777777" w:rsidR="00BC24F7" w:rsidRPr="008F246D" w:rsidRDefault="00BC24F7" w:rsidP="00E15AC9">
      <w:pPr>
        <w:spacing w:after="80"/>
        <w:rPr>
          <w:rFonts w:asciiTheme="minorHAnsi" w:hAnsiTheme="minorHAnsi" w:cstheme="minorHAnsi"/>
        </w:rPr>
      </w:pPr>
    </w:p>
    <w:p w14:paraId="55C01185" w14:textId="77777777" w:rsidR="00937825" w:rsidRPr="00ED7308"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10 </w:t>
      </w:r>
      <w:r w:rsidR="00F955F6" w:rsidRPr="00ED7308">
        <w:rPr>
          <w:rFonts w:asciiTheme="minorHAnsi" w:hAnsiTheme="minorHAnsi" w:cstheme="minorHAnsi"/>
          <w:b/>
        </w:rPr>
        <w:br/>
      </w:r>
      <w:r w:rsidRPr="00ED7308">
        <w:rPr>
          <w:rFonts w:asciiTheme="minorHAnsi" w:hAnsiTheme="minorHAnsi" w:cstheme="minorHAnsi"/>
          <w:b/>
        </w:rPr>
        <w:t>OPIS SPOSOBU OBLICZENIA CENY</w:t>
      </w:r>
    </w:p>
    <w:p w14:paraId="446CF6F5" w14:textId="77777777" w:rsidR="005714A1" w:rsidRPr="008F246D" w:rsidRDefault="005714A1" w:rsidP="00E15AC9">
      <w:pPr>
        <w:spacing w:after="80"/>
        <w:rPr>
          <w:rFonts w:asciiTheme="minorHAnsi" w:hAnsiTheme="minorHAnsi" w:cstheme="minorHAnsi"/>
        </w:rPr>
      </w:pPr>
    </w:p>
    <w:p w14:paraId="234AE51B"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Cena ofertowa jest ceną ryczałtową. Ustawa z dnia 23 kwietnia 1964 r. – Kodeks cywilny </w:t>
      </w:r>
      <w:r w:rsidR="00FE5122" w:rsidRPr="008F246D">
        <w:rPr>
          <w:rFonts w:asciiTheme="minorHAnsi" w:hAnsiTheme="minorHAnsi" w:cstheme="minorHAnsi"/>
        </w:rPr>
        <w:t xml:space="preserve">          </w:t>
      </w:r>
      <w:r w:rsidR="005778D4" w:rsidRPr="008F246D">
        <w:rPr>
          <w:rFonts w:asciiTheme="minorHAnsi" w:hAnsiTheme="minorHAnsi" w:cstheme="minorHAnsi"/>
        </w:rPr>
        <w:t xml:space="preserve">(Dz. U. z 2016 r. poz. 380 z późn. zm.) </w:t>
      </w:r>
      <w:r w:rsidRPr="008F246D">
        <w:rPr>
          <w:rFonts w:asciiTheme="minorHAnsi" w:hAnsiTheme="minorHAnsi" w:cstheme="minorHAnsi"/>
        </w:rPr>
        <w:t>ten rodzaj wynagrodzenia określa art. 632 w sposób następujący:</w:t>
      </w:r>
    </w:p>
    <w:p w14:paraId="0B43F6F5" w14:textId="77777777" w:rsid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1. Jeżeli strony umówiły się o wynagrodzenie ryczałtowe, przyjmujący zamówienie nie może żądać podwyższenia wynagrodzenia, chociażby w czasie zawarcia umowy nie można było przewid</w:t>
      </w:r>
      <w:r w:rsidR="00ED7308">
        <w:rPr>
          <w:rFonts w:asciiTheme="minorHAnsi" w:hAnsiTheme="minorHAnsi" w:cstheme="minorHAnsi"/>
        </w:rPr>
        <w:t>zieć rozmiaru lub kosztów prac.</w:t>
      </w:r>
    </w:p>
    <w:p w14:paraId="4965C6AE" w14:textId="77777777" w:rsidR="00BA567D" w:rsidRP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2. Jeżeli jednak wskutek zmiany stosunków, której nie można było przewidzieć, wykonanie dzieła groziłoby przyjmującemu zamówienie rażącą stratą, sąd może podwyższyć ryczałt lub rozwiązać umowę.</w:t>
      </w:r>
    </w:p>
    <w:p w14:paraId="6083EB75" w14:textId="77777777" w:rsidR="00ED7308" w:rsidRDefault="00BA567D" w:rsidP="00B93E52">
      <w:pPr>
        <w:numPr>
          <w:ilvl w:val="1"/>
          <w:numId w:val="37"/>
        </w:numPr>
        <w:spacing w:after="80"/>
        <w:ind w:left="851" w:hanging="491"/>
        <w:jc w:val="both"/>
        <w:rPr>
          <w:rFonts w:asciiTheme="minorHAnsi" w:hAnsiTheme="minorHAnsi" w:cstheme="minorHAnsi"/>
        </w:rPr>
      </w:pPr>
      <w:r w:rsidRPr="008F246D">
        <w:rPr>
          <w:rFonts w:asciiTheme="minorHAnsi" w:hAnsiTheme="minorHAnsi" w:cstheme="minorHAnsi"/>
        </w:rPr>
        <w:lastRenderedPageBreak/>
        <w:t>Cena powinna być wyrażona do dwóch miejsc po przecinku i powinna zawierać wszelkie koszty niezbędne do wykonania przedmiotu zamówienia.</w:t>
      </w:r>
    </w:p>
    <w:p w14:paraId="3FECD71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Rozliczenia między Zamawiającym a Wykonawcą prowadzone będą w PLN.</w:t>
      </w:r>
    </w:p>
    <w:p w14:paraId="7C03B92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ED7308">
        <w:rPr>
          <w:rFonts w:asciiTheme="minorHAnsi" w:hAnsiTheme="minorHAnsi" w:cstheme="minorHAnsi"/>
        </w:rPr>
        <w:t>.</w:t>
      </w:r>
    </w:p>
    <w:p w14:paraId="35E2474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Każdy z Wykonawców może zaproponować tylko jedną cenę i nie może jej zmienić.</w:t>
      </w:r>
    </w:p>
    <w:p w14:paraId="44D49D3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Zaoferowana cena dotyczy całego przedmiotu zamówienia.</w:t>
      </w:r>
    </w:p>
    <w:p w14:paraId="2B9F686C"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Cena musi uwzględniać wszystkie wymagania SIWZ oraz obejmować wszelkie koszty, jakie poniesie Wykonawca z tytułu należytej oraz zgodnej z obowiązującymi przepisami realizacji przedmiotu zamówienia w tym związanych m.in. z (a</w:t>
      </w:r>
      <w:r w:rsidR="00ED7308">
        <w:rPr>
          <w:rFonts w:asciiTheme="minorHAnsi" w:hAnsiTheme="minorHAnsi" w:cstheme="minorHAnsi"/>
        </w:rPr>
        <w:t>le się do nich nie ograniczać):</w:t>
      </w:r>
    </w:p>
    <w:p w14:paraId="1D75C83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Wypełnieniem obowiązków wynikających z umowy i wszystkich innych zobowiązań  i wymagań związanych z prowadzeniem robót wyspecyfikowanych w SIWZ i w umowie oraz wszelkich ogólnych zobowiązań, odpowiedzialności, możliwych opłat (m.in.: kosztów poniesionych na oczyszczanie terenu budowy i okolic przyległych, dróg, chodników i wszelkich zanieczyszczeń</w:t>
      </w:r>
      <w:r w:rsidR="00A46E05" w:rsidRPr="00ED7308">
        <w:rPr>
          <w:rFonts w:asciiTheme="minorHAnsi" w:hAnsiTheme="minorHAnsi" w:cstheme="minorHAnsi"/>
        </w:rPr>
        <w:t>), ryzyka związanego z wykonaniem</w:t>
      </w:r>
      <w:r w:rsidRPr="00ED7308">
        <w:rPr>
          <w:rFonts w:asciiTheme="minorHAnsi" w:hAnsiTheme="minorHAnsi" w:cstheme="minorHAnsi"/>
        </w:rPr>
        <w:t xml:space="preserve"> robót  i realizacji zobowiązań umownych. </w:t>
      </w:r>
    </w:p>
    <w:p w14:paraId="4A8F66D6"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Robocizną i wszel</w:t>
      </w:r>
      <w:r w:rsidR="00ED7308">
        <w:rPr>
          <w:rFonts w:asciiTheme="minorHAnsi" w:hAnsiTheme="minorHAnsi" w:cstheme="minorHAnsi"/>
        </w:rPr>
        <w:t>kimi kosztami z nią związanymi.</w:t>
      </w:r>
    </w:p>
    <w:p w14:paraId="7A68ECB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Dostawą materiałów i wyposażenia, ich magazynowaniem i wszelkimi kosztami z tym związanymi włączają</w:t>
      </w:r>
      <w:r w:rsidR="00ED7308">
        <w:rPr>
          <w:rFonts w:asciiTheme="minorHAnsi" w:hAnsiTheme="minorHAnsi" w:cstheme="minorHAnsi"/>
        </w:rPr>
        <w:t>c straty i transport na budowę.</w:t>
      </w:r>
    </w:p>
    <w:p w14:paraId="264D310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prób, nadzorów i odbiorów.</w:t>
      </w:r>
    </w:p>
    <w:p w14:paraId="7A5F5ED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Kosztami dostawy, magazynowania, zabezpieczenia, ubezpieczenia materiałów i urządzeń oraz wszelkimi kosztami z tym związanymi. </w:t>
      </w:r>
    </w:p>
    <w:p w14:paraId="37C5606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Sprzętem, jego dostawą, utrzymaniem, zasilaniem, zużyciem mediów dla potrzeb wykonania robót objętych umową.</w:t>
      </w:r>
    </w:p>
    <w:p w14:paraId="2A0F24CF"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Maszynami i wszystkimi kosztami z tym związanymi włączając paliwo, energię, części i materiały pomocnicze. </w:t>
      </w:r>
    </w:p>
    <w:p w14:paraId="2203DC3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Wszelkimi prac</w:t>
      </w:r>
      <w:r w:rsidR="00ED7308">
        <w:rPr>
          <w:rFonts w:asciiTheme="minorHAnsi" w:hAnsiTheme="minorHAnsi" w:cstheme="minorHAnsi"/>
        </w:rPr>
        <w:t>ami i materiałami pomocniczymi,</w:t>
      </w:r>
    </w:p>
    <w:p w14:paraId="0922DFC1" w14:textId="77777777" w:rsidR="00ED7308" w:rsidRDefault="00177475"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przeglądów gwarancyjnych,</w:t>
      </w:r>
    </w:p>
    <w:p w14:paraId="19EE991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ogólnymi przedsiębiorstwa, narzutami, zyskiem i podatkami.</w:t>
      </w:r>
    </w:p>
    <w:p w14:paraId="71733CF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Spełnieniem dodatkowych wymagań.</w:t>
      </w:r>
    </w:p>
    <w:p w14:paraId="6CF62851" w14:textId="77777777" w:rsidR="00BA567D" w:rsidRP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Ryzykiem ryczałtu.</w:t>
      </w:r>
    </w:p>
    <w:p w14:paraId="3A7596F3"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Cenę oferty należy podać jako ryczałtową uwzględniającą kompleksowe wykonanie    </w:t>
      </w:r>
      <w:r w:rsidRPr="008F246D">
        <w:rPr>
          <w:rFonts w:asciiTheme="minorHAnsi" w:hAnsiTheme="minorHAnsi" w:cstheme="minorHAnsi"/>
        </w:rPr>
        <w:br/>
        <w:t xml:space="preserve">     zamówienia i zawierającą wszelkie inne składniki wpływające na jej ostateczną </w:t>
      </w:r>
      <w:r w:rsidRPr="008F246D">
        <w:rPr>
          <w:rFonts w:asciiTheme="minorHAnsi" w:hAnsiTheme="minorHAnsi" w:cstheme="minorHAnsi"/>
        </w:rPr>
        <w:br/>
        <w:t xml:space="preserve">     wysokość. </w:t>
      </w:r>
    </w:p>
    <w:p w14:paraId="4C2CB4EE" w14:textId="77777777" w:rsidR="00BC24F7" w:rsidRPr="00ED7308" w:rsidRDefault="00FE5122" w:rsidP="00B93E52">
      <w:pPr>
        <w:numPr>
          <w:ilvl w:val="1"/>
          <w:numId w:val="37"/>
        </w:numPr>
        <w:spacing w:after="80"/>
        <w:ind w:hanging="556"/>
        <w:jc w:val="both"/>
        <w:rPr>
          <w:rFonts w:asciiTheme="minorHAnsi" w:hAnsiTheme="minorHAnsi" w:cstheme="minorHAnsi"/>
        </w:rPr>
      </w:pPr>
      <w:r w:rsidRPr="00ED7308">
        <w:rPr>
          <w:rFonts w:asciiTheme="minorHAnsi" w:hAnsiTheme="minorHAnsi" w:cstheme="minorHAnsi"/>
        </w:rPr>
        <w:t>W</w:t>
      </w:r>
      <w:r w:rsidR="00937825" w:rsidRPr="00ED7308">
        <w:rPr>
          <w:rFonts w:asciiTheme="minorHAnsi" w:hAnsiTheme="minorHAnsi" w:cstheme="minorHAnsi"/>
        </w:rPr>
        <w:t xml:space="preserve">ykonawca poda cenę oferty w Formularzu Ofertowym sporządzonym według wzoru </w:t>
      </w:r>
      <w:r w:rsidRPr="00ED7308">
        <w:rPr>
          <w:rFonts w:asciiTheme="minorHAnsi" w:hAnsiTheme="minorHAnsi" w:cstheme="minorHAnsi"/>
        </w:rPr>
        <w:br/>
      </w:r>
      <w:r w:rsidRPr="00ED7308">
        <w:rPr>
          <w:rFonts w:asciiTheme="minorHAnsi" w:hAnsiTheme="minorHAnsi" w:cstheme="minorHAnsi"/>
        </w:rPr>
        <w:lastRenderedPageBreak/>
        <w:t xml:space="preserve">    </w:t>
      </w:r>
      <w:r w:rsidR="00937825" w:rsidRPr="00ED7308">
        <w:rPr>
          <w:rFonts w:asciiTheme="minorHAnsi" w:hAnsiTheme="minorHAnsi" w:cstheme="minorHAnsi"/>
        </w:rPr>
        <w:t>stanowiącego</w:t>
      </w:r>
      <w:r w:rsidR="00733541" w:rsidRPr="00ED7308">
        <w:rPr>
          <w:rFonts w:asciiTheme="minorHAnsi" w:hAnsiTheme="minorHAnsi" w:cstheme="minorHAnsi"/>
        </w:rPr>
        <w:t xml:space="preserve"> Załącznik Nr 1</w:t>
      </w:r>
      <w:r w:rsidR="00937825" w:rsidRPr="00ED7308">
        <w:rPr>
          <w:rFonts w:asciiTheme="minorHAnsi" w:hAnsiTheme="minorHAnsi" w:cstheme="minorHAnsi"/>
        </w:rPr>
        <w:t xml:space="preserve"> do SIWZ.</w:t>
      </w:r>
    </w:p>
    <w:p w14:paraId="6A25E154" w14:textId="77777777" w:rsidR="00BC24F7" w:rsidRDefault="00BC24F7" w:rsidP="00E15AC9">
      <w:pPr>
        <w:pBdr>
          <w:bottom w:val="single" w:sz="6" w:space="1" w:color="auto"/>
        </w:pBdr>
        <w:spacing w:after="80"/>
        <w:rPr>
          <w:rFonts w:asciiTheme="minorHAnsi" w:hAnsiTheme="minorHAnsi" w:cstheme="minorHAnsi"/>
        </w:rPr>
      </w:pPr>
    </w:p>
    <w:p w14:paraId="4A424FAC" w14:textId="77777777" w:rsidR="00ED7308" w:rsidRDefault="00ED7308" w:rsidP="00E15AC9">
      <w:pPr>
        <w:spacing w:after="80"/>
        <w:rPr>
          <w:rFonts w:asciiTheme="minorHAnsi" w:hAnsiTheme="minorHAnsi" w:cstheme="minorHAnsi"/>
        </w:rPr>
      </w:pPr>
    </w:p>
    <w:p w14:paraId="6CF7527F" w14:textId="77777777" w:rsidR="00ED7308" w:rsidRDefault="00ED7308" w:rsidP="00E15AC9">
      <w:pPr>
        <w:spacing w:after="80"/>
        <w:rPr>
          <w:rFonts w:asciiTheme="minorHAnsi" w:hAnsiTheme="minorHAnsi" w:cstheme="minorHAnsi"/>
        </w:rPr>
      </w:pPr>
    </w:p>
    <w:p w14:paraId="6724CA3F" w14:textId="77777777" w:rsidR="00ED7308" w:rsidRPr="008F246D" w:rsidRDefault="00ED7308" w:rsidP="00E15AC9">
      <w:pPr>
        <w:spacing w:after="80"/>
        <w:rPr>
          <w:rFonts w:asciiTheme="minorHAnsi" w:hAnsiTheme="minorHAnsi" w:cstheme="minorHAnsi"/>
        </w:rPr>
      </w:pPr>
    </w:p>
    <w:p w14:paraId="096FB353" w14:textId="77777777" w:rsidR="00937825"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11 </w:t>
      </w:r>
      <w:r w:rsidR="00264F39" w:rsidRPr="00ED7308">
        <w:rPr>
          <w:rFonts w:asciiTheme="minorHAnsi" w:hAnsiTheme="minorHAnsi" w:cstheme="minorHAnsi"/>
          <w:b/>
        </w:rPr>
        <w:br/>
      </w:r>
      <w:r w:rsidRPr="00ED7308">
        <w:rPr>
          <w:rFonts w:asciiTheme="minorHAnsi" w:hAnsiTheme="minorHAnsi" w:cstheme="minorHAnsi"/>
          <w:b/>
        </w:rPr>
        <w:t>BADANIE OFERT</w:t>
      </w:r>
    </w:p>
    <w:p w14:paraId="1D3F21DD" w14:textId="77777777" w:rsidR="00ED7308" w:rsidRPr="00ED7308" w:rsidRDefault="00ED7308" w:rsidP="00ED7308">
      <w:pPr>
        <w:spacing w:after="80"/>
        <w:jc w:val="center"/>
        <w:rPr>
          <w:rFonts w:asciiTheme="minorHAnsi" w:hAnsiTheme="minorHAnsi" w:cstheme="minorHAnsi"/>
          <w:b/>
        </w:rPr>
      </w:pPr>
    </w:p>
    <w:p w14:paraId="1A02E34B" w14:textId="77777777" w:rsidR="00871D2E" w:rsidRDefault="00937825" w:rsidP="00B93E52">
      <w:pPr>
        <w:numPr>
          <w:ilvl w:val="1"/>
          <w:numId w:val="40"/>
        </w:numPr>
        <w:spacing w:after="80"/>
        <w:ind w:left="851" w:hanging="491"/>
        <w:jc w:val="both"/>
        <w:rPr>
          <w:rFonts w:asciiTheme="minorHAnsi" w:hAnsiTheme="minorHAnsi" w:cstheme="minorHAnsi"/>
        </w:rPr>
      </w:pPr>
      <w:r w:rsidRPr="008F246D">
        <w:rPr>
          <w:rFonts w:asciiTheme="minorHAnsi" w:hAnsiTheme="minorHAnsi" w:cstheme="minorHAnsi"/>
        </w:rPr>
        <w:t>W toku badania i oceny ofert zamawiający może żądać od wykonawców wyjaśnień dotyczących treści złożonych ofert.</w:t>
      </w:r>
    </w:p>
    <w:p w14:paraId="7BD67D13"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w celu ustalenia, czy oferta zawiera rażąco niską cenę</w:t>
      </w:r>
      <w:r w:rsidR="004D08A5" w:rsidRPr="00871D2E">
        <w:rPr>
          <w:rFonts w:asciiTheme="minorHAnsi" w:hAnsiTheme="minorHAnsi" w:cstheme="minorHAnsi"/>
        </w:rPr>
        <w:t xml:space="preserve"> </w:t>
      </w:r>
      <w:r w:rsidRPr="00871D2E">
        <w:rPr>
          <w:rFonts w:asciiTheme="minorHAnsi" w:hAnsiTheme="minorHAnsi" w:cstheme="minorHAnsi"/>
        </w:rPr>
        <w:t>zwróci się do wykonawcy o udzielenie wyjaśnień, w tym złożenie dowodów dotyczących wyliczenia ceny.</w:t>
      </w:r>
    </w:p>
    <w:p w14:paraId="6E893105"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poprawi w ofercie:</w:t>
      </w:r>
    </w:p>
    <w:p w14:paraId="202A750B"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pisarskie,</w:t>
      </w:r>
    </w:p>
    <w:p w14:paraId="17D8F3F3"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rachunkowe, z uwzględnieniem konsekwencji rachunkowych dokonanych poprawek,</w:t>
      </w:r>
    </w:p>
    <w:p w14:paraId="791379A8"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inne omyłki polegające na niezgodności oferty z SIWZ, niepowodujące istotnych zmian w treści oferty,</w:t>
      </w:r>
    </w:p>
    <w:p w14:paraId="7B2F0DB3" w14:textId="77777777" w:rsidR="00937825" w:rsidRPr="00871D2E" w:rsidRDefault="00937825" w:rsidP="00871D2E">
      <w:pPr>
        <w:spacing w:after="80"/>
        <w:ind w:left="1058"/>
        <w:jc w:val="both"/>
        <w:rPr>
          <w:rFonts w:asciiTheme="minorHAnsi" w:hAnsiTheme="minorHAnsi" w:cstheme="minorHAnsi"/>
        </w:rPr>
      </w:pPr>
      <w:r w:rsidRPr="00871D2E">
        <w:rPr>
          <w:rFonts w:asciiTheme="minorHAnsi" w:hAnsiTheme="minorHAnsi" w:cstheme="minorHAnsi"/>
        </w:rPr>
        <w:t>niezwłocznie zawiadamiając o tym wykonawcę, którego oferta została poprawiona.</w:t>
      </w:r>
    </w:p>
    <w:p w14:paraId="572D8CFA" w14:textId="77777777" w:rsidR="00937825" w:rsidRDefault="00937825" w:rsidP="00B93E52">
      <w:pPr>
        <w:numPr>
          <w:ilvl w:val="1"/>
          <w:numId w:val="40"/>
        </w:numPr>
        <w:spacing w:after="80"/>
        <w:ind w:hanging="556"/>
        <w:jc w:val="both"/>
        <w:rPr>
          <w:rFonts w:asciiTheme="minorHAnsi" w:hAnsiTheme="minorHAnsi" w:cstheme="minorHAnsi"/>
        </w:rPr>
      </w:pPr>
      <w:r w:rsidRPr="008F246D">
        <w:rPr>
          <w:rFonts w:asciiTheme="minorHAnsi" w:hAnsiTheme="minorHAnsi" w:cstheme="minorHAnsi"/>
        </w:rPr>
        <w:t>Zamawiający zastrzega sobie, że może najpierw dokonać oceny ofert, a następnie zbadać, czy wykonawca, którego oferta została oceniona jako najkorzystniejsza, nie podlega wykluczeniu oraz spełnia warunki udziału w postępowaniu.</w:t>
      </w:r>
    </w:p>
    <w:p w14:paraId="098643E4" w14:textId="77777777" w:rsidR="00871D2E" w:rsidRDefault="00871D2E" w:rsidP="00871D2E">
      <w:pPr>
        <w:pBdr>
          <w:bottom w:val="single" w:sz="6" w:space="1" w:color="auto"/>
        </w:pBdr>
        <w:spacing w:after="80"/>
        <w:jc w:val="both"/>
        <w:rPr>
          <w:rFonts w:asciiTheme="minorHAnsi" w:hAnsiTheme="minorHAnsi" w:cstheme="minorHAnsi"/>
        </w:rPr>
      </w:pPr>
    </w:p>
    <w:p w14:paraId="7EE738F9" w14:textId="77777777" w:rsidR="00871D2E" w:rsidRPr="008F246D" w:rsidRDefault="00871D2E" w:rsidP="00871D2E">
      <w:pPr>
        <w:spacing w:after="80"/>
        <w:jc w:val="both"/>
        <w:rPr>
          <w:rFonts w:asciiTheme="minorHAnsi" w:hAnsiTheme="minorHAnsi" w:cstheme="minorHAnsi"/>
        </w:rPr>
      </w:pPr>
    </w:p>
    <w:p w14:paraId="07819CAD" w14:textId="77777777" w:rsidR="00E34CC5" w:rsidRDefault="00E34CC5" w:rsidP="00E15AC9">
      <w:pPr>
        <w:spacing w:after="80"/>
        <w:rPr>
          <w:rFonts w:asciiTheme="minorHAnsi" w:hAnsiTheme="minorHAnsi" w:cstheme="minorHAnsi"/>
        </w:rPr>
      </w:pPr>
    </w:p>
    <w:p w14:paraId="126441D6" w14:textId="77777777" w:rsidR="00871D2E" w:rsidRPr="008F246D" w:rsidRDefault="00871D2E" w:rsidP="00E15AC9">
      <w:pPr>
        <w:spacing w:after="80"/>
        <w:rPr>
          <w:rFonts w:asciiTheme="minorHAnsi" w:hAnsiTheme="minorHAnsi" w:cstheme="minorHAnsi"/>
        </w:rPr>
      </w:pPr>
    </w:p>
    <w:p w14:paraId="2B3E6FEE" w14:textId="77777777" w:rsidR="00937825" w:rsidRPr="00871D2E" w:rsidRDefault="00871D2E" w:rsidP="00871D2E">
      <w:pPr>
        <w:spacing w:after="80"/>
        <w:jc w:val="center"/>
        <w:rPr>
          <w:rFonts w:asciiTheme="minorHAnsi" w:hAnsiTheme="minorHAnsi" w:cstheme="minorHAnsi"/>
          <w:b/>
        </w:rPr>
      </w:pPr>
      <w:r>
        <w:rPr>
          <w:rFonts w:asciiTheme="minorHAnsi" w:hAnsiTheme="minorHAnsi" w:cstheme="minorHAnsi"/>
          <w:b/>
        </w:rPr>
        <w:br w:type="page"/>
      </w:r>
      <w:r w:rsidR="00937825" w:rsidRPr="00871D2E">
        <w:rPr>
          <w:rFonts w:asciiTheme="minorHAnsi" w:hAnsiTheme="minorHAnsi" w:cstheme="minorHAnsi"/>
          <w:b/>
        </w:rPr>
        <w:lastRenderedPageBreak/>
        <w:t>Rozdział 12</w:t>
      </w:r>
    </w:p>
    <w:p w14:paraId="1558D85A"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OPIS KRYTERIÓW, KTÓRYMI ZAMAWIAJĄCY BĘDZIE SIĘ KIEROWAŁ PRZY WYBORZE OFERTY WRAZ Z PODANIEM WAG TYCH KRYTERIÓW I SPOSOBU OCENY OFERT</w:t>
      </w:r>
    </w:p>
    <w:p w14:paraId="0C70B4D6" w14:textId="77777777" w:rsidR="001B7390" w:rsidRPr="008F246D" w:rsidRDefault="001B7390" w:rsidP="00871D2E">
      <w:pPr>
        <w:spacing w:after="80"/>
        <w:jc w:val="both"/>
        <w:rPr>
          <w:rFonts w:asciiTheme="minorHAnsi" w:hAnsiTheme="minorHAnsi" w:cstheme="minorHAnsi"/>
        </w:rPr>
      </w:pPr>
    </w:p>
    <w:p w14:paraId="5AD63BCD" w14:textId="77777777" w:rsidR="001B7390" w:rsidRPr="008F246D" w:rsidRDefault="001B7390"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Zamawiający dokona oceny ofert, które nie zostały odrzucone, na podstawie następujących kryteriów oceny ofert:</w:t>
      </w:r>
    </w:p>
    <w:p w14:paraId="67C0FAF1" w14:textId="77777777" w:rsidR="00937825" w:rsidRPr="008F246D" w:rsidRDefault="00937825" w:rsidP="00E15AC9">
      <w:pPr>
        <w:spacing w:after="80"/>
        <w:rPr>
          <w:rFonts w:asciiTheme="minorHAnsi" w:hAnsiTheme="minorHAnsi" w:cstheme="minorHAnsi"/>
        </w:rPr>
      </w:pPr>
    </w:p>
    <w:tbl>
      <w:tblPr>
        <w:tblW w:w="7938" w:type="dxa"/>
        <w:tblInd w:w="891" w:type="dxa"/>
        <w:tblLayout w:type="fixed"/>
        <w:tblCellMar>
          <w:left w:w="40" w:type="dxa"/>
          <w:right w:w="40" w:type="dxa"/>
        </w:tblCellMar>
        <w:tblLook w:val="0000" w:firstRow="0" w:lastRow="0" w:firstColumn="0" w:lastColumn="0" w:noHBand="0" w:noVBand="0"/>
      </w:tblPr>
      <w:tblGrid>
        <w:gridCol w:w="1436"/>
        <w:gridCol w:w="3809"/>
        <w:gridCol w:w="2693"/>
      </w:tblGrid>
      <w:tr w:rsidR="001B7390" w:rsidRPr="008F246D" w14:paraId="1B060EA6" w14:textId="77777777" w:rsidTr="00871D2E">
        <w:tc>
          <w:tcPr>
            <w:tcW w:w="1436" w:type="dxa"/>
            <w:tcBorders>
              <w:top w:val="single" w:sz="6" w:space="0" w:color="auto"/>
              <w:left w:val="single" w:sz="6" w:space="0" w:color="auto"/>
              <w:bottom w:val="single" w:sz="6" w:space="0" w:color="auto"/>
              <w:right w:val="single" w:sz="6" w:space="0" w:color="auto"/>
            </w:tcBorders>
          </w:tcPr>
          <w:p w14:paraId="7167D6B9"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Lp.</w:t>
            </w:r>
          </w:p>
        </w:tc>
        <w:tc>
          <w:tcPr>
            <w:tcW w:w="3809" w:type="dxa"/>
            <w:tcBorders>
              <w:top w:val="single" w:sz="6" w:space="0" w:color="auto"/>
              <w:left w:val="single" w:sz="6" w:space="0" w:color="auto"/>
              <w:bottom w:val="single" w:sz="6" w:space="0" w:color="auto"/>
              <w:right w:val="single" w:sz="6" w:space="0" w:color="auto"/>
            </w:tcBorders>
          </w:tcPr>
          <w:p w14:paraId="37A57BFB"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Nazwa kryterium</w:t>
            </w:r>
          </w:p>
        </w:tc>
        <w:tc>
          <w:tcPr>
            <w:tcW w:w="2693" w:type="dxa"/>
            <w:tcBorders>
              <w:top w:val="single" w:sz="6" w:space="0" w:color="auto"/>
              <w:left w:val="single" w:sz="6" w:space="0" w:color="auto"/>
              <w:bottom w:val="single" w:sz="6" w:space="0" w:color="auto"/>
              <w:right w:val="single" w:sz="6" w:space="0" w:color="auto"/>
            </w:tcBorders>
          </w:tcPr>
          <w:p w14:paraId="629220ED"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Znaczenie kryterium</w:t>
            </w:r>
          </w:p>
        </w:tc>
      </w:tr>
      <w:tr w:rsidR="001B7390" w:rsidRPr="008F246D" w14:paraId="157FCAED" w14:textId="77777777" w:rsidTr="00871D2E">
        <w:tc>
          <w:tcPr>
            <w:tcW w:w="1436" w:type="dxa"/>
            <w:tcBorders>
              <w:top w:val="single" w:sz="6" w:space="0" w:color="auto"/>
              <w:left w:val="single" w:sz="6" w:space="0" w:color="auto"/>
              <w:bottom w:val="single" w:sz="6" w:space="0" w:color="auto"/>
              <w:right w:val="single" w:sz="6" w:space="0" w:color="auto"/>
            </w:tcBorders>
          </w:tcPr>
          <w:p w14:paraId="526CB505"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1</w:t>
            </w:r>
          </w:p>
        </w:tc>
        <w:tc>
          <w:tcPr>
            <w:tcW w:w="3809" w:type="dxa"/>
            <w:tcBorders>
              <w:top w:val="single" w:sz="6" w:space="0" w:color="auto"/>
              <w:left w:val="single" w:sz="6" w:space="0" w:color="auto"/>
              <w:bottom w:val="single" w:sz="6" w:space="0" w:color="auto"/>
              <w:right w:val="single" w:sz="6" w:space="0" w:color="auto"/>
            </w:tcBorders>
          </w:tcPr>
          <w:p w14:paraId="2F695BEE"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Cena</w:t>
            </w:r>
          </w:p>
        </w:tc>
        <w:tc>
          <w:tcPr>
            <w:tcW w:w="2693" w:type="dxa"/>
            <w:tcBorders>
              <w:top w:val="single" w:sz="6" w:space="0" w:color="auto"/>
              <w:left w:val="single" w:sz="6" w:space="0" w:color="auto"/>
              <w:bottom w:val="single" w:sz="6" w:space="0" w:color="auto"/>
              <w:right w:val="single" w:sz="6" w:space="0" w:color="auto"/>
            </w:tcBorders>
          </w:tcPr>
          <w:p w14:paraId="77F88E80" w14:textId="77777777" w:rsidR="00937825" w:rsidRPr="008F246D" w:rsidRDefault="00B00C5B" w:rsidP="00E15AC9">
            <w:pPr>
              <w:spacing w:after="80"/>
              <w:rPr>
                <w:rFonts w:asciiTheme="minorHAnsi" w:hAnsiTheme="minorHAnsi" w:cstheme="minorHAnsi"/>
              </w:rPr>
            </w:pPr>
            <w:r w:rsidRPr="008F246D">
              <w:rPr>
                <w:rFonts w:asciiTheme="minorHAnsi" w:hAnsiTheme="minorHAnsi" w:cstheme="minorHAnsi"/>
              </w:rPr>
              <w:t>6</w:t>
            </w:r>
            <w:r w:rsidR="00937825" w:rsidRPr="008F246D">
              <w:rPr>
                <w:rFonts w:asciiTheme="minorHAnsi" w:hAnsiTheme="minorHAnsi" w:cstheme="minorHAnsi"/>
              </w:rPr>
              <w:t>0%</w:t>
            </w:r>
          </w:p>
        </w:tc>
      </w:tr>
      <w:tr w:rsidR="0062151C" w:rsidRPr="008F246D" w14:paraId="1306C5B0" w14:textId="77777777" w:rsidTr="00871D2E">
        <w:tc>
          <w:tcPr>
            <w:tcW w:w="1436" w:type="dxa"/>
            <w:tcBorders>
              <w:top w:val="single" w:sz="6" w:space="0" w:color="auto"/>
              <w:left w:val="single" w:sz="6" w:space="0" w:color="auto"/>
              <w:bottom w:val="single" w:sz="6" w:space="0" w:color="auto"/>
              <w:right w:val="single" w:sz="6" w:space="0" w:color="auto"/>
            </w:tcBorders>
          </w:tcPr>
          <w:p w14:paraId="6298947A"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2</w:t>
            </w:r>
          </w:p>
        </w:tc>
        <w:tc>
          <w:tcPr>
            <w:tcW w:w="3809" w:type="dxa"/>
            <w:tcBorders>
              <w:top w:val="single" w:sz="6" w:space="0" w:color="auto"/>
              <w:left w:val="single" w:sz="6" w:space="0" w:color="auto"/>
              <w:bottom w:val="single" w:sz="6" w:space="0" w:color="auto"/>
              <w:right w:val="single" w:sz="6" w:space="0" w:color="auto"/>
            </w:tcBorders>
          </w:tcPr>
          <w:p w14:paraId="1284F6DF" w14:textId="77777777" w:rsidR="0062151C" w:rsidRPr="008F246D" w:rsidRDefault="0062151C" w:rsidP="00E15AC9">
            <w:pPr>
              <w:spacing w:after="80"/>
              <w:rPr>
                <w:rFonts w:asciiTheme="minorHAnsi" w:hAnsiTheme="minorHAnsi" w:cstheme="minorHAnsi"/>
              </w:rPr>
            </w:pPr>
            <w:r w:rsidRPr="008F246D">
              <w:rPr>
                <w:rFonts w:asciiTheme="minorHAnsi" w:hAnsiTheme="minorHAnsi" w:cstheme="minorHAnsi"/>
              </w:rPr>
              <w:t>Gwarancja</w:t>
            </w:r>
          </w:p>
        </w:tc>
        <w:tc>
          <w:tcPr>
            <w:tcW w:w="2693" w:type="dxa"/>
            <w:tcBorders>
              <w:top w:val="single" w:sz="6" w:space="0" w:color="auto"/>
              <w:left w:val="single" w:sz="6" w:space="0" w:color="auto"/>
              <w:bottom w:val="single" w:sz="6" w:space="0" w:color="auto"/>
              <w:right w:val="single" w:sz="6" w:space="0" w:color="auto"/>
            </w:tcBorders>
          </w:tcPr>
          <w:p w14:paraId="11FF87BB"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4</w:t>
            </w:r>
            <w:r w:rsidR="0062151C" w:rsidRPr="008F246D">
              <w:rPr>
                <w:rFonts w:asciiTheme="minorHAnsi" w:hAnsiTheme="minorHAnsi" w:cstheme="minorHAnsi"/>
              </w:rPr>
              <w:t>0%</w:t>
            </w:r>
          </w:p>
        </w:tc>
      </w:tr>
    </w:tbl>
    <w:p w14:paraId="05DA9F9F" w14:textId="77777777" w:rsidR="00AC4FEE" w:rsidRPr="008F246D" w:rsidRDefault="00AC4FEE" w:rsidP="00E15AC9">
      <w:pPr>
        <w:spacing w:after="80"/>
        <w:rPr>
          <w:rFonts w:asciiTheme="minorHAnsi" w:hAnsiTheme="minorHAnsi" w:cstheme="minorHAnsi"/>
        </w:rPr>
      </w:pPr>
    </w:p>
    <w:p w14:paraId="2F2A5075" w14:textId="77777777" w:rsidR="00AC4FEE" w:rsidRPr="008F246D" w:rsidRDefault="00AC4FEE"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Zostanie wybrana oferta, która przedstawia najkorzystniejszy bilans ceny i pozostałych kryteriów oceny ofert w oparciu o następujący algorytm:</w:t>
      </w:r>
    </w:p>
    <w:p w14:paraId="055D6D1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C + G, gdzie:</w:t>
      </w:r>
    </w:p>
    <w:p w14:paraId="6C2F34B1"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suma punktów jaką Wykonawca uzyskał za oba kryteria oceny ofert</w:t>
      </w:r>
    </w:p>
    <w:p w14:paraId="6A05579E"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 ilość punktów jaką Wykonawca uzyskał za kryterium </w:t>
      </w:r>
      <w:r w:rsidRPr="00871D2E">
        <w:rPr>
          <w:rFonts w:asciiTheme="minorHAnsi" w:hAnsiTheme="minorHAnsi" w:cstheme="minorHAnsi"/>
          <w:b/>
        </w:rPr>
        <w:t>cena</w:t>
      </w:r>
    </w:p>
    <w:p w14:paraId="69FF4933"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G = ilość punktów jaką Wykonawca uzyskał za kryterium </w:t>
      </w:r>
      <w:r w:rsidRPr="00871D2E">
        <w:rPr>
          <w:rFonts w:asciiTheme="minorHAnsi" w:hAnsiTheme="minorHAnsi" w:cstheme="minorHAnsi"/>
          <w:b/>
        </w:rPr>
        <w:t>gwarancja</w:t>
      </w:r>
    </w:p>
    <w:p w14:paraId="01A80C96" w14:textId="77777777" w:rsidR="00E86584" w:rsidRPr="008F246D" w:rsidRDefault="00E86584" w:rsidP="00E15AC9">
      <w:pPr>
        <w:spacing w:after="80"/>
        <w:rPr>
          <w:rFonts w:asciiTheme="minorHAnsi" w:hAnsiTheme="minorHAnsi" w:cstheme="minorHAnsi"/>
        </w:rPr>
      </w:pPr>
    </w:p>
    <w:p w14:paraId="26F78EEA" w14:textId="77777777" w:rsidR="00AC4FEE" w:rsidRDefault="00AC4FEE" w:rsidP="00871D2E">
      <w:pPr>
        <w:spacing w:after="80"/>
        <w:ind w:left="851"/>
        <w:rPr>
          <w:rFonts w:asciiTheme="minorHAnsi" w:hAnsiTheme="minorHAnsi" w:cstheme="minorHAnsi"/>
          <w:b/>
        </w:rPr>
      </w:pPr>
      <w:r w:rsidRPr="00871D2E">
        <w:rPr>
          <w:rFonts w:asciiTheme="minorHAnsi" w:hAnsiTheme="minorHAnsi" w:cstheme="minorHAnsi"/>
          <w:b/>
        </w:rPr>
        <w:t xml:space="preserve">Kryterium I </w:t>
      </w:r>
      <w:r w:rsidR="00871D2E">
        <w:rPr>
          <w:rFonts w:asciiTheme="minorHAnsi" w:hAnsiTheme="minorHAnsi" w:cstheme="minorHAnsi"/>
          <w:b/>
        </w:rPr>
        <w:t>–</w:t>
      </w:r>
      <w:r w:rsidRPr="00871D2E">
        <w:rPr>
          <w:rFonts w:asciiTheme="minorHAnsi" w:hAnsiTheme="minorHAnsi" w:cstheme="minorHAnsi"/>
          <w:b/>
        </w:rPr>
        <w:t xml:space="preserve"> cena</w:t>
      </w:r>
    </w:p>
    <w:p w14:paraId="0232783C" w14:textId="77777777" w:rsidR="00871D2E" w:rsidRPr="00871D2E" w:rsidRDefault="00871D2E" w:rsidP="00871D2E">
      <w:pPr>
        <w:spacing w:after="80"/>
        <w:ind w:left="851"/>
        <w:rPr>
          <w:rFonts w:asciiTheme="minorHAnsi" w:hAnsiTheme="minorHAnsi" w:cstheme="minorHAnsi"/>
          <w:b/>
        </w:rPr>
      </w:pPr>
    </w:p>
    <w:p w14:paraId="653B50E0"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              C.min.</w:t>
      </w:r>
    </w:p>
    <w:p w14:paraId="2F9A96FB"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C = ------------------ x </w:t>
      </w:r>
      <w:r w:rsidR="0053149C" w:rsidRPr="00693DDA">
        <w:rPr>
          <w:rFonts w:asciiTheme="minorHAnsi" w:hAnsiTheme="minorHAnsi" w:cstheme="minorHAnsi"/>
          <w:lang w:val="en-US"/>
        </w:rPr>
        <w:t>6</w:t>
      </w:r>
      <w:r w:rsidRPr="00693DDA">
        <w:rPr>
          <w:rFonts w:asciiTheme="minorHAnsi" w:hAnsiTheme="minorHAnsi" w:cstheme="minorHAnsi"/>
          <w:lang w:val="en-US"/>
        </w:rPr>
        <w:t>0</w:t>
      </w:r>
    </w:p>
    <w:p w14:paraId="589ED5B4"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               C bad</w:t>
      </w:r>
    </w:p>
    <w:p w14:paraId="60792EE8" w14:textId="77777777" w:rsidR="00AC4FEE" w:rsidRPr="008F246D" w:rsidRDefault="00AC4FEE" w:rsidP="00871D2E">
      <w:pPr>
        <w:spacing w:after="80"/>
        <w:ind w:left="851"/>
        <w:rPr>
          <w:rFonts w:asciiTheme="minorHAnsi" w:hAnsiTheme="minorHAnsi" w:cstheme="minorHAnsi"/>
        </w:rPr>
      </w:pPr>
      <w:r w:rsidRPr="00693DDA">
        <w:rPr>
          <w:rFonts w:asciiTheme="minorHAnsi" w:hAnsiTheme="minorHAnsi" w:cstheme="minorHAnsi"/>
          <w:lang w:val="en-US"/>
        </w:rPr>
        <w:t xml:space="preserve">C min.  </w:t>
      </w:r>
      <w:r w:rsidRPr="008F246D">
        <w:rPr>
          <w:rFonts w:asciiTheme="minorHAnsi" w:hAnsiTheme="minorHAnsi" w:cstheme="minorHAnsi"/>
        </w:rPr>
        <w:t>– cena brutto oferty najtańszej</w:t>
      </w:r>
    </w:p>
    <w:p w14:paraId="2409764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C bad.  – cena brutto oferty badanej</w:t>
      </w:r>
    </w:p>
    <w:p w14:paraId="1A0BBFF7" w14:textId="77777777" w:rsidR="00AC4FEE" w:rsidRPr="008F246D" w:rsidRDefault="00AC4FEE" w:rsidP="00871D2E">
      <w:pPr>
        <w:spacing w:after="80"/>
        <w:ind w:left="851"/>
        <w:rPr>
          <w:rFonts w:asciiTheme="minorHAnsi" w:hAnsiTheme="minorHAnsi" w:cstheme="minorHAnsi"/>
        </w:rPr>
      </w:pPr>
    </w:p>
    <w:p w14:paraId="4FD01A5B" w14:textId="77777777" w:rsidR="00BC24F7" w:rsidRPr="008F246D" w:rsidRDefault="00BC24F7" w:rsidP="00871D2E">
      <w:pPr>
        <w:spacing w:after="80"/>
        <w:ind w:left="851"/>
        <w:rPr>
          <w:rFonts w:asciiTheme="minorHAnsi" w:hAnsiTheme="minorHAnsi" w:cstheme="minorHAnsi"/>
        </w:rPr>
      </w:pPr>
    </w:p>
    <w:p w14:paraId="7D8FF4AA" w14:textId="77777777" w:rsidR="0062151C" w:rsidRPr="00871D2E" w:rsidRDefault="0062151C" w:rsidP="00871D2E">
      <w:pPr>
        <w:spacing w:after="80"/>
        <w:ind w:left="851"/>
        <w:rPr>
          <w:rFonts w:asciiTheme="minorHAnsi" w:hAnsiTheme="minorHAnsi" w:cstheme="minorHAnsi"/>
          <w:b/>
        </w:rPr>
      </w:pPr>
      <w:r w:rsidRPr="00871D2E">
        <w:rPr>
          <w:rFonts w:asciiTheme="minorHAnsi" w:hAnsiTheme="minorHAnsi" w:cstheme="minorHAnsi"/>
          <w:b/>
        </w:rPr>
        <w:t xml:space="preserve">Kryterium II – gwarancja   </w:t>
      </w:r>
    </w:p>
    <w:p w14:paraId="16AA1545" w14:textId="77777777" w:rsidR="0062151C" w:rsidRPr="008F246D" w:rsidRDefault="0062151C" w:rsidP="00871D2E">
      <w:pPr>
        <w:spacing w:after="80"/>
        <w:ind w:left="851"/>
        <w:rPr>
          <w:rFonts w:asciiTheme="minorHAnsi" w:hAnsiTheme="minorHAnsi" w:cstheme="minorHAnsi"/>
        </w:rPr>
      </w:pPr>
    </w:p>
    <w:p w14:paraId="15FEC71E" w14:textId="77777777" w:rsidR="00A23524" w:rsidRPr="008F246D" w:rsidRDefault="00A23524" w:rsidP="00871D2E">
      <w:pPr>
        <w:spacing w:after="80"/>
        <w:ind w:left="851"/>
        <w:jc w:val="both"/>
        <w:rPr>
          <w:rFonts w:asciiTheme="minorHAnsi" w:hAnsiTheme="minorHAnsi" w:cstheme="minorHAnsi"/>
        </w:rPr>
      </w:pPr>
      <w:r w:rsidRPr="008F246D">
        <w:rPr>
          <w:rFonts w:asciiTheme="minorHAnsi" w:hAnsiTheme="minorHAnsi" w:cstheme="minorHAnsi"/>
        </w:rPr>
        <w:t>Punkty za kryterium gwarancja zostaną przyznane Wykonawcy na podstawie oświadczenia</w:t>
      </w:r>
      <w:r w:rsidRPr="008F246D">
        <w:rPr>
          <w:rFonts w:asciiTheme="minorHAnsi" w:hAnsiTheme="minorHAnsi" w:cstheme="minorHAnsi"/>
        </w:rPr>
        <w:br/>
        <w:t>dotyczącego okresu udzielonej gwarancji zawartego w formularzu oferty. Komisja dokona oceny poszczególnych ofert w kryterium gwarancja stosując poniższe zasady:</w:t>
      </w:r>
    </w:p>
    <w:p w14:paraId="6A299593" w14:textId="77777777" w:rsidR="00BC24F7" w:rsidRPr="008F246D" w:rsidRDefault="00BC24F7" w:rsidP="00871D2E">
      <w:pPr>
        <w:spacing w:after="80"/>
        <w:ind w:left="851"/>
        <w:rPr>
          <w:rFonts w:asciiTheme="minorHAnsi" w:hAnsiTheme="minorHAnsi" w:cstheme="minorHAnsi"/>
        </w:rPr>
      </w:pPr>
    </w:p>
    <w:p w14:paraId="585C13C6"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6 lat 40 pkt</w:t>
      </w:r>
    </w:p>
    <w:p w14:paraId="5F6F77EE"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5 lat 35 pkt</w:t>
      </w:r>
    </w:p>
    <w:p w14:paraId="5258DFF8"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lastRenderedPageBreak/>
        <w:t xml:space="preserve">Gwarancja  </w:t>
      </w:r>
      <w:r w:rsidR="00954EF4" w:rsidRPr="008F246D">
        <w:rPr>
          <w:rFonts w:asciiTheme="minorHAnsi" w:hAnsiTheme="minorHAnsi" w:cstheme="minorHAnsi"/>
        </w:rPr>
        <w:t>4 lata 30 pkt</w:t>
      </w:r>
    </w:p>
    <w:p w14:paraId="36950642" w14:textId="77777777" w:rsidR="00EA169E"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3 lata 25 pkt</w:t>
      </w:r>
    </w:p>
    <w:p w14:paraId="0E1DF1AA" w14:textId="77777777" w:rsidR="00EE69A9" w:rsidRPr="008F246D" w:rsidRDefault="00EE69A9" w:rsidP="00871D2E">
      <w:pPr>
        <w:spacing w:after="80"/>
        <w:ind w:left="851"/>
        <w:rPr>
          <w:rFonts w:asciiTheme="minorHAnsi" w:hAnsiTheme="minorHAnsi" w:cstheme="minorHAnsi"/>
        </w:rPr>
      </w:pPr>
    </w:p>
    <w:p w14:paraId="2DCCB883" w14:textId="77777777" w:rsidR="00EE69A9" w:rsidRPr="008F246D" w:rsidRDefault="00EE69A9" w:rsidP="00871D2E">
      <w:pPr>
        <w:spacing w:after="80"/>
        <w:ind w:left="851"/>
        <w:jc w:val="both"/>
        <w:rPr>
          <w:rFonts w:asciiTheme="minorHAnsi" w:hAnsiTheme="minorHAnsi" w:cstheme="minorHAnsi"/>
        </w:rPr>
      </w:pPr>
      <w:r w:rsidRPr="008F246D">
        <w:rPr>
          <w:rFonts w:asciiTheme="minorHAnsi" w:hAnsiTheme="minorHAnsi" w:cstheme="minorHAnsi"/>
        </w:rPr>
        <w:t xml:space="preserve">Przy ocenie ofert będzie brany pod uwagę okres udzielonej gwarancji (w </w:t>
      </w:r>
      <w:r w:rsidR="0053149C" w:rsidRPr="008F246D">
        <w:rPr>
          <w:rFonts w:asciiTheme="minorHAnsi" w:hAnsiTheme="minorHAnsi" w:cstheme="minorHAnsi"/>
        </w:rPr>
        <w:t>latach)</w:t>
      </w:r>
      <w:r w:rsidRPr="008F246D">
        <w:rPr>
          <w:rFonts w:asciiTheme="minorHAnsi" w:hAnsiTheme="minorHAnsi" w:cstheme="minorHAnsi"/>
        </w:rPr>
        <w:t xml:space="preserve">. Maksymalny okres gwarancji podlegający punktacji to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Oznacza to, że Wykonawca, który zaproponuje okres gwarancji dłuższy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nie otrzyma więcej niż </w:t>
      </w:r>
      <w:r w:rsidR="0053149C" w:rsidRPr="008F246D">
        <w:rPr>
          <w:rFonts w:asciiTheme="minorHAnsi" w:hAnsiTheme="minorHAnsi" w:cstheme="minorHAnsi"/>
        </w:rPr>
        <w:t>4</w:t>
      </w:r>
      <w:r w:rsidRPr="008F246D">
        <w:rPr>
          <w:rFonts w:asciiTheme="minorHAnsi" w:hAnsiTheme="minorHAnsi" w:cstheme="minorHAnsi"/>
        </w:rPr>
        <w:t xml:space="preserve">0 punktów. </w:t>
      </w:r>
      <w:r w:rsidR="005650E7" w:rsidRPr="008F246D">
        <w:rPr>
          <w:rFonts w:asciiTheme="minorHAnsi" w:hAnsiTheme="minorHAnsi" w:cstheme="minorHAnsi"/>
        </w:rPr>
        <w:t xml:space="preserve">Jeżeli wykonawca zaproponuje termin krótszy niż 3 lata </w:t>
      </w:r>
      <w:r w:rsidR="00E75FBD" w:rsidRPr="008F246D">
        <w:rPr>
          <w:rFonts w:asciiTheme="minorHAnsi" w:hAnsiTheme="minorHAnsi" w:cstheme="minorHAnsi"/>
        </w:rPr>
        <w:t xml:space="preserve">jego oferta zostanie odrzucona na podstawie art. 89 ust. 1 pkt.2 ustawy Prawo zamówień publicznych. </w:t>
      </w:r>
    </w:p>
    <w:p w14:paraId="21CF4472" w14:textId="77777777" w:rsidR="008F48BC" w:rsidRDefault="008F48BC" w:rsidP="00E15AC9">
      <w:pPr>
        <w:pBdr>
          <w:bottom w:val="single" w:sz="6" w:space="1" w:color="auto"/>
        </w:pBdr>
        <w:spacing w:after="80"/>
        <w:rPr>
          <w:rFonts w:asciiTheme="minorHAnsi" w:hAnsiTheme="minorHAnsi" w:cstheme="minorHAnsi"/>
        </w:rPr>
      </w:pPr>
    </w:p>
    <w:p w14:paraId="27818E80" w14:textId="77777777" w:rsidR="00871D2E" w:rsidRDefault="00871D2E" w:rsidP="00E15AC9">
      <w:pPr>
        <w:spacing w:after="80"/>
        <w:rPr>
          <w:rFonts w:asciiTheme="minorHAnsi" w:hAnsiTheme="minorHAnsi" w:cstheme="minorHAnsi"/>
        </w:rPr>
      </w:pPr>
    </w:p>
    <w:p w14:paraId="30448A1C" w14:textId="77777777" w:rsidR="00871D2E" w:rsidRDefault="00871D2E" w:rsidP="00E15AC9">
      <w:pPr>
        <w:spacing w:after="80"/>
        <w:rPr>
          <w:rFonts w:asciiTheme="minorHAnsi" w:hAnsiTheme="minorHAnsi" w:cstheme="minorHAnsi"/>
        </w:rPr>
      </w:pPr>
    </w:p>
    <w:p w14:paraId="50732432" w14:textId="77777777" w:rsidR="00871D2E" w:rsidRPr="008F246D" w:rsidRDefault="00871D2E" w:rsidP="00E15AC9">
      <w:pPr>
        <w:spacing w:after="80"/>
        <w:rPr>
          <w:rFonts w:asciiTheme="minorHAnsi" w:hAnsiTheme="minorHAnsi" w:cstheme="minorHAnsi"/>
        </w:rPr>
      </w:pPr>
    </w:p>
    <w:p w14:paraId="6C406B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13</w:t>
      </w:r>
    </w:p>
    <w:p w14:paraId="7E70B48D" w14:textId="77777777" w:rsidR="00937825" w:rsidRDefault="00937825" w:rsidP="00871D2E">
      <w:pPr>
        <w:spacing w:after="80"/>
        <w:jc w:val="center"/>
        <w:rPr>
          <w:rFonts w:asciiTheme="minorHAnsi" w:hAnsiTheme="minorHAnsi" w:cstheme="minorHAnsi"/>
          <w:b/>
        </w:rPr>
      </w:pPr>
      <w:r w:rsidRPr="00871D2E">
        <w:rPr>
          <w:rFonts w:asciiTheme="minorHAnsi" w:hAnsiTheme="minorHAnsi" w:cstheme="minorHAnsi"/>
          <w:b/>
        </w:rPr>
        <w:t>UDZIELENIE ZAMÓWIENIA</w:t>
      </w:r>
    </w:p>
    <w:p w14:paraId="44CB6F3F" w14:textId="77777777" w:rsidR="00871D2E" w:rsidRPr="00871D2E" w:rsidRDefault="00871D2E" w:rsidP="00871D2E">
      <w:pPr>
        <w:spacing w:after="80"/>
        <w:jc w:val="center"/>
        <w:rPr>
          <w:rFonts w:asciiTheme="minorHAnsi" w:hAnsiTheme="minorHAnsi" w:cstheme="minorHAnsi"/>
          <w:b/>
        </w:rPr>
      </w:pPr>
    </w:p>
    <w:p w14:paraId="4B779EA0" w14:textId="77777777" w:rsidR="00871D2E" w:rsidRDefault="00937825" w:rsidP="00B93E52">
      <w:pPr>
        <w:numPr>
          <w:ilvl w:val="1"/>
          <w:numId w:val="43"/>
        </w:numPr>
        <w:spacing w:after="80"/>
        <w:ind w:hanging="556"/>
        <w:jc w:val="both"/>
        <w:rPr>
          <w:rFonts w:asciiTheme="minorHAnsi" w:hAnsiTheme="minorHAnsi" w:cstheme="minorHAnsi"/>
        </w:rPr>
      </w:pPr>
      <w:r w:rsidRPr="008F246D">
        <w:rPr>
          <w:rFonts w:asciiTheme="minorHAnsi" w:hAnsiTheme="minorHAnsi" w:cstheme="minorHAnsi"/>
        </w:rPr>
        <w:t>Zamawiający udzieli zamówienia wykonawcy, któr</w:t>
      </w:r>
      <w:r w:rsidR="00871D2E">
        <w:rPr>
          <w:rFonts w:asciiTheme="minorHAnsi" w:hAnsiTheme="minorHAnsi" w:cstheme="minorHAnsi"/>
        </w:rPr>
        <w:t xml:space="preserve">ego oferta została wybrana jako </w:t>
      </w:r>
      <w:r w:rsidRPr="008F246D">
        <w:rPr>
          <w:rFonts w:asciiTheme="minorHAnsi" w:hAnsiTheme="minorHAnsi" w:cstheme="minorHAnsi"/>
        </w:rPr>
        <w:t>najkorzystniejsza.</w:t>
      </w:r>
    </w:p>
    <w:p w14:paraId="470D38B1" w14:textId="77777777" w:rsid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 xml:space="preserve">O wyborze najkorzystniejszej oferty zamawiający zawiadomi wykonawców, którzy złożyli oferty w postępowaniu, a także zamieści te informacje na własnej stronie internetowej </w:t>
      </w:r>
      <w:hyperlink r:id="rId10" w:history="1">
        <w:r w:rsidR="00905D6A" w:rsidRPr="00871D2E">
          <w:rPr>
            <w:rStyle w:val="Hipercze"/>
            <w:rFonts w:asciiTheme="minorHAnsi" w:hAnsiTheme="minorHAnsi" w:cstheme="minorHAnsi"/>
          </w:rPr>
          <w:t>www.bip.ug-ladekzdroj.dolnyslask.pl</w:t>
        </w:r>
      </w:hyperlink>
    </w:p>
    <w:p w14:paraId="6144AC99" w14:textId="77777777" w:rsidR="00937825" w:rsidRP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Zamawiający zawiadomi wykonawców o terminie, określonym zgodnie z art. 94 ustawy, po upływie którego może być zawarta umowa w sprawie zamówienia publicznego.</w:t>
      </w:r>
    </w:p>
    <w:p w14:paraId="229E62AB" w14:textId="77777777" w:rsidR="00937825" w:rsidRPr="008F246D" w:rsidRDefault="00937825" w:rsidP="00E15AC9">
      <w:pPr>
        <w:pBdr>
          <w:bottom w:val="single" w:sz="6" w:space="1" w:color="auto"/>
        </w:pBdr>
        <w:spacing w:after="80"/>
        <w:rPr>
          <w:rFonts w:asciiTheme="minorHAnsi" w:hAnsiTheme="minorHAnsi" w:cstheme="minorHAnsi"/>
        </w:rPr>
      </w:pPr>
    </w:p>
    <w:p w14:paraId="313C01FB" w14:textId="77777777" w:rsidR="00871D2E" w:rsidRPr="008F246D" w:rsidRDefault="00871D2E" w:rsidP="00E15AC9">
      <w:pPr>
        <w:spacing w:after="80"/>
        <w:rPr>
          <w:rFonts w:asciiTheme="minorHAnsi" w:hAnsiTheme="minorHAnsi" w:cstheme="minorHAnsi"/>
        </w:rPr>
      </w:pPr>
    </w:p>
    <w:p w14:paraId="6624B513" w14:textId="77777777" w:rsidR="00E75FBD" w:rsidRPr="008F246D" w:rsidRDefault="00E75FBD" w:rsidP="00E15AC9">
      <w:pPr>
        <w:spacing w:after="80"/>
        <w:rPr>
          <w:rFonts w:asciiTheme="minorHAnsi" w:hAnsiTheme="minorHAnsi" w:cstheme="minorHAnsi"/>
        </w:rPr>
      </w:pPr>
    </w:p>
    <w:p w14:paraId="29439144" w14:textId="77777777" w:rsidR="00E75FBD" w:rsidRPr="008F246D" w:rsidRDefault="00E75FBD" w:rsidP="00E15AC9">
      <w:pPr>
        <w:spacing w:after="80"/>
        <w:rPr>
          <w:rFonts w:asciiTheme="minorHAnsi" w:hAnsiTheme="minorHAnsi" w:cstheme="minorHAnsi"/>
        </w:rPr>
      </w:pPr>
    </w:p>
    <w:p w14:paraId="20289EBE" w14:textId="77777777" w:rsidR="00E75FBD" w:rsidRPr="008F246D" w:rsidRDefault="00E75FBD" w:rsidP="00E15AC9">
      <w:pPr>
        <w:spacing w:after="80"/>
        <w:rPr>
          <w:rFonts w:asciiTheme="minorHAnsi" w:hAnsiTheme="minorHAnsi" w:cstheme="minorHAnsi"/>
        </w:rPr>
      </w:pPr>
    </w:p>
    <w:p w14:paraId="515EABF9"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14</w:t>
      </w:r>
    </w:p>
    <w:p w14:paraId="37F85E34"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INFORMACJE O FORMA</w:t>
      </w:r>
      <w:r w:rsidR="009944F0" w:rsidRPr="00871D2E">
        <w:rPr>
          <w:rFonts w:asciiTheme="minorHAnsi" w:hAnsiTheme="minorHAnsi" w:cstheme="minorHAnsi"/>
          <w:b/>
        </w:rPr>
        <w:t xml:space="preserve">LNOŚCIACH, JAKIE POWINNY ZOSTAĆ </w:t>
      </w:r>
      <w:r w:rsidRPr="00871D2E">
        <w:rPr>
          <w:rFonts w:asciiTheme="minorHAnsi" w:hAnsiTheme="minorHAnsi" w:cstheme="minorHAnsi"/>
          <w:b/>
        </w:rPr>
        <w:t>DOPEŁNIONE PO WYBORZE OFERTY W CELU ZAWARCIA UMOWY</w:t>
      </w:r>
    </w:p>
    <w:p w14:paraId="4E42B633" w14:textId="77777777" w:rsidR="00871D2E" w:rsidRDefault="00871D2E" w:rsidP="00E15AC9">
      <w:pPr>
        <w:spacing w:after="80"/>
        <w:rPr>
          <w:rFonts w:asciiTheme="minorHAnsi" w:hAnsiTheme="minorHAnsi" w:cstheme="minorHAnsi"/>
        </w:rPr>
      </w:pPr>
    </w:p>
    <w:p w14:paraId="70549D0A" w14:textId="77777777" w:rsidR="00871D2E" w:rsidRDefault="00937825" w:rsidP="00B93E52">
      <w:pPr>
        <w:numPr>
          <w:ilvl w:val="1"/>
          <w:numId w:val="44"/>
        </w:numPr>
        <w:spacing w:after="80"/>
        <w:ind w:hanging="556"/>
        <w:jc w:val="both"/>
        <w:rPr>
          <w:rFonts w:asciiTheme="minorHAnsi" w:hAnsiTheme="minorHAnsi" w:cstheme="minorHAnsi"/>
        </w:rPr>
      </w:pPr>
      <w:r w:rsidRPr="008F246D">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 oferty.</w:t>
      </w:r>
    </w:p>
    <w:p w14:paraId="791972A7" w14:textId="77777777" w:rsidR="00937825" w:rsidRPr="00871D2E" w:rsidRDefault="00937825" w:rsidP="00B93E52">
      <w:pPr>
        <w:numPr>
          <w:ilvl w:val="1"/>
          <w:numId w:val="44"/>
        </w:numPr>
        <w:spacing w:after="80"/>
        <w:ind w:hanging="556"/>
        <w:jc w:val="both"/>
        <w:rPr>
          <w:rFonts w:asciiTheme="minorHAnsi" w:hAnsiTheme="minorHAnsi" w:cstheme="minorHAnsi"/>
        </w:rPr>
      </w:pPr>
      <w:r w:rsidRPr="00871D2E">
        <w:rPr>
          <w:rFonts w:asciiTheme="minorHAnsi" w:hAnsiTheme="minorHAnsi" w:cstheme="minorHAnsi"/>
        </w:rPr>
        <w:t xml:space="preserve">W przypadku wyboru oferty złożonej przez Wykonawców wspólnie ubiegających się </w:t>
      </w:r>
      <w:r w:rsidR="008E24F4" w:rsidRPr="00871D2E">
        <w:rPr>
          <w:rFonts w:asciiTheme="minorHAnsi" w:hAnsiTheme="minorHAnsi" w:cstheme="minorHAnsi"/>
        </w:rPr>
        <w:br/>
      </w:r>
      <w:r w:rsidRPr="00871D2E">
        <w:rPr>
          <w:rFonts w:asciiTheme="minorHAnsi" w:hAnsiTheme="minorHAnsi" w:cstheme="minorHAnsi"/>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871D2E">
        <w:rPr>
          <w:rFonts w:asciiTheme="minorHAnsi" w:hAnsiTheme="minorHAnsi" w:cstheme="minorHAnsi"/>
        </w:rPr>
        <w:lastRenderedPageBreak/>
        <w:t>każdemu z nich, solidarną odpowiedzialność za wykonanie zamówienia, oznaczenie czasu trwania konsorcjum (obejmującego okres re</w:t>
      </w:r>
      <w:r w:rsidR="00871D2E">
        <w:rPr>
          <w:rFonts w:asciiTheme="minorHAnsi" w:hAnsiTheme="minorHAnsi" w:cstheme="minorHAnsi"/>
        </w:rPr>
        <w:t xml:space="preserve">alizacji przedmiotu zamówienia, </w:t>
      </w:r>
      <w:r w:rsidRPr="00871D2E">
        <w:rPr>
          <w:rFonts w:asciiTheme="minorHAnsi" w:hAnsiTheme="minorHAnsi" w:cstheme="minorHAnsi"/>
        </w:rPr>
        <w:t>gwarancji i rękojmi), wykluczenie możliwości wypowiedzenia umowy konsorcjum przez któregokolwiek z jego członków do czasu wykonania zamówienia.</w:t>
      </w:r>
    </w:p>
    <w:p w14:paraId="605071C5" w14:textId="77777777" w:rsidR="00937825" w:rsidRPr="008F246D" w:rsidRDefault="00937825" w:rsidP="00E15AC9">
      <w:pPr>
        <w:pBdr>
          <w:bottom w:val="single" w:sz="6" w:space="1" w:color="auto"/>
        </w:pBdr>
        <w:spacing w:after="80"/>
        <w:rPr>
          <w:rFonts w:asciiTheme="minorHAnsi" w:hAnsiTheme="minorHAnsi" w:cstheme="minorHAnsi"/>
        </w:rPr>
      </w:pPr>
    </w:p>
    <w:p w14:paraId="09296B36" w14:textId="77777777" w:rsidR="00871D2E" w:rsidRDefault="00871D2E" w:rsidP="00E15AC9">
      <w:pPr>
        <w:spacing w:after="80"/>
        <w:rPr>
          <w:rFonts w:asciiTheme="minorHAnsi" w:hAnsiTheme="minorHAnsi" w:cstheme="minorHAnsi"/>
        </w:rPr>
      </w:pPr>
    </w:p>
    <w:p w14:paraId="1502A586" w14:textId="77777777" w:rsidR="00871D2E" w:rsidRDefault="00871D2E" w:rsidP="00E15AC9">
      <w:pPr>
        <w:spacing w:after="80"/>
        <w:rPr>
          <w:rFonts w:asciiTheme="minorHAnsi" w:hAnsiTheme="minorHAnsi" w:cstheme="minorHAnsi"/>
        </w:rPr>
      </w:pPr>
    </w:p>
    <w:p w14:paraId="2194D448" w14:textId="77777777" w:rsidR="00871D2E" w:rsidRPr="008F246D" w:rsidRDefault="00871D2E" w:rsidP="00E15AC9">
      <w:pPr>
        <w:spacing w:after="80"/>
        <w:rPr>
          <w:rFonts w:asciiTheme="minorHAnsi" w:hAnsiTheme="minorHAnsi" w:cstheme="minorHAnsi"/>
        </w:rPr>
      </w:pPr>
    </w:p>
    <w:p w14:paraId="65A0966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15</w:t>
      </w:r>
    </w:p>
    <w:p w14:paraId="5CB631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WYMAGANIA DOTYCZĄCE ZABEZPIECZENIA NALEŻYTEGO WYKONANIA UMOWY</w:t>
      </w:r>
    </w:p>
    <w:p w14:paraId="549D82C8" w14:textId="77777777" w:rsidR="00871D2E" w:rsidRDefault="00871D2E" w:rsidP="00E15AC9">
      <w:pPr>
        <w:spacing w:after="80"/>
        <w:rPr>
          <w:rFonts w:asciiTheme="minorHAnsi" w:hAnsiTheme="minorHAnsi" w:cstheme="minorHAnsi"/>
        </w:rPr>
      </w:pPr>
    </w:p>
    <w:p w14:paraId="39AF1BEE" w14:textId="77777777" w:rsidR="00871D2E" w:rsidRDefault="00937825" w:rsidP="00B93E52">
      <w:pPr>
        <w:numPr>
          <w:ilvl w:val="1"/>
          <w:numId w:val="45"/>
        </w:numPr>
        <w:spacing w:after="80"/>
        <w:ind w:hanging="556"/>
        <w:rPr>
          <w:rFonts w:asciiTheme="minorHAnsi" w:hAnsiTheme="minorHAnsi" w:cstheme="minorHAnsi"/>
        </w:rPr>
      </w:pPr>
      <w:r w:rsidRPr="008F246D">
        <w:rPr>
          <w:rFonts w:asciiTheme="minorHAnsi" w:hAnsiTheme="minorHAnsi" w:cstheme="minorHAnsi"/>
        </w:rPr>
        <w:t>Zamawiający wymaga wniesienia zabezpieczenia należytego wykonania umowy.</w:t>
      </w:r>
    </w:p>
    <w:p w14:paraId="0DCF5B2C" w14:textId="77777777" w:rsidR="00496E7A" w:rsidRDefault="00937825" w:rsidP="00B93E52">
      <w:pPr>
        <w:numPr>
          <w:ilvl w:val="1"/>
          <w:numId w:val="45"/>
        </w:numPr>
        <w:spacing w:after="80"/>
        <w:ind w:hanging="556"/>
        <w:jc w:val="both"/>
        <w:rPr>
          <w:rFonts w:asciiTheme="minorHAnsi" w:hAnsiTheme="minorHAnsi" w:cstheme="minorHAnsi"/>
        </w:rPr>
      </w:pPr>
      <w:r w:rsidRPr="00871D2E">
        <w:rPr>
          <w:rFonts w:asciiTheme="minorHAnsi" w:hAnsiTheme="minorHAnsi" w:cstheme="minorHAnsi"/>
        </w:rPr>
        <w:t>Zabezpieczenie może być wnoszone według wyboru</w:t>
      </w:r>
      <w:r w:rsidR="00496E7A">
        <w:rPr>
          <w:rFonts w:asciiTheme="minorHAnsi" w:hAnsiTheme="minorHAnsi" w:cstheme="minorHAnsi"/>
        </w:rPr>
        <w:t xml:space="preserve"> wykonawcy w jednej lub w kilku </w:t>
      </w:r>
      <w:r w:rsidRPr="00871D2E">
        <w:rPr>
          <w:rFonts w:asciiTheme="minorHAnsi" w:hAnsiTheme="minorHAnsi" w:cstheme="minorHAnsi"/>
        </w:rPr>
        <w:t>następujących formach:</w:t>
      </w:r>
    </w:p>
    <w:p w14:paraId="66E95510"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pieniądzu;</w:t>
      </w:r>
    </w:p>
    <w:p w14:paraId="20713BDA"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bankowych lub poręczeniach spółdzielczej kasy oszczędnościowo-kredytowej, z tym że zobowiązanie kasy jest zawsze zobowiązaniem pieniężnym;</w:t>
      </w:r>
    </w:p>
    <w:p w14:paraId="3311E965"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bankowych;</w:t>
      </w:r>
    </w:p>
    <w:p w14:paraId="5133A14E"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ubezpieczeniowych;</w:t>
      </w:r>
    </w:p>
    <w:p w14:paraId="44C01077"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udzielanych przez podmioty, o których mowa w art. 6b ust. 5 pkt 2 ustawy z dnia 9 listopada 2000 r. o utworzeniu Polskiej Agencji Rozwoju Przedsiębiorczości.</w:t>
      </w:r>
    </w:p>
    <w:p w14:paraId="17448AFC"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ustala się w wysokości </w:t>
      </w:r>
      <w:r w:rsidR="00EA169E" w:rsidRPr="00496E7A">
        <w:rPr>
          <w:rFonts w:asciiTheme="minorHAnsi" w:hAnsiTheme="minorHAnsi" w:cstheme="minorHAnsi"/>
          <w:b/>
        </w:rPr>
        <w:t>10</w:t>
      </w:r>
      <w:r w:rsidRPr="00496E7A">
        <w:rPr>
          <w:rFonts w:asciiTheme="minorHAnsi" w:hAnsiTheme="minorHAnsi" w:cstheme="minorHAnsi"/>
          <w:b/>
        </w:rPr>
        <w:t>% ceny brutto</w:t>
      </w:r>
      <w:r w:rsidRPr="00496E7A">
        <w:rPr>
          <w:rFonts w:asciiTheme="minorHAnsi" w:hAnsiTheme="minorHAnsi" w:cstheme="minorHAnsi"/>
        </w:rPr>
        <w:t xml:space="preserve"> podanej w ofercie. Zabezpieczenie służy pokryciu roszczeń z tytułu niewykonania lub nienależytego wykonania umowy oraz pokryciu roszczeń z tytułu rękojmi.</w:t>
      </w:r>
    </w:p>
    <w:p w14:paraId="3B94B2A6"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pozostaje w dyspozycji Zamawiającego </w:t>
      </w:r>
      <w:r w:rsidR="008E24F4" w:rsidRPr="00496E7A">
        <w:rPr>
          <w:rFonts w:asciiTheme="minorHAnsi" w:hAnsiTheme="minorHAnsi" w:cstheme="minorHAnsi"/>
        </w:rPr>
        <w:br/>
      </w:r>
      <w:r w:rsidRPr="00496E7A">
        <w:rPr>
          <w:rFonts w:asciiTheme="minorHAnsi" w:hAnsiTheme="minorHAnsi" w:cstheme="minorHAnsi"/>
        </w:rPr>
        <w:t>i będzie zwrócone lub zatrzymane, na zasadach i w trybie z art. 151</w:t>
      </w:r>
      <w:r w:rsidR="00004CB3" w:rsidRPr="00496E7A">
        <w:rPr>
          <w:rFonts w:asciiTheme="minorHAnsi" w:hAnsiTheme="minorHAnsi" w:cstheme="minorHAnsi"/>
        </w:rPr>
        <w:t xml:space="preserve"> </w:t>
      </w:r>
      <w:r w:rsidRPr="00496E7A">
        <w:rPr>
          <w:rFonts w:asciiTheme="minorHAnsi" w:hAnsiTheme="minorHAnsi" w:cstheme="minorHAnsi"/>
        </w:rPr>
        <w:t xml:space="preserve">ustawy pzp: </w:t>
      </w:r>
    </w:p>
    <w:p w14:paraId="5296609F"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 xml:space="preserve">70% wartości zabezpieczenia należytego wykonania umowy zostanie zwrócone </w:t>
      </w:r>
      <w:r w:rsidR="00496E7A">
        <w:rPr>
          <w:rFonts w:asciiTheme="minorHAnsi" w:hAnsiTheme="minorHAnsi" w:cstheme="minorHAnsi"/>
        </w:rPr>
        <w:br/>
      </w:r>
      <w:r w:rsidRPr="00496E7A">
        <w:rPr>
          <w:rFonts w:asciiTheme="minorHAnsi" w:hAnsiTheme="minorHAnsi" w:cstheme="minorHAnsi"/>
        </w:rPr>
        <w:t>w terminie 30 dni od dnia wykonania zamówienia i uznania przez Zamawia</w:t>
      </w:r>
      <w:r w:rsidR="00496E7A">
        <w:rPr>
          <w:rFonts w:asciiTheme="minorHAnsi" w:hAnsiTheme="minorHAnsi" w:cstheme="minorHAnsi"/>
        </w:rPr>
        <w:t>jącego za należycie wykonane;</w:t>
      </w:r>
    </w:p>
    <w:p w14:paraId="6E059730"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30% wartości zabezpieczenia zostanie zatrzymane na pokrycie roszczeń z tytułu rękojmi za wady i zwrócone w terminie nie później niż w 15 dniu po upływie tego okresu.</w:t>
      </w:r>
    </w:p>
    <w:p w14:paraId="67860E10"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 </w:t>
      </w:r>
    </w:p>
    <w:p w14:paraId="1CD65EF2" w14:textId="77777777" w:rsidR="009D640E" w:rsidRP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 treści gwarancji lub poręczenia musi jednoznacznie wynikać jaki jest sposób reprezentacji </w:t>
      </w:r>
      <w:r w:rsidRPr="00496E7A">
        <w:rPr>
          <w:rFonts w:asciiTheme="minorHAnsi" w:hAnsiTheme="minorHAnsi" w:cstheme="minorHAnsi"/>
        </w:rPr>
        <w:lastRenderedPageBreak/>
        <w:t xml:space="preserve">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w:t>
      </w:r>
      <w:r w:rsidR="00496E7A">
        <w:rPr>
          <w:rFonts w:asciiTheme="minorHAnsi" w:hAnsiTheme="minorHAnsi" w:cstheme="minorHAnsi"/>
        </w:rPr>
        <w:br/>
      </w:r>
      <w:r w:rsidRPr="00496E7A">
        <w:rPr>
          <w:rFonts w:asciiTheme="minorHAnsi" w:hAnsiTheme="minorHAnsi" w:cstheme="minorHAnsi"/>
        </w:rPr>
        <w:t>z niewykonaniem lub nienależytym wykonaniem u</w:t>
      </w:r>
      <w:r w:rsidR="00004CB3" w:rsidRPr="00496E7A">
        <w:rPr>
          <w:rFonts w:asciiTheme="minorHAnsi" w:hAnsiTheme="minorHAnsi" w:cstheme="minorHAnsi"/>
        </w:rPr>
        <w:t>mowy (</w:t>
      </w:r>
      <w:r w:rsidRPr="00496E7A">
        <w:rPr>
          <w:rFonts w:asciiTheme="minorHAnsi" w:hAnsiTheme="minorHAnsi" w:cstheme="minorHAnsi"/>
        </w:rPr>
        <w:t>w tym roszczeń dotyczących zastrzeżonych  kar umownych) oraz roszczen</w:t>
      </w:r>
      <w:r w:rsidR="00C97D19" w:rsidRPr="00496E7A">
        <w:rPr>
          <w:rFonts w:asciiTheme="minorHAnsi" w:hAnsiTheme="minorHAnsi" w:cstheme="minorHAnsi"/>
        </w:rPr>
        <w:t>ia  z tytułu rękojmi</w:t>
      </w:r>
      <w:r w:rsidRPr="00496E7A">
        <w:rPr>
          <w:rFonts w:asciiTheme="minorHAnsi" w:hAnsiTheme="minorHAnsi" w:cstheme="minorHAnsi"/>
        </w:rPr>
        <w:t>.</w:t>
      </w:r>
    </w:p>
    <w:p w14:paraId="6705294D" w14:textId="77777777" w:rsidR="008E24F4" w:rsidRDefault="008E24F4" w:rsidP="00E15AC9">
      <w:pPr>
        <w:pBdr>
          <w:bottom w:val="single" w:sz="6" w:space="1" w:color="auto"/>
        </w:pBdr>
        <w:spacing w:after="80"/>
        <w:rPr>
          <w:rFonts w:asciiTheme="minorHAnsi" w:hAnsiTheme="minorHAnsi" w:cstheme="minorHAnsi"/>
        </w:rPr>
      </w:pPr>
    </w:p>
    <w:p w14:paraId="4C0E6270" w14:textId="77777777" w:rsidR="00496E7A" w:rsidRDefault="00496E7A" w:rsidP="00E15AC9">
      <w:pPr>
        <w:spacing w:after="80"/>
        <w:rPr>
          <w:rFonts w:asciiTheme="minorHAnsi" w:hAnsiTheme="minorHAnsi" w:cstheme="minorHAnsi"/>
        </w:rPr>
      </w:pPr>
    </w:p>
    <w:p w14:paraId="5EE33901" w14:textId="77777777" w:rsidR="00496E7A" w:rsidRDefault="00496E7A" w:rsidP="00E15AC9">
      <w:pPr>
        <w:spacing w:after="80"/>
        <w:rPr>
          <w:rFonts w:asciiTheme="minorHAnsi" w:hAnsiTheme="minorHAnsi" w:cstheme="minorHAnsi"/>
        </w:rPr>
      </w:pPr>
    </w:p>
    <w:p w14:paraId="4E0EBECB" w14:textId="77777777" w:rsidR="00496E7A" w:rsidRPr="008F246D" w:rsidRDefault="00496E7A" w:rsidP="00E15AC9">
      <w:pPr>
        <w:spacing w:after="80"/>
        <w:rPr>
          <w:rFonts w:asciiTheme="minorHAnsi" w:hAnsiTheme="minorHAnsi" w:cstheme="minorHAnsi"/>
        </w:rPr>
      </w:pPr>
    </w:p>
    <w:p w14:paraId="26BA4D03"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Rozdział 16 </w:t>
      </w:r>
      <w:r w:rsidR="00F042AF" w:rsidRPr="00496E7A">
        <w:rPr>
          <w:rFonts w:asciiTheme="minorHAnsi" w:hAnsiTheme="minorHAnsi" w:cstheme="minorHAnsi"/>
          <w:b/>
        </w:rPr>
        <w:br/>
      </w:r>
      <w:r w:rsidRPr="00496E7A">
        <w:rPr>
          <w:rFonts w:asciiTheme="minorHAnsi" w:hAnsiTheme="minorHAnsi" w:cstheme="minorHAnsi"/>
          <w:b/>
        </w:rPr>
        <w:t>POSTANOWIENIA UMOWY</w:t>
      </w:r>
    </w:p>
    <w:p w14:paraId="542928B5" w14:textId="77777777" w:rsidR="00496E7A" w:rsidRPr="00496E7A" w:rsidRDefault="00496E7A" w:rsidP="00496E7A">
      <w:pPr>
        <w:spacing w:after="80"/>
        <w:jc w:val="center"/>
        <w:rPr>
          <w:rFonts w:asciiTheme="minorHAnsi" w:hAnsiTheme="minorHAnsi" w:cstheme="minorHAnsi"/>
          <w:b/>
        </w:rPr>
      </w:pPr>
    </w:p>
    <w:p w14:paraId="4A0B7F92" w14:textId="77777777" w:rsidR="00496E7A" w:rsidRDefault="001A4128" w:rsidP="00B93E52">
      <w:pPr>
        <w:numPr>
          <w:ilvl w:val="1"/>
          <w:numId w:val="47"/>
        </w:numPr>
        <w:spacing w:after="80"/>
        <w:ind w:hanging="556"/>
        <w:rPr>
          <w:rFonts w:asciiTheme="minorHAnsi" w:hAnsiTheme="minorHAnsi" w:cstheme="minorHAnsi"/>
        </w:rPr>
      </w:pPr>
      <w:r w:rsidRPr="008F246D">
        <w:rPr>
          <w:rFonts w:asciiTheme="minorHAnsi" w:hAnsiTheme="minorHAnsi" w:cstheme="minorHAnsi"/>
        </w:rPr>
        <w:t>Wzór Umowy stanowią z</w:t>
      </w:r>
      <w:r w:rsidR="00937825" w:rsidRPr="008F246D">
        <w:rPr>
          <w:rFonts w:asciiTheme="minorHAnsi" w:hAnsiTheme="minorHAnsi" w:cstheme="minorHAnsi"/>
        </w:rPr>
        <w:t xml:space="preserve">ałącznik Nr </w:t>
      </w:r>
      <w:r w:rsidR="00E85C25" w:rsidRPr="008F246D">
        <w:rPr>
          <w:rFonts w:asciiTheme="minorHAnsi" w:hAnsiTheme="minorHAnsi" w:cstheme="minorHAnsi"/>
        </w:rPr>
        <w:t>7</w:t>
      </w:r>
      <w:r w:rsidR="00937825" w:rsidRPr="008F246D">
        <w:rPr>
          <w:rFonts w:asciiTheme="minorHAnsi" w:hAnsiTheme="minorHAnsi" w:cstheme="minorHAnsi"/>
        </w:rPr>
        <w:t xml:space="preserve"> do SIWZ.</w:t>
      </w:r>
    </w:p>
    <w:p w14:paraId="3629D962" w14:textId="77777777" w:rsidR="00496E7A" w:rsidRDefault="00937825"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Z wykonawcą, którego oferta zostanie uznana za najkorzystniejszą, zostanie zawarta umowa, na warunkach, o których mowa w pkt 16.1.</w:t>
      </w:r>
    </w:p>
    <w:p w14:paraId="7E855A2B" w14:textId="77777777" w:rsidR="00AB1448" w:rsidRPr="00496E7A" w:rsidRDefault="00AB1448"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 xml:space="preserve">Dopuszczalne zmiany umowy zostały opisane w </w:t>
      </w:r>
      <w:r w:rsidR="001A4128" w:rsidRPr="00496E7A">
        <w:rPr>
          <w:rFonts w:asciiTheme="minorHAnsi" w:hAnsiTheme="minorHAnsi" w:cstheme="minorHAnsi"/>
        </w:rPr>
        <w:t>załączniku nr 7 do SIWZ.</w:t>
      </w:r>
    </w:p>
    <w:p w14:paraId="5CE10E18" w14:textId="77777777" w:rsidR="00937825" w:rsidRPr="008F246D" w:rsidRDefault="00937825" w:rsidP="00E15AC9">
      <w:pPr>
        <w:pBdr>
          <w:bottom w:val="single" w:sz="6" w:space="1" w:color="auto"/>
        </w:pBdr>
        <w:spacing w:after="80"/>
        <w:rPr>
          <w:rFonts w:asciiTheme="minorHAnsi" w:hAnsiTheme="minorHAnsi" w:cstheme="minorHAnsi"/>
        </w:rPr>
      </w:pPr>
    </w:p>
    <w:p w14:paraId="40E68CE7" w14:textId="77777777" w:rsidR="00496E7A" w:rsidRDefault="00496E7A" w:rsidP="00E15AC9">
      <w:pPr>
        <w:spacing w:after="80"/>
        <w:rPr>
          <w:rFonts w:asciiTheme="minorHAnsi" w:hAnsiTheme="minorHAnsi" w:cstheme="minorHAnsi"/>
        </w:rPr>
      </w:pPr>
    </w:p>
    <w:p w14:paraId="67B8601E" w14:textId="77777777" w:rsidR="00496E7A" w:rsidRDefault="00496E7A" w:rsidP="00E15AC9">
      <w:pPr>
        <w:spacing w:after="80"/>
        <w:rPr>
          <w:rFonts w:asciiTheme="minorHAnsi" w:hAnsiTheme="minorHAnsi" w:cstheme="minorHAnsi"/>
        </w:rPr>
      </w:pPr>
    </w:p>
    <w:p w14:paraId="274C55D0" w14:textId="77777777" w:rsidR="00496E7A" w:rsidRPr="00496E7A" w:rsidRDefault="00496E7A" w:rsidP="00496E7A">
      <w:pPr>
        <w:spacing w:after="80"/>
        <w:jc w:val="center"/>
        <w:rPr>
          <w:rFonts w:asciiTheme="minorHAnsi" w:hAnsiTheme="minorHAnsi" w:cstheme="minorHAnsi"/>
          <w:b/>
        </w:rPr>
      </w:pPr>
    </w:p>
    <w:p w14:paraId="3684CA28"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17</w:t>
      </w:r>
    </w:p>
    <w:p w14:paraId="1F4C1FD9"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OPIS SPOSOBU UDZIELANIA WYJAŚNIEŃ I ZMIAN TREŚCI SIWZ</w:t>
      </w:r>
    </w:p>
    <w:p w14:paraId="466E8DF7" w14:textId="77777777" w:rsidR="00496E7A" w:rsidRPr="00496E7A" w:rsidRDefault="00496E7A" w:rsidP="00496E7A">
      <w:pPr>
        <w:spacing w:after="80"/>
        <w:jc w:val="center"/>
        <w:rPr>
          <w:rFonts w:asciiTheme="minorHAnsi" w:hAnsiTheme="minorHAnsi" w:cstheme="minorHAnsi"/>
          <w:b/>
        </w:rPr>
      </w:pPr>
    </w:p>
    <w:p w14:paraId="1A49172C" w14:textId="77777777" w:rsidR="00496E7A" w:rsidRDefault="00937825" w:rsidP="00B93E52">
      <w:pPr>
        <w:numPr>
          <w:ilvl w:val="1"/>
          <w:numId w:val="48"/>
        </w:numPr>
        <w:spacing w:after="80"/>
        <w:ind w:hanging="556"/>
        <w:jc w:val="both"/>
        <w:rPr>
          <w:rFonts w:asciiTheme="minorHAnsi" w:hAnsiTheme="minorHAnsi" w:cstheme="minorHAnsi"/>
        </w:rPr>
      </w:pPr>
      <w:r w:rsidRPr="008F246D">
        <w:rPr>
          <w:rFonts w:asciiTheme="minorHAnsi" w:hAnsiTheme="minorHAnsi" w:cstheme="minorHAnsi"/>
        </w:rPr>
        <w:t>Wykonawca może zwrócić się do zamawiającego z wnioskiem o wyjaśnienie treści SIWZ.</w:t>
      </w:r>
    </w:p>
    <w:p w14:paraId="010AAFAE"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905D6A" w:rsidRPr="00496E7A">
          <w:rPr>
            <w:rStyle w:val="Hipercze"/>
            <w:rFonts w:asciiTheme="minorHAnsi" w:hAnsiTheme="minorHAnsi" w:cstheme="minorHAnsi"/>
          </w:rPr>
          <w:t>www.bip.ug-ladekzdroj.dolnyslask.pl</w:t>
        </w:r>
      </w:hyperlink>
      <w:r w:rsidR="00905D6A" w:rsidRPr="00496E7A">
        <w:rPr>
          <w:rFonts w:asciiTheme="minorHAnsi" w:hAnsiTheme="minorHAnsi" w:cstheme="minorHAnsi"/>
        </w:rPr>
        <w:t xml:space="preserve"> </w:t>
      </w:r>
      <w:r w:rsidRPr="00496E7A">
        <w:rPr>
          <w:rFonts w:asciiTheme="minorHAnsi" w:hAnsiTheme="minorHAnsi" w:cstheme="minorHAnsi"/>
        </w:rPr>
        <w:t>pod warunkiem, że wniosek o wyjaśnienie treści SIWZ wpłynął do zamawiającego nie później niż do końca dnia, w którym upływa połowa wyznaczonego terminu składania ofert.</w:t>
      </w:r>
    </w:p>
    <w:p w14:paraId="12025EA3"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905D6A" w:rsidRPr="00496E7A">
          <w:rPr>
            <w:rStyle w:val="Hipercze"/>
            <w:rFonts w:asciiTheme="minorHAnsi" w:hAnsiTheme="minorHAnsi" w:cstheme="minorHAnsi"/>
          </w:rPr>
          <w:t>www.bip.ug-ladekzdroj.dolnyslask.pl</w:t>
        </w:r>
      </w:hyperlink>
    </w:p>
    <w:p w14:paraId="7FF53E12"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Jeżeli w wyniku zmiany treści SIWZ nieprowadzącej do zmiany treści ogłoszenia </w:t>
      </w:r>
      <w:r w:rsidR="008E24F4" w:rsidRPr="00496E7A">
        <w:rPr>
          <w:rFonts w:asciiTheme="minorHAnsi" w:hAnsiTheme="minorHAnsi" w:cstheme="minorHAnsi"/>
        </w:rPr>
        <w:br/>
      </w:r>
      <w:r w:rsidRPr="00496E7A">
        <w:rPr>
          <w:rFonts w:asciiTheme="minorHAnsi" w:hAnsiTheme="minorHAnsi" w:cstheme="minorHAnsi"/>
        </w:rPr>
        <w:t xml:space="preserve">o zamówieniu jest niezbędny dodatkowy czas na wprowadzenie zmian w ofertach, zamawiający przedłuży termin składania ofert i poinformuje o tym wykonawców, którym </w:t>
      </w:r>
      <w:r w:rsidRPr="00496E7A">
        <w:rPr>
          <w:rFonts w:asciiTheme="minorHAnsi" w:hAnsiTheme="minorHAnsi" w:cstheme="minorHAnsi"/>
        </w:rPr>
        <w:lastRenderedPageBreak/>
        <w:t>przekazano SIWZ oraz zamieści taką informację na własnej stronie internetowej</w:t>
      </w:r>
      <w:r w:rsidR="00FA7201" w:rsidRPr="00496E7A">
        <w:rPr>
          <w:rFonts w:asciiTheme="minorHAnsi" w:hAnsiTheme="minorHAnsi" w:cstheme="minorHAnsi"/>
        </w:rPr>
        <w:t xml:space="preserve"> </w:t>
      </w:r>
      <w:hyperlink r:id="rId13" w:history="1">
        <w:r w:rsidR="00905D6A" w:rsidRPr="00496E7A">
          <w:rPr>
            <w:rStyle w:val="Hipercze"/>
            <w:rFonts w:asciiTheme="minorHAnsi" w:hAnsiTheme="minorHAnsi" w:cstheme="minorHAnsi"/>
          </w:rPr>
          <w:t>www.bip.ug-ladekzdroj.dolnyslask.pl</w:t>
        </w:r>
      </w:hyperlink>
      <w:r w:rsidR="00496E7A">
        <w:rPr>
          <w:rFonts w:asciiTheme="minorHAnsi" w:hAnsiTheme="minorHAnsi" w:cstheme="minorHAnsi"/>
        </w:rPr>
        <w:t xml:space="preserve"> .</w:t>
      </w:r>
    </w:p>
    <w:p w14:paraId="7E5B4058" w14:textId="77777777" w:rsidR="00BC24F7" w:rsidRP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14:paraId="0DC065AF" w14:textId="77777777" w:rsidR="00BC24F7" w:rsidRPr="008F246D" w:rsidRDefault="00BC24F7" w:rsidP="00E15AC9">
      <w:pPr>
        <w:pBdr>
          <w:bottom w:val="single" w:sz="6" w:space="1" w:color="auto"/>
        </w:pBdr>
        <w:spacing w:after="80"/>
        <w:rPr>
          <w:rFonts w:asciiTheme="minorHAnsi" w:hAnsiTheme="minorHAnsi" w:cstheme="minorHAnsi"/>
        </w:rPr>
      </w:pPr>
    </w:p>
    <w:p w14:paraId="2909ABD7" w14:textId="77777777" w:rsidR="00496E7A" w:rsidRPr="008F246D" w:rsidRDefault="00496E7A" w:rsidP="00E15AC9">
      <w:pPr>
        <w:spacing w:after="80"/>
        <w:rPr>
          <w:rFonts w:asciiTheme="minorHAnsi" w:hAnsiTheme="minorHAnsi" w:cstheme="minorHAnsi"/>
        </w:rPr>
      </w:pPr>
    </w:p>
    <w:p w14:paraId="73121299" w14:textId="77777777" w:rsidR="00E75FBD" w:rsidRPr="008F246D" w:rsidRDefault="00E75FBD" w:rsidP="00E15AC9">
      <w:pPr>
        <w:spacing w:after="80"/>
        <w:rPr>
          <w:rFonts w:asciiTheme="minorHAnsi" w:hAnsiTheme="minorHAnsi" w:cstheme="minorHAnsi"/>
        </w:rPr>
      </w:pPr>
    </w:p>
    <w:p w14:paraId="176059F7" w14:textId="77777777" w:rsidR="00E75FBD" w:rsidRPr="008F246D" w:rsidRDefault="00E75FBD" w:rsidP="00E15AC9">
      <w:pPr>
        <w:spacing w:after="80"/>
        <w:rPr>
          <w:rFonts w:asciiTheme="minorHAnsi" w:hAnsiTheme="minorHAnsi" w:cstheme="minorHAnsi"/>
        </w:rPr>
      </w:pPr>
    </w:p>
    <w:p w14:paraId="66681F3C"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18</w:t>
      </w:r>
    </w:p>
    <w:p w14:paraId="43833E14"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INFORMACJE O SPOSOBIE POROZUMIEWANIA SIĘ ZAMAWIAJĄCEGO </w:t>
      </w:r>
      <w:r w:rsidR="00277BEB" w:rsidRPr="00496E7A">
        <w:rPr>
          <w:rFonts w:asciiTheme="minorHAnsi" w:hAnsiTheme="minorHAnsi" w:cstheme="minorHAnsi"/>
          <w:b/>
        </w:rPr>
        <w:br/>
      </w:r>
      <w:r w:rsidRPr="00496E7A">
        <w:rPr>
          <w:rFonts w:asciiTheme="minorHAnsi" w:hAnsiTheme="minorHAnsi" w:cstheme="minorHAnsi"/>
          <w:b/>
        </w:rPr>
        <w:t>Z WYKONAWCAMI</w:t>
      </w:r>
    </w:p>
    <w:p w14:paraId="1CF153B8" w14:textId="77777777" w:rsidR="00496E7A" w:rsidRDefault="00496E7A" w:rsidP="00E15AC9">
      <w:pPr>
        <w:spacing w:after="80"/>
        <w:rPr>
          <w:rFonts w:asciiTheme="minorHAnsi" w:hAnsiTheme="minorHAnsi" w:cstheme="minorHAnsi"/>
        </w:rPr>
      </w:pPr>
    </w:p>
    <w:p w14:paraId="71257423" w14:textId="77777777" w:rsidR="00496E7A" w:rsidRDefault="00937825" w:rsidP="00B93E52">
      <w:pPr>
        <w:numPr>
          <w:ilvl w:val="1"/>
          <w:numId w:val="49"/>
        </w:numPr>
        <w:spacing w:after="80"/>
        <w:ind w:hanging="556"/>
        <w:rPr>
          <w:rFonts w:asciiTheme="minorHAnsi" w:hAnsiTheme="minorHAnsi" w:cstheme="minorHAnsi"/>
        </w:rPr>
      </w:pPr>
      <w:r w:rsidRPr="008F246D">
        <w:rPr>
          <w:rFonts w:asciiTheme="minorHAnsi" w:hAnsiTheme="minorHAnsi" w:cstheme="minorHAnsi"/>
        </w:rPr>
        <w:t>Postępowanie jest prowadzone w języku polskim.</w:t>
      </w:r>
    </w:p>
    <w:p w14:paraId="44E548B1"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postępowaniu o udzielenie zamówienia oświadczenia, wnioski, zawiadomienia oraz informacje (zwane dalej „korespondencją") zamawiający i wykonawcy przekazują pisemnie lub za pomocą faksu lub drogą elektroniczną.</w:t>
      </w:r>
    </w:p>
    <w:p w14:paraId="2B229062" w14:textId="7E77CDED"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Jeżeli zamawiający lub wykonawca przekazują korespondencję za pomocą faksu lub drogą elektroniczną, każda ze stron na żądanie drugiej strony potwierdza fakt jej otrzymania.</w:t>
      </w:r>
    </w:p>
    <w:p w14:paraId="6809D086"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B91851C" w14:textId="77777777" w:rsidR="00937825" w:rsidRP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Korespondencję związaną z niniejszym postępowaniem należy kierować na adres:</w:t>
      </w:r>
    </w:p>
    <w:p w14:paraId="78AC7A9B" w14:textId="77777777" w:rsidR="00775EB0"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Gmina Lądek-Zdrój</w:t>
      </w:r>
      <w:r w:rsidRPr="00496E7A">
        <w:rPr>
          <w:rFonts w:asciiTheme="minorHAnsi" w:hAnsiTheme="minorHAnsi" w:cstheme="minorHAnsi"/>
          <w:b/>
        </w:rPr>
        <w:tab/>
      </w:r>
    </w:p>
    <w:p w14:paraId="0BE87AAE" w14:textId="77777777" w:rsidR="00277BEB"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Rynek 31</w:t>
      </w:r>
    </w:p>
    <w:p w14:paraId="70B72E1D" w14:textId="77777777" w:rsidR="00496E7A" w:rsidRPr="00496E7A" w:rsidRDefault="00496E7A" w:rsidP="00B93E52">
      <w:pPr>
        <w:numPr>
          <w:ilvl w:val="1"/>
          <w:numId w:val="50"/>
        </w:numPr>
        <w:spacing w:after="80"/>
        <w:ind w:left="1701" w:hanging="850"/>
        <w:rPr>
          <w:rFonts w:asciiTheme="minorHAnsi" w:hAnsiTheme="minorHAnsi" w:cstheme="minorHAnsi"/>
        </w:rPr>
      </w:pPr>
      <w:r>
        <w:rPr>
          <w:rFonts w:asciiTheme="minorHAnsi" w:hAnsiTheme="minorHAnsi" w:cstheme="minorHAnsi"/>
          <w:b/>
        </w:rPr>
        <w:t>Lą</w:t>
      </w:r>
      <w:r w:rsidR="006E5EA7" w:rsidRPr="00496E7A">
        <w:rPr>
          <w:rFonts w:asciiTheme="minorHAnsi" w:hAnsiTheme="minorHAnsi" w:cstheme="minorHAnsi"/>
          <w:b/>
        </w:rPr>
        <w:t>dek-Zdrój</w:t>
      </w:r>
    </w:p>
    <w:p w14:paraId="3E71049F" w14:textId="20986C95" w:rsidR="00496E7A" w:rsidRDefault="009F6BEB" w:rsidP="00B93E52">
      <w:pPr>
        <w:numPr>
          <w:ilvl w:val="1"/>
          <w:numId w:val="49"/>
        </w:numPr>
        <w:spacing w:after="80"/>
        <w:ind w:hanging="556"/>
        <w:rPr>
          <w:rFonts w:asciiTheme="minorHAnsi" w:hAnsiTheme="minorHAnsi" w:cstheme="minorHAnsi"/>
          <w:b/>
        </w:rPr>
      </w:pPr>
      <w:r w:rsidRPr="00496E7A">
        <w:rPr>
          <w:rFonts w:asciiTheme="minorHAnsi" w:hAnsiTheme="minorHAnsi" w:cstheme="minorHAnsi"/>
        </w:rPr>
        <w:t>Do kontaktowania się z</w:t>
      </w:r>
      <w:r w:rsidRPr="008F246D">
        <w:rPr>
          <w:rFonts w:asciiTheme="minorHAnsi" w:hAnsiTheme="minorHAnsi" w:cstheme="minorHAnsi"/>
        </w:rPr>
        <w:t xml:space="preserve"> Wykonawcami </w:t>
      </w:r>
      <w:r w:rsidR="00D50F06">
        <w:rPr>
          <w:rFonts w:asciiTheme="minorHAnsi" w:hAnsiTheme="minorHAnsi" w:cstheme="minorHAnsi"/>
        </w:rPr>
        <w:t xml:space="preserve">ze strony </w:t>
      </w:r>
      <w:r w:rsidRPr="008F246D">
        <w:rPr>
          <w:rFonts w:asciiTheme="minorHAnsi" w:hAnsiTheme="minorHAnsi" w:cstheme="minorHAnsi"/>
        </w:rPr>
        <w:t>Zamawiają</w:t>
      </w:r>
      <w:r w:rsidR="00D50F06">
        <w:rPr>
          <w:rFonts w:asciiTheme="minorHAnsi" w:hAnsiTheme="minorHAnsi" w:cstheme="minorHAnsi"/>
        </w:rPr>
        <w:t>cego</w:t>
      </w:r>
      <w:r w:rsidRPr="008F246D">
        <w:rPr>
          <w:rFonts w:asciiTheme="minorHAnsi" w:hAnsiTheme="minorHAnsi" w:cstheme="minorHAnsi"/>
        </w:rPr>
        <w:t xml:space="preserve"> upoważnieni są</w:t>
      </w:r>
      <w:r w:rsidR="00277BEB" w:rsidRPr="008F246D">
        <w:rPr>
          <w:rFonts w:asciiTheme="minorHAnsi" w:hAnsiTheme="minorHAnsi" w:cstheme="minorHAnsi"/>
        </w:rPr>
        <w:t>:</w:t>
      </w:r>
    </w:p>
    <w:p w14:paraId="10CB2BCB" w14:textId="0D2A3439" w:rsidR="009B47AE" w:rsidRPr="00496E7A" w:rsidRDefault="009B47AE" w:rsidP="00B93E52">
      <w:pPr>
        <w:numPr>
          <w:ilvl w:val="0"/>
          <w:numId w:val="51"/>
        </w:numPr>
        <w:spacing w:after="80"/>
        <w:ind w:left="1276"/>
        <w:rPr>
          <w:rFonts w:asciiTheme="minorHAnsi" w:hAnsiTheme="minorHAnsi" w:cstheme="minorHAnsi"/>
          <w:b/>
        </w:rPr>
      </w:pPr>
      <w:r w:rsidRPr="008F246D">
        <w:rPr>
          <w:rFonts w:asciiTheme="minorHAnsi" w:hAnsiTheme="minorHAnsi" w:cstheme="minorHAnsi"/>
        </w:rPr>
        <w:t xml:space="preserve">w sprawie procedury przetargowej: </w:t>
      </w:r>
      <w:r w:rsidR="00D50F06">
        <w:rPr>
          <w:rFonts w:asciiTheme="minorHAnsi" w:hAnsiTheme="minorHAnsi" w:cstheme="minorHAnsi"/>
        </w:rPr>
        <w:t>Grzegorz Szczygieł</w:t>
      </w:r>
      <w:r w:rsidR="00EA169E" w:rsidRPr="008F246D">
        <w:rPr>
          <w:rFonts w:asciiTheme="minorHAnsi" w:hAnsiTheme="minorHAnsi" w:cstheme="minorHAnsi"/>
        </w:rPr>
        <w:t xml:space="preserve">, </w:t>
      </w:r>
      <w:r w:rsidR="00D50F06">
        <w:rPr>
          <w:rFonts w:asciiTheme="minorHAnsi" w:hAnsiTheme="minorHAnsi" w:cstheme="minorHAnsi"/>
        </w:rPr>
        <w:t>e-mail: turystyka</w:t>
      </w:r>
      <w:r w:rsidR="00EA169E" w:rsidRPr="008F246D">
        <w:rPr>
          <w:rFonts w:asciiTheme="minorHAnsi" w:hAnsiTheme="minorHAnsi" w:cstheme="minorHAnsi"/>
        </w:rPr>
        <w:t xml:space="preserve">@ladek.pl, </w:t>
      </w:r>
      <w:r w:rsidR="00E75FBD" w:rsidRPr="008F246D">
        <w:rPr>
          <w:rFonts w:asciiTheme="minorHAnsi" w:hAnsiTheme="minorHAnsi" w:cstheme="minorHAnsi"/>
        </w:rPr>
        <w:t xml:space="preserve"> </w:t>
      </w:r>
      <w:r w:rsidR="00EA169E" w:rsidRPr="008F246D">
        <w:rPr>
          <w:rFonts w:asciiTheme="minorHAnsi" w:hAnsiTheme="minorHAnsi" w:cstheme="minorHAnsi"/>
        </w:rPr>
        <w:t>tel. 748117 8</w:t>
      </w:r>
      <w:r w:rsidR="00D50F06">
        <w:rPr>
          <w:rFonts w:asciiTheme="minorHAnsi" w:hAnsiTheme="minorHAnsi" w:cstheme="minorHAnsi"/>
        </w:rPr>
        <w:t>56</w:t>
      </w:r>
      <w:r w:rsidR="00EA169E" w:rsidRPr="008F246D">
        <w:rPr>
          <w:rFonts w:asciiTheme="minorHAnsi" w:hAnsiTheme="minorHAnsi" w:cstheme="minorHAnsi"/>
        </w:rPr>
        <w:t xml:space="preserve"> </w:t>
      </w:r>
    </w:p>
    <w:p w14:paraId="5D5BD107" w14:textId="77777777" w:rsidR="008F48BC" w:rsidRDefault="008F48BC" w:rsidP="00E15AC9">
      <w:pPr>
        <w:pBdr>
          <w:bottom w:val="single" w:sz="6" w:space="1" w:color="auto"/>
        </w:pBdr>
        <w:spacing w:after="80"/>
        <w:rPr>
          <w:rFonts w:asciiTheme="minorHAnsi" w:hAnsiTheme="minorHAnsi" w:cstheme="minorHAnsi"/>
        </w:rPr>
      </w:pPr>
    </w:p>
    <w:p w14:paraId="266EE1EC" w14:textId="77777777" w:rsidR="00496E7A" w:rsidRPr="008F246D" w:rsidRDefault="00496E7A" w:rsidP="00E15AC9">
      <w:pPr>
        <w:spacing w:after="80"/>
        <w:rPr>
          <w:rFonts w:asciiTheme="minorHAnsi" w:hAnsiTheme="minorHAnsi" w:cstheme="minorHAnsi"/>
        </w:rPr>
      </w:pPr>
    </w:p>
    <w:p w14:paraId="06DDCF30" w14:textId="77777777" w:rsidR="00937825" w:rsidRPr="00496E7A" w:rsidRDefault="00496E7A" w:rsidP="00496E7A">
      <w:pPr>
        <w:spacing w:after="80"/>
        <w:jc w:val="center"/>
        <w:rPr>
          <w:rFonts w:asciiTheme="minorHAnsi" w:hAnsiTheme="minorHAnsi" w:cstheme="minorHAnsi"/>
          <w:b/>
        </w:rPr>
      </w:pPr>
      <w:r>
        <w:rPr>
          <w:rFonts w:asciiTheme="minorHAnsi" w:hAnsiTheme="minorHAnsi" w:cstheme="minorHAnsi"/>
        </w:rPr>
        <w:br w:type="page"/>
      </w:r>
      <w:r w:rsidR="00937825" w:rsidRPr="00496E7A">
        <w:rPr>
          <w:rFonts w:asciiTheme="minorHAnsi" w:hAnsiTheme="minorHAnsi" w:cstheme="minorHAnsi"/>
          <w:b/>
        </w:rPr>
        <w:lastRenderedPageBreak/>
        <w:t>Rozdział 19</w:t>
      </w:r>
    </w:p>
    <w:p w14:paraId="06621D9D"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POUCZENIE O ŚRODKACH OCHRONY PRAWNEJ</w:t>
      </w:r>
    </w:p>
    <w:p w14:paraId="7D16B3D9" w14:textId="77777777" w:rsidR="00496E7A" w:rsidRDefault="00496E7A" w:rsidP="00E15AC9">
      <w:pPr>
        <w:spacing w:after="80"/>
        <w:rPr>
          <w:rFonts w:asciiTheme="minorHAnsi" w:hAnsiTheme="minorHAnsi" w:cstheme="minorHAnsi"/>
        </w:rPr>
      </w:pPr>
    </w:p>
    <w:p w14:paraId="6AFE854A" w14:textId="77777777" w:rsidR="00496E7A" w:rsidRDefault="00937825" w:rsidP="00B93E52">
      <w:pPr>
        <w:numPr>
          <w:ilvl w:val="1"/>
          <w:numId w:val="52"/>
        </w:numPr>
        <w:spacing w:after="80"/>
        <w:ind w:hanging="556"/>
        <w:jc w:val="both"/>
        <w:rPr>
          <w:rFonts w:asciiTheme="minorHAnsi" w:hAnsiTheme="minorHAnsi" w:cstheme="minorHAnsi"/>
        </w:rPr>
      </w:pPr>
      <w:r w:rsidRPr="008F246D">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w:t>
      </w:r>
      <w:r w:rsidR="00496E7A">
        <w:rPr>
          <w:rFonts w:asciiTheme="minorHAnsi" w:hAnsiTheme="minorHAnsi" w:cstheme="minorHAnsi"/>
        </w:rPr>
        <w:br/>
      </w:r>
      <w:r w:rsidRPr="008F246D">
        <w:rPr>
          <w:rFonts w:asciiTheme="minorHAnsi" w:hAnsiTheme="minorHAnsi" w:cstheme="minorHAnsi"/>
        </w:rPr>
        <w:t>w dziale VI ustawy jak dla postępowań poniżej kwoty określonej w przepisach wykonawczych wydanych na podstawie art. 11 ust. 8 ustawy.</w:t>
      </w:r>
    </w:p>
    <w:p w14:paraId="414C52A8" w14:textId="77777777" w:rsidR="00937825" w:rsidRDefault="00937825" w:rsidP="00B93E52">
      <w:pPr>
        <w:numPr>
          <w:ilvl w:val="1"/>
          <w:numId w:val="52"/>
        </w:numPr>
        <w:spacing w:after="80"/>
        <w:ind w:hanging="556"/>
        <w:jc w:val="both"/>
        <w:rPr>
          <w:rFonts w:asciiTheme="minorHAnsi" w:hAnsiTheme="minorHAnsi" w:cstheme="minorHAnsi"/>
        </w:rPr>
      </w:pPr>
      <w:r w:rsidRPr="00496E7A">
        <w:rPr>
          <w:rFonts w:asciiTheme="minorHAnsi" w:hAnsiTheme="minorHAnsi" w:cstheme="minorHAnsi"/>
        </w:rPr>
        <w:t>Środki ochrony prawnej wobec ogłoszenia o zamówieniu oraz SIWZ przysługują również organizacjom wpisanym na listę, o której mowa w art. 154 pkt 5 ustawy.</w:t>
      </w:r>
    </w:p>
    <w:p w14:paraId="280BCABA" w14:textId="77777777" w:rsidR="00496E7A" w:rsidRDefault="00496E7A" w:rsidP="00496E7A">
      <w:pPr>
        <w:pBdr>
          <w:bottom w:val="single" w:sz="6" w:space="1" w:color="auto"/>
        </w:pBdr>
        <w:spacing w:after="80"/>
        <w:jc w:val="both"/>
        <w:rPr>
          <w:rFonts w:asciiTheme="minorHAnsi" w:hAnsiTheme="minorHAnsi" w:cstheme="minorHAnsi"/>
        </w:rPr>
      </w:pPr>
    </w:p>
    <w:p w14:paraId="676D1749" w14:textId="77777777" w:rsidR="00496E7A" w:rsidRDefault="00496E7A" w:rsidP="00496E7A">
      <w:pPr>
        <w:spacing w:after="80"/>
        <w:jc w:val="both"/>
        <w:rPr>
          <w:rFonts w:asciiTheme="minorHAnsi" w:hAnsiTheme="minorHAnsi" w:cstheme="minorHAnsi"/>
        </w:rPr>
      </w:pPr>
    </w:p>
    <w:p w14:paraId="5F2343ED" w14:textId="77777777" w:rsidR="00496E7A" w:rsidRDefault="00496E7A" w:rsidP="00496E7A">
      <w:pPr>
        <w:spacing w:after="80"/>
        <w:jc w:val="both"/>
        <w:rPr>
          <w:rFonts w:asciiTheme="minorHAnsi" w:hAnsiTheme="minorHAnsi" w:cstheme="minorHAnsi"/>
        </w:rPr>
      </w:pPr>
    </w:p>
    <w:p w14:paraId="66F1D754" w14:textId="77777777" w:rsidR="00496E7A" w:rsidRPr="00496E7A" w:rsidRDefault="00496E7A" w:rsidP="00496E7A">
      <w:pPr>
        <w:spacing w:after="80"/>
        <w:jc w:val="both"/>
        <w:rPr>
          <w:rFonts w:asciiTheme="minorHAnsi" w:hAnsiTheme="minorHAnsi" w:cstheme="minorHAnsi"/>
        </w:rPr>
      </w:pPr>
    </w:p>
    <w:p w14:paraId="66DE917F" w14:textId="77777777" w:rsidR="00496999" w:rsidRPr="00496E7A" w:rsidRDefault="0069098D" w:rsidP="00496E7A">
      <w:pPr>
        <w:spacing w:after="80"/>
        <w:jc w:val="center"/>
        <w:rPr>
          <w:rFonts w:asciiTheme="minorHAnsi" w:hAnsiTheme="minorHAnsi" w:cstheme="minorHAnsi"/>
          <w:b/>
        </w:rPr>
      </w:pPr>
      <w:r w:rsidRPr="00496E7A">
        <w:rPr>
          <w:rFonts w:asciiTheme="minorHAnsi" w:hAnsiTheme="minorHAnsi" w:cstheme="minorHAnsi"/>
          <w:b/>
        </w:rPr>
        <w:t>R</w:t>
      </w:r>
      <w:r w:rsidR="00496999" w:rsidRPr="00496E7A">
        <w:rPr>
          <w:rFonts w:asciiTheme="minorHAnsi" w:hAnsiTheme="minorHAnsi" w:cstheme="minorHAnsi"/>
          <w:b/>
        </w:rPr>
        <w:t>ozdział 20</w:t>
      </w:r>
    </w:p>
    <w:p w14:paraId="0380A921" w14:textId="77777777" w:rsidR="00496E7A" w:rsidRDefault="00937825" w:rsidP="00496E7A">
      <w:pPr>
        <w:spacing w:after="80"/>
        <w:jc w:val="center"/>
        <w:rPr>
          <w:rFonts w:asciiTheme="minorHAnsi" w:hAnsiTheme="minorHAnsi" w:cstheme="minorHAnsi"/>
        </w:rPr>
      </w:pPr>
      <w:r w:rsidRPr="00496E7A">
        <w:rPr>
          <w:rFonts w:asciiTheme="minorHAnsi" w:hAnsiTheme="minorHAnsi" w:cstheme="minorHAnsi"/>
          <w:b/>
        </w:rPr>
        <w:t>ZAŁĄCZNIKI DO SIWZ</w:t>
      </w:r>
    </w:p>
    <w:p w14:paraId="79E5115B" w14:textId="77777777" w:rsidR="00496E7A" w:rsidRDefault="00496E7A" w:rsidP="00496E7A">
      <w:pPr>
        <w:spacing w:after="80"/>
        <w:rPr>
          <w:rFonts w:asciiTheme="minorHAnsi" w:hAnsiTheme="minorHAnsi" w:cstheme="minorHAnsi"/>
        </w:rPr>
      </w:pPr>
    </w:p>
    <w:p w14:paraId="63D7BD01" w14:textId="77777777" w:rsidR="00937825" w:rsidRPr="008F246D" w:rsidRDefault="00937825" w:rsidP="00496E7A">
      <w:pPr>
        <w:spacing w:after="80"/>
        <w:rPr>
          <w:rFonts w:asciiTheme="minorHAnsi" w:hAnsiTheme="minorHAnsi" w:cstheme="minorHAnsi"/>
        </w:rPr>
      </w:pPr>
      <w:r w:rsidRPr="008F246D">
        <w:rPr>
          <w:rFonts w:asciiTheme="minorHAnsi" w:hAnsiTheme="minorHAnsi" w:cstheme="minorHAnsi"/>
        </w:rPr>
        <w:t>Integralną częścią SIWZ są załączniki:</w:t>
      </w:r>
    </w:p>
    <w:p w14:paraId="667AAD65" w14:textId="77777777" w:rsidR="006B08C5" w:rsidRPr="008F246D" w:rsidRDefault="00937825" w:rsidP="00E15AC9">
      <w:pPr>
        <w:spacing w:after="80"/>
        <w:rPr>
          <w:rFonts w:asciiTheme="minorHAnsi" w:hAnsiTheme="minorHAnsi" w:cstheme="minorHAnsi"/>
        </w:rPr>
      </w:pPr>
      <w:r w:rsidRPr="008F246D">
        <w:rPr>
          <w:rFonts w:asciiTheme="minorHAnsi" w:hAnsiTheme="minorHAnsi" w:cstheme="minorHAnsi"/>
        </w:rPr>
        <w:t xml:space="preserve">Załącznik Nr 1 </w:t>
      </w:r>
      <w:r w:rsidR="00DF69BE" w:rsidRPr="008F246D">
        <w:rPr>
          <w:rFonts w:asciiTheme="minorHAnsi" w:hAnsiTheme="minorHAnsi" w:cstheme="minorHAnsi"/>
        </w:rPr>
        <w:t>-</w:t>
      </w:r>
      <w:r w:rsidRPr="008F246D">
        <w:rPr>
          <w:rFonts w:asciiTheme="minorHAnsi" w:hAnsiTheme="minorHAnsi" w:cstheme="minorHAnsi"/>
        </w:rPr>
        <w:t xml:space="preserve"> </w:t>
      </w:r>
      <w:r w:rsidR="006B08C5" w:rsidRPr="008F246D">
        <w:rPr>
          <w:rFonts w:asciiTheme="minorHAnsi" w:hAnsiTheme="minorHAnsi" w:cstheme="minorHAnsi"/>
        </w:rPr>
        <w:t>Formularz ofertowy</w:t>
      </w:r>
    </w:p>
    <w:p w14:paraId="0B5AFA53"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2</w:t>
      </w:r>
      <w:r w:rsidR="00937825" w:rsidRPr="008F246D">
        <w:rPr>
          <w:rFonts w:asciiTheme="minorHAnsi" w:hAnsiTheme="minorHAnsi" w:cstheme="minorHAnsi"/>
        </w:rPr>
        <w:t xml:space="preserve"> -</w:t>
      </w:r>
      <w:r w:rsidR="00213E13" w:rsidRPr="008F246D">
        <w:rPr>
          <w:rFonts w:asciiTheme="minorHAnsi" w:hAnsiTheme="minorHAnsi" w:cstheme="minorHAnsi"/>
        </w:rPr>
        <w:t xml:space="preserve"> W</w:t>
      </w:r>
      <w:r w:rsidR="00937825" w:rsidRPr="008F246D">
        <w:rPr>
          <w:rFonts w:asciiTheme="minorHAnsi" w:hAnsiTheme="minorHAnsi" w:cstheme="minorHAnsi"/>
        </w:rPr>
        <w:t xml:space="preserve">zór oświadczenia o spełnianiu warunków udziału w postępowaniu </w:t>
      </w:r>
    </w:p>
    <w:p w14:paraId="3C41F494"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3</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oświadczenia o braku podstaw do wykluczenia </w:t>
      </w:r>
    </w:p>
    <w:p w14:paraId="4950B4F8"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4</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informacji, że wykonawca nie należy/należy do grupy kapitałowej </w:t>
      </w:r>
    </w:p>
    <w:p w14:paraId="383B7AD1" w14:textId="77777777" w:rsidR="00937825"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5</w:t>
      </w:r>
      <w:r w:rsidR="00213E13" w:rsidRPr="008F246D">
        <w:rPr>
          <w:rFonts w:asciiTheme="minorHAnsi" w:hAnsiTheme="minorHAnsi" w:cstheme="minorHAnsi"/>
        </w:rPr>
        <w:t xml:space="preserve"> - Wzór wykazu </w:t>
      </w:r>
      <w:r w:rsidR="00BB0E7E" w:rsidRPr="008F246D">
        <w:rPr>
          <w:rFonts w:asciiTheme="minorHAnsi" w:hAnsiTheme="minorHAnsi" w:cstheme="minorHAnsi"/>
        </w:rPr>
        <w:t>robót</w:t>
      </w:r>
    </w:p>
    <w:p w14:paraId="5CE36CE8" w14:textId="77777777" w:rsidR="00BB0E7E" w:rsidRPr="008F246D" w:rsidRDefault="00BB0E7E" w:rsidP="00E15AC9">
      <w:pPr>
        <w:spacing w:after="80"/>
        <w:rPr>
          <w:rFonts w:asciiTheme="minorHAnsi" w:hAnsiTheme="minorHAnsi" w:cstheme="minorHAnsi"/>
        </w:rPr>
      </w:pPr>
      <w:r w:rsidRPr="008F246D">
        <w:rPr>
          <w:rFonts w:asciiTheme="minorHAnsi" w:hAnsiTheme="minorHAnsi" w:cstheme="minorHAnsi"/>
        </w:rPr>
        <w:t>Załącznik Nr 6 – Wzór wykazu osób</w:t>
      </w:r>
    </w:p>
    <w:p w14:paraId="1BD5D6FA" w14:textId="77777777" w:rsidR="00677794" w:rsidRPr="008F246D" w:rsidRDefault="00E85C25" w:rsidP="00E15AC9">
      <w:pPr>
        <w:spacing w:after="80"/>
        <w:rPr>
          <w:rFonts w:asciiTheme="minorHAnsi" w:hAnsiTheme="minorHAnsi" w:cstheme="minorHAnsi"/>
        </w:rPr>
      </w:pPr>
      <w:r w:rsidRPr="008F246D">
        <w:rPr>
          <w:rFonts w:asciiTheme="minorHAnsi" w:hAnsiTheme="minorHAnsi" w:cstheme="minorHAnsi"/>
        </w:rPr>
        <w:t>Załącznik Nr 7</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w:t>
      </w:r>
      <w:r w:rsidR="00213E13" w:rsidRPr="008F246D">
        <w:rPr>
          <w:rFonts w:asciiTheme="minorHAnsi" w:hAnsiTheme="minorHAnsi" w:cstheme="minorHAnsi"/>
        </w:rPr>
        <w:t>umowy</w:t>
      </w:r>
      <w:r w:rsidR="00937825" w:rsidRPr="008F246D">
        <w:rPr>
          <w:rFonts w:asciiTheme="minorHAnsi" w:hAnsiTheme="minorHAnsi" w:cstheme="minorHAnsi"/>
        </w:rPr>
        <w:t xml:space="preserve"> </w:t>
      </w:r>
    </w:p>
    <w:p w14:paraId="75A4EE5D"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8</w:t>
      </w:r>
      <w:r w:rsidR="00755A04" w:rsidRPr="008F246D">
        <w:rPr>
          <w:rFonts w:asciiTheme="minorHAnsi" w:hAnsiTheme="minorHAnsi" w:cstheme="minorHAnsi"/>
        </w:rPr>
        <w:t>-  Projekt wykonawczy</w:t>
      </w:r>
    </w:p>
    <w:p w14:paraId="535952CE"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9</w:t>
      </w:r>
      <w:r w:rsidR="00755A04" w:rsidRPr="008F246D">
        <w:rPr>
          <w:rFonts w:asciiTheme="minorHAnsi" w:hAnsiTheme="minorHAnsi" w:cstheme="minorHAnsi"/>
        </w:rPr>
        <w:t xml:space="preserve"> – Przedmiar robót</w:t>
      </w:r>
    </w:p>
    <w:p w14:paraId="24CA8DC4"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10</w:t>
      </w:r>
      <w:r w:rsidR="00755A04" w:rsidRPr="008F246D">
        <w:rPr>
          <w:rFonts w:asciiTheme="minorHAnsi" w:hAnsiTheme="minorHAnsi" w:cstheme="minorHAnsi"/>
        </w:rPr>
        <w:t>- STWiORB</w:t>
      </w:r>
    </w:p>
    <w:p w14:paraId="09AD6562" w14:textId="77777777" w:rsidR="005C3E06" w:rsidRPr="008F246D" w:rsidRDefault="005C3E06" w:rsidP="00E15AC9">
      <w:pPr>
        <w:spacing w:after="80"/>
        <w:rPr>
          <w:rFonts w:asciiTheme="minorHAnsi" w:hAnsiTheme="minorHAnsi" w:cstheme="minorHAnsi"/>
        </w:rPr>
      </w:pPr>
      <w:r w:rsidRPr="008F246D">
        <w:rPr>
          <w:rFonts w:asciiTheme="minorHAnsi" w:hAnsiTheme="minorHAnsi" w:cstheme="minorHAnsi"/>
        </w:rPr>
        <w:t>Załącznik nr 11 – załączniki do projektu wykonawczego</w:t>
      </w:r>
    </w:p>
    <w:p w14:paraId="5C171786" w14:textId="77777777" w:rsidR="0057502A" w:rsidRPr="008F246D" w:rsidRDefault="0057502A" w:rsidP="00E15AC9">
      <w:pPr>
        <w:spacing w:after="80"/>
        <w:rPr>
          <w:rFonts w:asciiTheme="minorHAnsi" w:hAnsiTheme="minorHAnsi" w:cstheme="minorHAnsi"/>
        </w:rPr>
      </w:pPr>
    </w:p>
    <w:p w14:paraId="7CEE4EFC" w14:textId="77777777" w:rsidR="00EF33A0" w:rsidRPr="00FB2F9E" w:rsidRDefault="00846353" w:rsidP="00FB2F9E">
      <w:pPr>
        <w:spacing w:after="80"/>
        <w:jc w:val="right"/>
        <w:rPr>
          <w:rFonts w:asciiTheme="minorHAnsi" w:hAnsiTheme="minorHAnsi" w:cstheme="minorHAnsi"/>
          <w:b/>
        </w:rPr>
      </w:pPr>
      <w:r>
        <w:rPr>
          <w:rFonts w:asciiTheme="minorHAnsi" w:hAnsiTheme="minorHAnsi" w:cstheme="minorHAnsi"/>
        </w:rPr>
        <w:br w:type="page"/>
      </w:r>
      <w:r w:rsidRPr="00FB2F9E">
        <w:rPr>
          <w:rFonts w:asciiTheme="minorHAnsi" w:hAnsiTheme="minorHAnsi" w:cstheme="minorHAnsi"/>
          <w:b/>
        </w:rPr>
        <w:lastRenderedPageBreak/>
        <w:t>Załącznik nr 1</w:t>
      </w:r>
      <w:r w:rsidR="00FB2F9E" w:rsidRPr="00FB2F9E">
        <w:rPr>
          <w:rFonts w:asciiTheme="minorHAnsi" w:hAnsiTheme="minorHAnsi" w:cstheme="minorHAnsi"/>
          <w:b/>
        </w:rPr>
        <w:t xml:space="preserve"> do SIWZ</w:t>
      </w:r>
    </w:p>
    <w:p w14:paraId="5D591B8C" w14:textId="338453E4"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072DB0" wp14:editId="169D81AC">
                <wp:simplePos x="0" y="0"/>
                <wp:positionH relativeFrom="column">
                  <wp:posOffset>0</wp:posOffset>
                </wp:positionH>
                <wp:positionV relativeFrom="paragraph">
                  <wp:posOffset>75565</wp:posOffset>
                </wp:positionV>
                <wp:extent cx="2057400" cy="1028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2DB0" id="_x0000_t202" coordsize="21600,21600" o:spt="202" path="m,l,21600r21600,l21600,xe">
                <v:stroke joinstyle="miter"/>
                <v:path gradientshapeok="t" o:connecttype="rect"/>
              </v:shapetype>
              <v:shape id="Text Box 2" o:spid="_x0000_s1026" type="#_x0000_t202" style="position:absolute;margin-left:0;margin-top:5.9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CKAIAAFE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">
                <v:textbo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v:textbox>
              </v:shape>
            </w:pict>
          </mc:Fallback>
        </mc:AlternateContent>
      </w:r>
    </w:p>
    <w:p w14:paraId="3E82A965" w14:textId="77777777" w:rsidR="00EF33A0" w:rsidRPr="008F246D" w:rsidRDefault="00EF33A0" w:rsidP="00E15AC9">
      <w:pPr>
        <w:spacing w:after="80"/>
        <w:rPr>
          <w:rFonts w:asciiTheme="minorHAnsi" w:hAnsiTheme="minorHAnsi" w:cstheme="minorHAnsi"/>
        </w:rPr>
      </w:pPr>
    </w:p>
    <w:p w14:paraId="35A951DF" w14:textId="77777777" w:rsidR="00EF33A0" w:rsidRPr="008F246D" w:rsidRDefault="00EF33A0" w:rsidP="00E15AC9">
      <w:pPr>
        <w:spacing w:after="80"/>
        <w:rPr>
          <w:rFonts w:asciiTheme="minorHAnsi" w:hAnsiTheme="minorHAnsi" w:cstheme="minorHAnsi"/>
        </w:rPr>
      </w:pPr>
    </w:p>
    <w:p w14:paraId="3BB6AB1C" w14:textId="77777777" w:rsidR="00EF33A0" w:rsidRPr="008F246D" w:rsidRDefault="00EF33A0" w:rsidP="00E15AC9">
      <w:pPr>
        <w:spacing w:after="80"/>
        <w:rPr>
          <w:rFonts w:asciiTheme="minorHAnsi" w:hAnsiTheme="minorHAnsi" w:cstheme="minorHAnsi"/>
        </w:rPr>
      </w:pPr>
    </w:p>
    <w:p w14:paraId="69CF1581" w14:textId="77777777" w:rsidR="00EF33A0" w:rsidRPr="008F246D" w:rsidRDefault="00EF33A0" w:rsidP="00E15AC9">
      <w:pPr>
        <w:spacing w:after="80"/>
        <w:rPr>
          <w:rFonts w:asciiTheme="minorHAnsi" w:hAnsiTheme="minorHAnsi" w:cstheme="minorHAnsi"/>
        </w:rPr>
      </w:pPr>
    </w:p>
    <w:p w14:paraId="4878E8E1" w14:textId="77777777" w:rsidR="00EF33A0" w:rsidRPr="008F246D" w:rsidRDefault="00846353" w:rsidP="00E15AC9">
      <w:pPr>
        <w:spacing w:after="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8AD29B" w14:textId="77777777" w:rsidR="00EF33A0" w:rsidRPr="00846353" w:rsidRDefault="00EF33A0" w:rsidP="00846353">
      <w:pPr>
        <w:spacing w:after="80"/>
        <w:jc w:val="center"/>
        <w:rPr>
          <w:rFonts w:asciiTheme="minorHAnsi" w:hAnsiTheme="minorHAnsi" w:cstheme="minorHAnsi"/>
          <w:b/>
        </w:rPr>
      </w:pPr>
      <w:r w:rsidRPr="00846353">
        <w:rPr>
          <w:rFonts w:asciiTheme="minorHAnsi" w:hAnsiTheme="minorHAnsi" w:cstheme="minorHAnsi"/>
          <w:b/>
        </w:rPr>
        <w:t>OFERTA</w:t>
      </w:r>
    </w:p>
    <w:p w14:paraId="25BE8077" w14:textId="77777777" w:rsidR="00EF33A0" w:rsidRPr="008F246D" w:rsidRDefault="00EF33A0" w:rsidP="00E15AC9">
      <w:pPr>
        <w:spacing w:after="80"/>
        <w:rPr>
          <w:rFonts w:asciiTheme="minorHAnsi" w:hAnsiTheme="minorHAnsi" w:cstheme="minorHAnsi"/>
        </w:rPr>
      </w:pPr>
    </w:p>
    <w:p w14:paraId="18532E3F"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Składając ofertę w postępowaniu w sprawie udzielenia zamówienia publicznego prowadzonym </w:t>
      </w:r>
      <w:r w:rsidR="00042E49" w:rsidRPr="008F246D">
        <w:rPr>
          <w:rFonts w:asciiTheme="minorHAnsi" w:hAnsiTheme="minorHAnsi" w:cstheme="minorHAnsi"/>
        </w:rPr>
        <w:br/>
      </w:r>
      <w:r w:rsidRPr="008F246D">
        <w:rPr>
          <w:rFonts w:asciiTheme="minorHAnsi" w:hAnsiTheme="minorHAnsi" w:cstheme="minorHAnsi"/>
        </w:rPr>
        <w:t xml:space="preserve">w trybie przetargu nieograniczonego </w:t>
      </w:r>
      <w:r w:rsidR="00D54762"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oferujemy wykonanie niniejszego zamówienia zgodnie </w:t>
      </w:r>
      <w:r w:rsidR="00846353">
        <w:rPr>
          <w:rFonts w:asciiTheme="minorHAnsi" w:hAnsiTheme="minorHAnsi" w:cstheme="minorHAnsi"/>
        </w:rPr>
        <w:br/>
      </w:r>
      <w:r w:rsidRPr="008F246D">
        <w:rPr>
          <w:rFonts w:asciiTheme="minorHAnsi" w:hAnsiTheme="minorHAnsi" w:cstheme="minorHAnsi"/>
        </w:rPr>
        <w:t>z wymaganiami zawartymi w SIWZ, na warunkach określonych w istotnych postanowieniach umowy</w:t>
      </w:r>
      <w:r w:rsidR="00042E49" w:rsidRPr="008F246D">
        <w:rPr>
          <w:rFonts w:asciiTheme="minorHAnsi" w:hAnsiTheme="minorHAnsi" w:cstheme="minorHAnsi"/>
        </w:rPr>
        <w:t>,</w:t>
      </w:r>
      <w:r w:rsidRPr="008F246D">
        <w:rPr>
          <w:rFonts w:asciiTheme="minorHAnsi" w:hAnsiTheme="minorHAnsi" w:cstheme="minorHAnsi"/>
        </w:rPr>
        <w:t xml:space="preserve"> za kwotę:</w:t>
      </w:r>
    </w:p>
    <w:p w14:paraId="4A21F8A2"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zł brutto</w:t>
      </w:r>
    </w:p>
    <w:p w14:paraId="144C3F36"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słownie złotych: ..........................................................................................</w:t>
      </w:r>
      <w:r w:rsidR="00042E49" w:rsidRPr="008F246D">
        <w:rPr>
          <w:rFonts w:asciiTheme="minorHAnsi" w:hAnsiTheme="minorHAnsi" w:cstheme="minorHAnsi"/>
        </w:rPr>
        <w:t xml:space="preserve">....................………… </w:t>
      </w:r>
      <w:r w:rsidRPr="008F246D">
        <w:rPr>
          <w:rFonts w:asciiTheme="minorHAnsi" w:hAnsiTheme="minorHAnsi" w:cstheme="minorHAnsi"/>
        </w:rPr>
        <w:t xml:space="preserve">……………………………………………………………. brutto </w:t>
      </w:r>
    </w:p>
    <w:p w14:paraId="4C21C4B9"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Cena zawiera podatek 23% VAT, w kwocie .............................................zł.</w:t>
      </w:r>
    </w:p>
    <w:p w14:paraId="4684B956" w14:textId="77777777" w:rsidR="00EF33A0" w:rsidRPr="008F246D" w:rsidRDefault="00EF33A0" w:rsidP="00846353">
      <w:pPr>
        <w:spacing w:after="80"/>
        <w:jc w:val="both"/>
        <w:rPr>
          <w:rFonts w:asciiTheme="minorHAnsi" w:hAnsiTheme="minorHAnsi" w:cstheme="minorHAnsi"/>
        </w:rPr>
      </w:pPr>
    </w:p>
    <w:p w14:paraId="6CC6E0B2" w14:textId="77777777" w:rsidR="00042E49" w:rsidRPr="00846353" w:rsidRDefault="00EF33A0" w:rsidP="00846353">
      <w:pPr>
        <w:spacing w:after="80"/>
        <w:jc w:val="both"/>
        <w:rPr>
          <w:rFonts w:asciiTheme="minorHAnsi" w:hAnsiTheme="minorHAnsi" w:cstheme="minorHAnsi"/>
          <w:b/>
        </w:rPr>
      </w:pPr>
      <w:r w:rsidRPr="00846353">
        <w:rPr>
          <w:rFonts w:asciiTheme="minorHAnsi" w:hAnsiTheme="minorHAnsi" w:cstheme="minorHAnsi"/>
          <w:b/>
        </w:rPr>
        <w:t>Udzielam</w:t>
      </w:r>
      <w:r w:rsidR="001A4128" w:rsidRPr="00846353">
        <w:rPr>
          <w:rFonts w:asciiTheme="minorHAnsi" w:hAnsiTheme="minorHAnsi" w:cstheme="minorHAnsi"/>
          <w:b/>
        </w:rPr>
        <w:t>y</w:t>
      </w:r>
      <w:r w:rsidR="00613E42" w:rsidRPr="00846353">
        <w:rPr>
          <w:rFonts w:asciiTheme="minorHAnsi" w:hAnsiTheme="minorHAnsi" w:cstheme="minorHAnsi"/>
          <w:b/>
        </w:rPr>
        <w:t xml:space="preserve"> ………. </w:t>
      </w:r>
      <w:r w:rsidR="00D67595" w:rsidRPr="00846353">
        <w:rPr>
          <w:rFonts w:asciiTheme="minorHAnsi" w:hAnsiTheme="minorHAnsi" w:cstheme="minorHAnsi"/>
          <w:b/>
        </w:rPr>
        <w:t>lat</w:t>
      </w:r>
      <w:r w:rsidR="00613E42" w:rsidRPr="00846353">
        <w:rPr>
          <w:rFonts w:asciiTheme="minorHAnsi" w:hAnsiTheme="minorHAnsi" w:cstheme="minorHAnsi"/>
          <w:b/>
        </w:rPr>
        <w:t xml:space="preserve"> gwarancji.</w:t>
      </w:r>
    </w:p>
    <w:p w14:paraId="24A6FF4E"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 </w:t>
      </w:r>
    </w:p>
    <w:p w14:paraId="359D29E1" w14:textId="77777777" w:rsidR="00563B41" w:rsidRPr="00846353" w:rsidRDefault="00563B41" w:rsidP="00846353">
      <w:pPr>
        <w:spacing w:after="80"/>
        <w:jc w:val="both"/>
        <w:rPr>
          <w:rFonts w:asciiTheme="minorHAnsi" w:hAnsiTheme="minorHAnsi" w:cstheme="minorHAnsi"/>
          <w:b/>
        </w:rPr>
      </w:pPr>
      <w:r w:rsidRPr="00846353">
        <w:rPr>
          <w:rFonts w:asciiTheme="minorHAnsi" w:hAnsiTheme="minorHAnsi" w:cstheme="minorHAnsi"/>
          <w:b/>
        </w:rPr>
        <w:t>Oświadczam, że jestem/nie jestem małym /średnim przedsiębiorcą</w:t>
      </w:r>
      <w:r w:rsidR="00042E49" w:rsidRPr="00846353">
        <w:rPr>
          <w:rFonts w:asciiTheme="minorHAnsi" w:hAnsiTheme="minorHAnsi" w:cstheme="minorHAnsi"/>
          <w:b/>
        </w:rPr>
        <w:t>.</w:t>
      </w:r>
    </w:p>
    <w:p w14:paraId="695C6EB5" w14:textId="77777777" w:rsidR="00042E49" w:rsidRPr="008F246D" w:rsidRDefault="00042E49" w:rsidP="00846353">
      <w:pPr>
        <w:spacing w:after="80"/>
        <w:jc w:val="both"/>
        <w:rPr>
          <w:rFonts w:asciiTheme="minorHAnsi" w:hAnsiTheme="minorHAnsi" w:cstheme="minorHAnsi"/>
        </w:rPr>
      </w:pPr>
    </w:p>
    <w:p w14:paraId="1A100B05" w14:textId="77777777" w:rsidR="0093524F" w:rsidRPr="008F246D" w:rsidRDefault="0093524F" w:rsidP="00846353">
      <w:pPr>
        <w:spacing w:after="80"/>
        <w:jc w:val="both"/>
        <w:rPr>
          <w:rFonts w:asciiTheme="minorHAnsi" w:hAnsiTheme="minorHAnsi" w:cstheme="minorHAnsi"/>
        </w:rPr>
      </w:pPr>
      <w:r w:rsidRPr="008F246D">
        <w:rPr>
          <w:rFonts w:asciiTheme="minorHAnsi" w:hAnsiTheme="minorHAnsi" w:cstheme="minorHAnsi"/>
        </w:rPr>
        <w:t>Wykonawca informuje, że (właściwe zakreślić):</w:t>
      </w:r>
    </w:p>
    <w:p w14:paraId="74837C8E" w14:textId="77777777" w:rsidR="00846353" w:rsidRDefault="0093524F" w:rsidP="00B93E52">
      <w:pPr>
        <w:numPr>
          <w:ilvl w:val="0"/>
          <w:numId w:val="51"/>
        </w:numPr>
        <w:spacing w:after="80"/>
        <w:ind w:left="426"/>
        <w:jc w:val="both"/>
        <w:rPr>
          <w:rFonts w:asciiTheme="minorHAnsi" w:hAnsiTheme="minorHAnsi" w:cstheme="minorHAnsi"/>
        </w:rPr>
      </w:pPr>
      <w:r w:rsidRPr="008F246D">
        <w:rPr>
          <w:rFonts w:asciiTheme="minorHAnsi" w:hAnsiTheme="minorHAnsi" w:cstheme="minorHAnsi"/>
        </w:rPr>
        <w:t>wybór oferty nie  będzie prowadzić do powstania u Zamawiającego obowiązku podatkowego.</w:t>
      </w:r>
    </w:p>
    <w:p w14:paraId="734E4733" w14:textId="77777777" w:rsidR="0093524F" w:rsidRPr="00846353" w:rsidRDefault="0093524F" w:rsidP="00B93E52">
      <w:pPr>
        <w:numPr>
          <w:ilvl w:val="0"/>
          <w:numId w:val="51"/>
        </w:numPr>
        <w:spacing w:after="80"/>
        <w:ind w:left="426"/>
        <w:jc w:val="both"/>
        <w:rPr>
          <w:rFonts w:asciiTheme="minorHAnsi" w:hAnsiTheme="minorHAnsi" w:cstheme="minorHAnsi"/>
        </w:rPr>
      </w:pPr>
      <w:r w:rsidRPr="00846353">
        <w:rPr>
          <w:rFonts w:asciiTheme="minorHAnsi" w:hAnsiTheme="minorHAnsi" w:cstheme="minorHAnsi"/>
        </w:rPr>
        <w:t xml:space="preserve">wybór oferty będzie prowadzić do powstania u Zamawiającego obowiązku podatkowego </w:t>
      </w:r>
      <w:r w:rsidR="00846353">
        <w:rPr>
          <w:rFonts w:asciiTheme="minorHAnsi" w:hAnsiTheme="minorHAnsi" w:cstheme="minorHAnsi"/>
        </w:rPr>
        <w:br/>
      </w:r>
      <w:r w:rsidRPr="00846353">
        <w:rPr>
          <w:rFonts w:asciiTheme="minorHAnsi" w:hAnsiTheme="minorHAnsi" w:cstheme="minorHAnsi"/>
        </w:rPr>
        <w:t>w odniesieniu do następujących towarów/ usług (w zależności od przedmiotu zamówienia): _________</w:t>
      </w:r>
      <w:r w:rsidR="00846353">
        <w:rPr>
          <w:rFonts w:asciiTheme="minorHAnsi" w:hAnsiTheme="minorHAnsi" w:cstheme="minorHAnsi"/>
        </w:rPr>
        <w:t>_______________________________</w:t>
      </w:r>
      <w:r w:rsidRPr="00846353">
        <w:rPr>
          <w:rFonts w:asciiTheme="minorHAnsi" w:hAnsiTheme="minorHAnsi" w:cstheme="minorHAnsi"/>
        </w:rPr>
        <w:t>___. Wartość towaru/ usług (w zależności od przedmiotu zamówienia) powodująca obowiązek podatkowy u Zamawiającego to ___________ zł netto *.</w:t>
      </w:r>
    </w:p>
    <w:p w14:paraId="1D0E53DC" w14:textId="77777777" w:rsidR="0093524F" w:rsidRPr="008F246D" w:rsidRDefault="0093524F" w:rsidP="00846353">
      <w:pPr>
        <w:spacing w:after="80"/>
        <w:jc w:val="both"/>
        <w:rPr>
          <w:rFonts w:asciiTheme="minorHAnsi" w:hAnsiTheme="minorHAnsi" w:cstheme="minorHAnsi"/>
        </w:rPr>
      </w:pPr>
    </w:p>
    <w:p w14:paraId="49B3DACA"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dotyczy Wykonawców, których oferty będą generować obowiązek doliczania wartości podatku VAT do wartości netto oferty, tj. w przypadku:</w:t>
      </w:r>
    </w:p>
    <w:p w14:paraId="13DD563F" w14:textId="77777777" w:rsidR="00846353" w:rsidRDefault="0093524F" w:rsidP="00B93E52">
      <w:pPr>
        <w:numPr>
          <w:ilvl w:val="0"/>
          <w:numId w:val="53"/>
        </w:numPr>
        <w:spacing w:after="80"/>
        <w:rPr>
          <w:rFonts w:asciiTheme="minorHAnsi" w:hAnsiTheme="minorHAnsi" w:cstheme="minorHAnsi"/>
          <w:i/>
          <w:sz w:val="20"/>
          <w:szCs w:val="20"/>
        </w:rPr>
      </w:pPr>
      <w:r w:rsidRPr="00846353">
        <w:rPr>
          <w:rFonts w:asciiTheme="minorHAnsi" w:hAnsiTheme="minorHAnsi" w:cstheme="minorHAnsi"/>
          <w:i/>
          <w:sz w:val="20"/>
          <w:szCs w:val="20"/>
        </w:rPr>
        <w:t>wewnątrzwspólnotowego nabycia towarów,</w:t>
      </w:r>
    </w:p>
    <w:p w14:paraId="2D4260B7" w14:textId="77777777" w:rsidR="0093524F" w:rsidRPr="00846353" w:rsidRDefault="0093524F" w:rsidP="00B93E52">
      <w:pPr>
        <w:numPr>
          <w:ilvl w:val="0"/>
          <w:numId w:val="53"/>
        </w:numPr>
        <w:spacing w:after="80"/>
        <w:jc w:val="both"/>
        <w:rPr>
          <w:rFonts w:asciiTheme="minorHAnsi" w:hAnsiTheme="minorHAnsi" w:cstheme="minorHAnsi"/>
          <w:i/>
          <w:sz w:val="20"/>
          <w:szCs w:val="20"/>
        </w:rPr>
      </w:pPr>
      <w:r w:rsidRPr="00846353">
        <w:rPr>
          <w:rFonts w:asciiTheme="minorHAnsi" w:hAnsiTheme="minorHAnsi" w:cstheme="minorHAnsi"/>
          <w:i/>
          <w:sz w:val="20"/>
          <w:szCs w:val="20"/>
        </w:rPr>
        <w:t>mechanizmu odwróconego obciążenia, o którym mowa w art. 17 ust. 1 pk</w:t>
      </w:r>
      <w:r w:rsidR="00846353">
        <w:rPr>
          <w:rFonts w:asciiTheme="minorHAnsi" w:hAnsiTheme="minorHAnsi" w:cstheme="minorHAnsi"/>
          <w:i/>
          <w:sz w:val="20"/>
          <w:szCs w:val="20"/>
        </w:rPr>
        <w:t>t 7 ustawy o podatku od towarów</w:t>
      </w:r>
      <w:r w:rsidR="00846353">
        <w:rPr>
          <w:rFonts w:asciiTheme="minorHAnsi" w:hAnsiTheme="minorHAnsi" w:cstheme="minorHAnsi"/>
          <w:i/>
          <w:sz w:val="20"/>
          <w:szCs w:val="20"/>
        </w:rPr>
        <w:br/>
      </w:r>
      <w:r w:rsidRPr="00846353">
        <w:rPr>
          <w:rFonts w:asciiTheme="minorHAnsi" w:hAnsiTheme="minorHAnsi" w:cstheme="minorHAnsi"/>
          <w:i/>
          <w:sz w:val="20"/>
          <w:szCs w:val="20"/>
        </w:rPr>
        <w:t>i usług,</w:t>
      </w:r>
    </w:p>
    <w:p w14:paraId="66851E4D"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xml:space="preserve">importu usług lub importu towarów, z którymi wiąże się obowiązek doliczenia przez zamawiającego przy porównywaniu </w:t>
      </w:r>
      <w:r w:rsidRPr="00846353">
        <w:rPr>
          <w:rFonts w:asciiTheme="minorHAnsi" w:hAnsiTheme="minorHAnsi" w:cstheme="minorHAnsi"/>
          <w:i/>
          <w:sz w:val="20"/>
          <w:szCs w:val="20"/>
        </w:rPr>
        <w:lastRenderedPageBreak/>
        <w:t>cen ofertowych podatku VAT.</w:t>
      </w:r>
    </w:p>
    <w:p w14:paraId="1BE8574D" w14:textId="77777777" w:rsidR="00EF33A0" w:rsidRPr="008F246D" w:rsidRDefault="00EF33A0" w:rsidP="00E15AC9">
      <w:pPr>
        <w:spacing w:after="80"/>
        <w:rPr>
          <w:rFonts w:asciiTheme="minorHAnsi" w:hAnsiTheme="minorHAnsi" w:cstheme="minorHAnsi"/>
        </w:rPr>
      </w:pPr>
    </w:p>
    <w:p w14:paraId="3B69EAF5" w14:textId="77777777" w:rsidR="00EF33A0" w:rsidRPr="008F246D"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Oświadczamy, że:</w:t>
      </w:r>
    </w:p>
    <w:p w14:paraId="69678581" w14:textId="6758296B" w:rsidR="00846353" w:rsidRP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b/>
        </w:rPr>
        <w:t xml:space="preserve">Zobowiązujemy się wykonać zamówienie w terminie </w:t>
      </w:r>
      <w:r w:rsidR="00755A04" w:rsidRPr="00846353">
        <w:rPr>
          <w:rFonts w:asciiTheme="minorHAnsi" w:hAnsiTheme="minorHAnsi" w:cstheme="minorHAnsi"/>
          <w:b/>
        </w:rPr>
        <w:t xml:space="preserve">do </w:t>
      </w:r>
      <w:r w:rsidR="00A53C8B">
        <w:rPr>
          <w:rFonts w:asciiTheme="minorHAnsi" w:hAnsiTheme="minorHAnsi" w:cstheme="minorHAnsi"/>
          <w:b/>
        </w:rPr>
        <w:t>31.10</w:t>
      </w:r>
      <w:r w:rsidR="00755A04" w:rsidRPr="00846353">
        <w:rPr>
          <w:rFonts w:asciiTheme="minorHAnsi" w:hAnsiTheme="minorHAnsi" w:cstheme="minorHAnsi"/>
          <w:b/>
        </w:rPr>
        <w:t>.2018</w:t>
      </w:r>
      <w:r w:rsidR="00D67595" w:rsidRPr="00846353">
        <w:rPr>
          <w:rFonts w:asciiTheme="minorHAnsi" w:hAnsiTheme="minorHAnsi" w:cstheme="minorHAnsi"/>
          <w:b/>
        </w:rPr>
        <w:t xml:space="preserve"> roku.</w:t>
      </w:r>
    </w:p>
    <w:p w14:paraId="43799129" w14:textId="77777777" w:rsid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rPr>
        <w:t>akceptujemy warunki płatności;</w:t>
      </w:r>
    </w:p>
    <w:p w14:paraId="29C2AFEE"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zapoznaliśmy się z warunkami podanymi przez Zamawiającego w SIWZ i załączonej dokumentacji i  nie wnosimy do nich żadnych zastrzeżeń,</w:t>
      </w:r>
    </w:p>
    <w:p w14:paraId="2CE415BA"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uzyskaliśmy wszelkie niezbędne informacje do przygotowania oferty i wykonania zamówienia.</w:t>
      </w:r>
    </w:p>
    <w:p w14:paraId="4522595C"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akceptujemy istotne postanowienia umowy oraz termin realizacji przedmiotu zamówienia podany przez Zamawiającego,</w:t>
      </w:r>
    </w:p>
    <w:p w14:paraId="51CB01A0"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uważamy się za związanych niniejszą ofertą przez 30 dni od dnia upływu terminu składania ofert,</w:t>
      </w:r>
    </w:p>
    <w:p w14:paraId="740A43D8" w14:textId="77777777" w:rsidR="00EF33A0" w:rsidRP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podwykonawcom zamierzamy powierzyć wykonanie następujących części zamówienia:</w:t>
      </w:r>
    </w:p>
    <w:p w14:paraId="48D9A4D0"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60949667"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3F5ADB43"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1B9A7E1F" w14:textId="77777777" w:rsidR="00EF33A0" w:rsidRPr="008F246D" w:rsidRDefault="00EF33A0" w:rsidP="00B93E52">
      <w:pPr>
        <w:numPr>
          <w:ilvl w:val="0"/>
          <w:numId w:val="54"/>
        </w:numPr>
        <w:spacing w:after="80"/>
        <w:ind w:left="1134"/>
        <w:rPr>
          <w:rFonts w:asciiTheme="minorHAnsi" w:hAnsiTheme="minorHAnsi" w:cstheme="minorHAnsi"/>
        </w:rPr>
      </w:pPr>
      <w:r w:rsidRPr="008F246D">
        <w:rPr>
          <w:rFonts w:asciiTheme="minorHAnsi" w:hAnsiTheme="minorHAnsi" w:cstheme="minorHAnsi"/>
        </w:rPr>
        <w:t>Nazwy i adresy podwykonawców……………</w:t>
      </w:r>
    </w:p>
    <w:p w14:paraId="10E52A81" w14:textId="77777777" w:rsidR="00846353"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 xml:space="preserve">W przypadku udzielenia nam zamówienia zobowiązujemy się do zawarcia umowy w miejscu </w:t>
      </w:r>
      <w:r w:rsidR="00042E49" w:rsidRPr="008F246D">
        <w:rPr>
          <w:rFonts w:asciiTheme="minorHAnsi" w:hAnsiTheme="minorHAnsi" w:cstheme="minorHAnsi"/>
        </w:rPr>
        <w:br/>
      </w:r>
      <w:r w:rsidRPr="008F246D">
        <w:rPr>
          <w:rFonts w:asciiTheme="minorHAnsi" w:hAnsiTheme="minorHAnsi" w:cstheme="minorHAnsi"/>
        </w:rPr>
        <w:t>i terminie wskazanym przez Zamawiającego;</w:t>
      </w:r>
    </w:p>
    <w:p w14:paraId="429C5607" w14:textId="77777777" w:rsid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Oferta została</w:t>
      </w:r>
      <w:r w:rsidR="00846353">
        <w:rPr>
          <w:rFonts w:asciiTheme="minorHAnsi" w:hAnsiTheme="minorHAnsi" w:cstheme="minorHAnsi"/>
        </w:rPr>
        <w:t xml:space="preserve"> złożona na …………………….. stronach.</w:t>
      </w:r>
    </w:p>
    <w:p w14:paraId="029D291B" w14:textId="77777777" w:rsidR="00EF33A0" w:rsidRP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Do oferty dołączono następujące dokumenty:</w:t>
      </w:r>
    </w:p>
    <w:p w14:paraId="623EAD20" w14:textId="77777777" w:rsidR="00EF33A0"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198486F0" w14:textId="77777777" w:rsidR="00846353"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C39554C" w14:textId="77777777" w:rsidR="00846353" w:rsidRPr="008F246D"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E89E94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BC60F4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Nazwa i adres </w:t>
      </w:r>
      <w:r w:rsidRPr="00846353">
        <w:rPr>
          <w:rFonts w:asciiTheme="minorHAnsi" w:hAnsiTheme="minorHAnsi" w:cstheme="minorHAnsi"/>
          <w:b/>
        </w:rPr>
        <w:t>WYKONAWCY</w:t>
      </w:r>
      <w:r w:rsidRPr="008F246D">
        <w:rPr>
          <w:rFonts w:asciiTheme="minorHAnsi" w:hAnsiTheme="minorHAnsi" w:cstheme="minorHAnsi"/>
        </w:rPr>
        <w:t xml:space="preserve"> :</w:t>
      </w:r>
    </w:p>
    <w:p w14:paraId="5844AD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DCC3BE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NIP .......................................................   </w:t>
      </w:r>
    </w:p>
    <w:p w14:paraId="7F221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REGON ..................................................................</w:t>
      </w:r>
    </w:p>
    <w:p w14:paraId="5B2309E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Adres, na który Zamawiający powinien przesyłać ewentualną korespondencję:</w:t>
      </w:r>
    </w:p>
    <w:p w14:paraId="6A3F83C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21B09270" w14:textId="77777777" w:rsidR="00EF33A0" w:rsidRPr="008F246D" w:rsidRDefault="00EF33A0" w:rsidP="00E15AC9">
      <w:pPr>
        <w:spacing w:after="80"/>
        <w:rPr>
          <w:rFonts w:asciiTheme="minorHAnsi" w:hAnsiTheme="minorHAnsi" w:cstheme="minorHAnsi"/>
        </w:rPr>
      </w:pPr>
    </w:p>
    <w:p w14:paraId="0DEE9E4B" w14:textId="77777777" w:rsidR="00613E42" w:rsidRDefault="00613E42" w:rsidP="00E15AC9">
      <w:pPr>
        <w:spacing w:after="80"/>
        <w:rPr>
          <w:rFonts w:asciiTheme="minorHAnsi" w:hAnsiTheme="minorHAnsi" w:cstheme="minorHAnsi"/>
        </w:rPr>
      </w:pPr>
    </w:p>
    <w:p w14:paraId="163B614A" w14:textId="77777777" w:rsidR="00846353" w:rsidRDefault="00846353" w:rsidP="00E15AC9">
      <w:pPr>
        <w:spacing w:after="80"/>
        <w:rPr>
          <w:rFonts w:asciiTheme="minorHAnsi" w:hAnsiTheme="minorHAnsi" w:cstheme="minorHAnsi"/>
        </w:rPr>
      </w:pPr>
    </w:p>
    <w:p w14:paraId="7F1016A4" w14:textId="77777777" w:rsidR="00846353" w:rsidRPr="008F246D" w:rsidRDefault="00846353" w:rsidP="00E15AC9">
      <w:pPr>
        <w:spacing w:after="80"/>
        <w:rPr>
          <w:rFonts w:asciiTheme="minorHAnsi" w:hAnsiTheme="minorHAnsi" w:cstheme="minorHAnsi"/>
        </w:rPr>
      </w:pPr>
    </w:p>
    <w:p w14:paraId="27418BB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lastRenderedPageBreak/>
        <w:t xml:space="preserve">Osoba wyznaczona do kontaktów z Zamawiającym: </w:t>
      </w:r>
    </w:p>
    <w:p w14:paraId="1899A1F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8E6E98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numer telefonu: (**) </w:t>
      </w:r>
    </w:p>
    <w:p w14:paraId="2D98C7D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Numer faksu: (**)</w:t>
      </w:r>
    </w:p>
    <w:p w14:paraId="5938467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e-mail    ................................................................................................</w:t>
      </w:r>
    </w:p>
    <w:p w14:paraId="5EF54E7A" w14:textId="77777777" w:rsidR="00042E49" w:rsidRPr="008F246D" w:rsidRDefault="00042E49" w:rsidP="00E15AC9">
      <w:pPr>
        <w:spacing w:after="80"/>
        <w:rPr>
          <w:rFonts w:asciiTheme="minorHAnsi" w:hAnsiTheme="minorHAnsi" w:cstheme="minorHAnsi"/>
        </w:rPr>
      </w:pPr>
    </w:p>
    <w:p w14:paraId="03D07E15" w14:textId="77777777" w:rsidR="00042E49" w:rsidRPr="008F246D" w:rsidRDefault="00042E49" w:rsidP="00E15AC9">
      <w:pPr>
        <w:spacing w:after="80"/>
        <w:rPr>
          <w:rFonts w:asciiTheme="minorHAnsi" w:hAnsiTheme="minorHAnsi" w:cstheme="minorHAnsi"/>
        </w:rPr>
      </w:pPr>
    </w:p>
    <w:p w14:paraId="7081A459" w14:textId="77777777" w:rsidR="00042E49" w:rsidRPr="008F246D" w:rsidRDefault="00042E49" w:rsidP="00E15AC9">
      <w:pPr>
        <w:spacing w:after="80"/>
        <w:rPr>
          <w:rFonts w:asciiTheme="minorHAnsi" w:hAnsiTheme="minorHAnsi" w:cstheme="minorHAnsi"/>
        </w:rPr>
      </w:pPr>
    </w:p>
    <w:p w14:paraId="388AD76E" w14:textId="77777777" w:rsidR="00042E49" w:rsidRPr="008F246D" w:rsidRDefault="00042E49" w:rsidP="00E15AC9">
      <w:pPr>
        <w:spacing w:after="80"/>
        <w:rPr>
          <w:rFonts w:asciiTheme="minorHAnsi" w:hAnsiTheme="minorHAnsi" w:cstheme="minorHAnsi"/>
        </w:rPr>
      </w:pPr>
    </w:p>
    <w:p w14:paraId="41775C6B" w14:textId="77777777" w:rsidR="00042E49" w:rsidRPr="008F246D" w:rsidRDefault="00042E49" w:rsidP="00E15AC9">
      <w:pPr>
        <w:spacing w:after="80"/>
        <w:rPr>
          <w:rFonts w:asciiTheme="minorHAnsi" w:hAnsiTheme="minorHAnsi" w:cstheme="minorHAnsi"/>
        </w:rPr>
      </w:pPr>
    </w:p>
    <w:p w14:paraId="1B215D53" w14:textId="77777777" w:rsidR="00042E49" w:rsidRPr="008F246D" w:rsidRDefault="00042E49" w:rsidP="00E15AC9">
      <w:pPr>
        <w:spacing w:after="80"/>
        <w:rPr>
          <w:rFonts w:asciiTheme="minorHAnsi" w:hAnsiTheme="minorHAnsi" w:cstheme="minorHAnsi"/>
        </w:rPr>
      </w:pPr>
    </w:p>
    <w:p w14:paraId="6A05F49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dn. _ _ . _ _ . _ _ _ _</w:t>
      </w:r>
      <w:r w:rsidRPr="008F246D">
        <w:rPr>
          <w:rFonts w:asciiTheme="minorHAnsi" w:hAnsiTheme="minorHAnsi" w:cstheme="minorHAnsi"/>
        </w:rPr>
        <w:tab/>
        <w:t>r.                 ...............................................</w:t>
      </w:r>
    </w:p>
    <w:p w14:paraId="0184607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 osób uprawnionych do składania świadczeń woli imieniu Wykonawcy oraz pieczątka / pieczątki</w:t>
      </w:r>
    </w:p>
    <w:p w14:paraId="4E750CB2" w14:textId="77777777" w:rsidR="00042E49" w:rsidRPr="008F246D" w:rsidRDefault="00042E49" w:rsidP="00E15AC9">
      <w:pPr>
        <w:spacing w:after="80"/>
        <w:rPr>
          <w:rFonts w:asciiTheme="minorHAnsi" w:hAnsiTheme="minorHAnsi" w:cstheme="minorHAnsi"/>
        </w:rPr>
      </w:pPr>
    </w:p>
    <w:p w14:paraId="7B74D83C" w14:textId="77777777" w:rsidR="00042E49" w:rsidRPr="008F246D" w:rsidRDefault="00042E49" w:rsidP="00E15AC9">
      <w:pPr>
        <w:spacing w:after="80"/>
        <w:rPr>
          <w:rFonts w:asciiTheme="minorHAnsi" w:hAnsiTheme="minorHAnsi" w:cstheme="minorHAnsi"/>
        </w:rPr>
      </w:pPr>
    </w:p>
    <w:p w14:paraId="4C987DB7" w14:textId="77777777" w:rsidR="00042E49" w:rsidRPr="008F246D" w:rsidRDefault="00042E49" w:rsidP="00E15AC9">
      <w:pPr>
        <w:spacing w:after="80"/>
        <w:rPr>
          <w:rFonts w:asciiTheme="minorHAnsi" w:hAnsiTheme="minorHAnsi" w:cstheme="minorHAnsi"/>
        </w:rPr>
      </w:pPr>
    </w:p>
    <w:p w14:paraId="111BC281" w14:textId="77777777" w:rsidR="00042E49" w:rsidRPr="008F246D" w:rsidRDefault="00042E49" w:rsidP="00E15AC9">
      <w:pPr>
        <w:spacing w:after="80"/>
        <w:rPr>
          <w:rFonts w:asciiTheme="minorHAnsi" w:hAnsiTheme="minorHAnsi" w:cstheme="minorHAnsi"/>
        </w:rPr>
      </w:pPr>
    </w:p>
    <w:p w14:paraId="71018D5A" w14:textId="77777777" w:rsidR="00042E49" w:rsidRPr="008F246D" w:rsidRDefault="00042E49" w:rsidP="00E15AC9">
      <w:pPr>
        <w:spacing w:after="80"/>
        <w:rPr>
          <w:rFonts w:asciiTheme="minorHAnsi" w:hAnsiTheme="minorHAnsi" w:cstheme="minorHAnsi"/>
        </w:rPr>
      </w:pPr>
    </w:p>
    <w:p w14:paraId="6398A244" w14:textId="77777777" w:rsidR="00042E49" w:rsidRPr="008F246D" w:rsidRDefault="00042E49" w:rsidP="00E15AC9">
      <w:pPr>
        <w:spacing w:after="80"/>
        <w:rPr>
          <w:rFonts w:asciiTheme="minorHAnsi" w:hAnsiTheme="minorHAnsi" w:cstheme="minorHAnsi"/>
        </w:rPr>
      </w:pPr>
    </w:p>
    <w:p w14:paraId="7195EC2F" w14:textId="77777777" w:rsidR="00411F3A" w:rsidRPr="008F246D" w:rsidRDefault="00411F3A" w:rsidP="00E15AC9">
      <w:pPr>
        <w:spacing w:after="80"/>
        <w:rPr>
          <w:rFonts w:asciiTheme="minorHAnsi" w:hAnsiTheme="minorHAnsi" w:cstheme="minorHAnsi"/>
        </w:rPr>
      </w:pPr>
    </w:p>
    <w:p w14:paraId="1F92ACFB" w14:textId="77777777" w:rsidR="00411F3A" w:rsidRPr="008F246D" w:rsidRDefault="00411F3A" w:rsidP="00E15AC9">
      <w:pPr>
        <w:spacing w:after="80"/>
        <w:rPr>
          <w:rFonts w:asciiTheme="minorHAnsi" w:hAnsiTheme="minorHAnsi" w:cstheme="minorHAnsi"/>
        </w:rPr>
      </w:pPr>
    </w:p>
    <w:p w14:paraId="5902CDDB" w14:textId="77777777" w:rsidR="00411F3A" w:rsidRPr="008F246D" w:rsidRDefault="00411F3A" w:rsidP="00E15AC9">
      <w:pPr>
        <w:spacing w:after="80"/>
        <w:rPr>
          <w:rFonts w:asciiTheme="minorHAnsi" w:hAnsiTheme="minorHAnsi" w:cstheme="minorHAnsi"/>
        </w:rPr>
      </w:pPr>
    </w:p>
    <w:p w14:paraId="5BA03EFF" w14:textId="77777777" w:rsidR="00411F3A" w:rsidRPr="008F246D" w:rsidRDefault="00411F3A" w:rsidP="00E15AC9">
      <w:pPr>
        <w:spacing w:after="80"/>
        <w:rPr>
          <w:rFonts w:asciiTheme="minorHAnsi" w:hAnsiTheme="minorHAnsi" w:cstheme="minorHAnsi"/>
        </w:rPr>
      </w:pPr>
    </w:p>
    <w:p w14:paraId="2D9DA0D1" w14:textId="77777777" w:rsidR="007A7B48" w:rsidRPr="008F246D" w:rsidRDefault="007A7B48" w:rsidP="00E15AC9">
      <w:pPr>
        <w:spacing w:after="80"/>
        <w:rPr>
          <w:rFonts w:asciiTheme="minorHAnsi" w:hAnsiTheme="minorHAnsi" w:cstheme="minorHAnsi"/>
        </w:rPr>
      </w:pPr>
    </w:p>
    <w:p w14:paraId="132F4626" w14:textId="77777777" w:rsidR="007A7B48" w:rsidRPr="008F246D" w:rsidRDefault="007A7B48" w:rsidP="00E15AC9">
      <w:pPr>
        <w:spacing w:after="80"/>
        <w:rPr>
          <w:rFonts w:asciiTheme="minorHAnsi" w:hAnsiTheme="minorHAnsi" w:cstheme="minorHAnsi"/>
        </w:rPr>
      </w:pPr>
    </w:p>
    <w:p w14:paraId="17A2D994" w14:textId="77777777" w:rsidR="007A7B48" w:rsidRPr="008F246D" w:rsidRDefault="007A7B48" w:rsidP="00E15AC9">
      <w:pPr>
        <w:spacing w:after="80"/>
        <w:rPr>
          <w:rFonts w:asciiTheme="minorHAnsi" w:hAnsiTheme="minorHAnsi" w:cstheme="minorHAnsi"/>
        </w:rPr>
      </w:pPr>
    </w:p>
    <w:p w14:paraId="5D81B7F7" w14:textId="77777777" w:rsidR="007A7B48" w:rsidRPr="008F246D" w:rsidRDefault="007A7B48" w:rsidP="00E15AC9">
      <w:pPr>
        <w:spacing w:after="80"/>
        <w:rPr>
          <w:rFonts w:asciiTheme="minorHAnsi" w:hAnsiTheme="minorHAnsi" w:cstheme="minorHAnsi"/>
        </w:rPr>
      </w:pPr>
    </w:p>
    <w:p w14:paraId="547B5738" w14:textId="77777777" w:rsidR="007A7B48" w:rsidRPr="008F246D" w:rsidRDefault="007A7B48" w:rsidP="00E15AC9">
      <w:pPr>
        <w:spacing w:after="80"/>
        <w:rPr>
          <w:rFonts w:asciiTheme="minorHAnsi" w:hAnsiTheme="minorHAnsi" w:cstheme="minorHAnsi"/>
        </w:rPr>
      </w:pPr>
    </w:p>
    <w:p w14:paraId="1ACDED0B" w14:textId="77777777" w:rsidR="007A7B48" w:rsidRPr="008F246D" w:rsidRDefault="007A7B48" w:rsidP="00E15AC9">
      <w:pPr>
        <w:spacing w:after="80"/>
        <w:rPr>
          <w:rFonts w:asciiTheme="minorHAnsi" w:hAnsiTheme="minorHAnsi" w:cstheme="minorHAnsi"/>
        </w:rPr>
      </w:pPr>
    </w:p>
    <w:p w14:paraId="690B6F79" w14:textId="77777777" w:rsidR="007A7B48" w:rsidRPr="008F246D" w:rsidRDefault="007A7B48" w:rsidP="00E15AC9">
      <w:pPr>
        <w:spacing w:after="80"/>
        <w:rPr>
          <w:rFonts w:asciiTheme="minorHAnsi" w:hAnsiTheme="minorHAnsi" w:cstheme="minorHAnsi"/>
        </w:rPr>
      </w:pPr>
    </w:p>
    <w:p w14:paraId="76C062CD" w14:textId="77777777" w:rsidR="007A7B48" w:rsidRPr="008F246D" w:rsidRDefault="007A7B48" w:rsidP="00E15AC9">
      <w:pPr>
        <w:spacing w:after="80"/>
        <w:rPr>
          <w:rFonts w:asciiTheme="minorHAnsi" w:hAnsiTheme="minorHAnsi" w:cstheme="minorHAnsi"/>
        </w:rPr>
      </w:pPr>
    </w:p>
    <w:p w14:paraId="4D9B3740" w14:textId="77777777" w:rsidR="007A7B48" w:rsidRPr="008F246D" w:rsidRDefault="007A7B48" w:rsidP="00E15AC9">
      <w:pPr>
        <w:spacing w:after="80"/>
        <w:rPr>
          <w:rFonts w:asciiTheme="minorHAnsi" w:hAnsiTheme="minorHAnsi" w:cstheme="minorHAnsi"/>
        </w:rPr>
      </w:pPr>
    </w:p>
    <w:p w14:paraId="56A377ED" w14:textId="77777777" w:rsidR="007A7B48" w:rsidRPr="008F246D" w:rsidRDefault="007A7B48" w:rsidP="00E15AC9">
      <w:pPr>
        <w:spacing w:after="80"/>
        <w:rPr>
          <w:rFonts w:asciiTheme="minorHAnsi" w:hAnsiTheme="minorHAnsi" w:cstheme="minorHAnsi"/>
        </w:rPr>
      </w:pPr>
    </w:p>
    <w:p w14:paraId="583CAB98" w14:textId="77777777" w:rsidR="00EF33A0"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2 do SIWZ</w:t>
      </w:r>
    </w:p>
    <w:p w14:paraId="2A8FC0A9" w14:textId="77777777" w:rsidR="003D566C" w:rsidRPr="008F246D" w:rsidRDefault="003D566C" w:rsidP="00E15AC9">
      <w:pPr>
        <w:spacing w:after="80"/>
        <w:rPr>
          <w:rFonts w:asciiTheme="minorHAnsi" w:hAnsiTheme="minorHAnsi" w:cstheme="minorHAnsi"/>
        </w:rPr>
      </w:pPr>
    </w:p>
    <w:p w14:paraId="67DED016" w14:textId="77777777" w:rsidR="00EE69A9" w:rsidRPr="008F246D" w:rsidRDefault="00EE69A9" w:rsidP="00E15AC9">
      <w:pPr>
        <w:spacing w:after="80"/>
        <w:rPr>
          <w:rFonts w:asciiTheme="minorHAnsi" w:hAnsiTheme="minorHAnsi" w:cstheme="minorHAnsi"/>
        </w:rPr>
      </w:pPr>
    </w:p>
    <w:p w14:paraId="69E1BAC6" w14:textId="77777777" w:rsidR="00EF33A0" w:rsidRPr="008F246D" w:rsidRDefault="00EF33A0" w:rsidP="00E15AC9">
      <w:pPr>
        <w:spacing w:after="80"/>
        <w:rPr>
          <w:rFonts w:asciiTheme="minorHAnsi" w:hAnsiTheme="minorHAnsi" w:cstheme="minorHAnsi"/>
        </w:rPr>
      </w:pPr>
      <w:r w:rsidRPr="00FB2F9E">
        <w:rPr>
          <w:rFonts w:asciiTheme="minorHAnsi" w:hAnsiTheme="minorHAnsi" w:cstheme="minorHAnsi"/>
          <w:b/>
        </w:rPr>
        <w:t>Wykonawca</w:t>
      </w:r>
      <w:r w:rsidRPr="008F246D">
        <w:rPr>
          <w:rFonts w:asciiTheme="minorHAnsi" w:hAnsiTheme="minorHAnsi" w:cstheme="minorHAnsi"/>
        </w:rPr>
        <w:t>:</w:t>
      </w:r>
    </w:p>
    <w:p w14:paraId="13C7358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C5CDEE5" w14:textId="77777777" w:rsidR="00FB2F9E"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(pełna nazw</w:t>
      </w:r>
      <w:r w:rsidR="00FB2F9E" w:rsidRPr="00FB2F9E">
        <w:rPr>
          <w:rFonts w:asciiTheme="minorHAnsi" w:hAnsiTheme="minorHAnsi" w:cstheme="minorHAnsi"/>
          <w:i/>
          <w:sz w:val="20"/>
          <w:szCs w:val="20"/>
        </w:rPr>
        <w:t>a/firma, adres, w zależności od</w:t>
      </w:r>
    </w:p>
    <w:p w14:paraId="71DFDE24" w14:textId="77777777" w:rsidR="00EF33A0"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podmiotu: NIP/PESEL, KRS/CEiDG)</w:t>
      </w:r>
    </w:p>
    <w:p w14:paraId="3459FAF2" w14:textId="77777777" w:rsidR="00FB2F9E" w:rsidRPr="00FB2F9E" w:rsidRDefault="00FB2F9E" w:rsidP="00E15AC9">
      <w:pPr>
        <w:spacing w:after="80"/>
        <w:rPr>
          <w:rFonts w:asciiTheme="minorHAnsi" w:hAnsiTheme="minorHAnsi" w:cstheme="minorHAnsi"/>
          <w:i/>
          <w:sz w:val="20"/>
          <w:szCs w:val="20"/>
        </w:rPr>
      </w:pPr>
    </w:p>
    <w:p w14:paraId="7AFCF718"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55A0441C"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0061D1B3" w14:textId="77777777" w:rsidR="00FB2F9E" w:rsidRPr="00FB2F9E" w:rsidRDefault="00FB2F9E" w:rsidP="00E15AC9">
      <w:pPr>
        <w:spacing w:after="80"/>
        <w:rPr>
          <w:rFonts w:ascii="Calibri" w:cs="Calibri"/>
        </w:rPr>
      </w:pPr>
      <w:r>
        <w:rPr>
          <w:rFonts w:ascii="Calibri" w:cs="Calibri"/>
        </w:rPr>
        <w:t>…………………………………………………………………………</w:t>
      </w:r>
    </w:p>
    <w:p w14:paraId="43B6663E" w14:textId="77777777" w:rsidR="00EF33A0"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(imię, nazwisko, stanowisko/podstawa do  reprezentacji)</w:t>
      </w:r>
    </w:p>
    <w:p w14:paraId="477D246D" w14:textId="77777777" w:rsidR="00EF33A0" w:rsidRPr="008F246D" w:rsidRDefault="00EF33A0" w:rsidP="00E15AC9">
      <w:pPr>
        <w:spacing w:after="80"/>
        <w:rPr>
          <w:rFonts w:asciiTheme="minorHAnsi" w:hAnsiTheme="minorHAnsi" w:cstheme="minorHAnsi"/>
        </w:rPr>
      </w:pPr>
    </w:p>
    <w:p w14:paraId="26EB51E6"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2CB1B867"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38FC04B6"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374D83EC" w14:textId="77777777" w:rsidR="00EF33A0" w:rsidRPr="00FB2F9E" w:rsidRDefault="00EF33A0" w:rsidP="00FB2F9E">
      <w:pPr>
        <w:spacing w:after="80"/>
        <w:jc w:val="center"/>
        <w:rPr>
          <w:rFonts w:asciiTheme="minorHAnsi" w:hAnsiTheme="minorHAnsi" w:cstheme="minorHAnsi"/>
          <w:sz w:val="28"/>
          <w:szCs w:val="28"/>
        </w:rPr>
      </w:pPr>
      <w:r w:rsidRPr="00FB2F9E">
        <w:rPr>
          <w:rFonts w:asciiTheme="minorHAnsi" w:hAnsiTheme="minorHAnsi" w:cstheme="minorHAnsi"/>
          <w:b/>
          <w:sz w:val="28"/>
          <w:szCs w:val="28"/>
        </w:rPr>
        <w:t>DOTYCZĄCE SPEŁNIANIA WARUNKÓW UDZIAŁU W POSTĘPOWANIU</w:t>
      </w:r>
      <w:r w:rsidR="00FB2F9E">
        <w:rPr>
          <w:rFonts w:asciiTheme="minorHAnsi" w:hAnsiTheme="minorHAnsi" w:cstheme="minorHAnsi"/>
          <w:sz w:val="28"/>
          <w:szCs w:val="28"/>
        </w:rPr>
        <w:t xml:space="preserve"> </w:t>
      </w:r>
      <w:r w:rsidR="00FB2F9E">
        <w:rPr>
          <w:rFonts w:asciiTheme="minorHAnsi" w:hAnsiTheme="minorHAnsi" w:cstheme="minorHAnsi"/>
          <w:sz w:val="28"/>
          <w:szCs w:val="28"/>
        </w:rPr>
        <w:br/>
      </w:r>
    </w:p>
    <w:p w14:paraId="33CACB5A" w14:textId="77777777" w:rsidR="00EF33A0" w:rsidRPr="008F246D" w:rsidRDefault="00EF33A0" w:rsidP="00E15AC9">
      <w:pPr>
        <w:spacing w:after="80"/>
        <w:rPr>
          <w:rFonts w:asciiTheme="minorHAnsi" w:hAnsiTheme="minorHAnsi" w:cstheme="minorHAnsi"/>
        </w:rPr>
      </w:pPr>
    </w:p>
    <w:p w14:paraId="05E814A4"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udzielenie zamówienia publicznego pn</w:t>
      </w:r>
      <w:r w:rsidR="009D746E" w:rsidRPr="008F246D">
        <w:rPr>
          <w:rFonts w:asciiTheme="minorHAnsi" w:hAnsiTheme="minorHAnsi" w:cstheme="minorHAnsi"/>
        </w:rPr>
        <w:t xml:space="preserve">.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EE69A9" w:rsidRPr="008F246D">
        <w:rPr>
          <w:rFonts w:asciiTheme="minorHAnsi" w:hAnsiTheme="minorHAnsi" w:cstheme="minorHAnsi"/>
        </w:rPr>
        <w:t xml:space="preserve"> </w:t>
      </w:r>
      <w:r w:rsidRPr="008F246D">
        <w:rPr>
          <w:rFonts w:asciiTheme="minorHAnsi" w:hAnsiTheme="minorHAnsi" w:cstheme="minorHAnsi"/>
        </w:rPr>
        <w:t>oświadczam, co następuje:</w:t>
      </w:r>
    </w:p>
    <w:p w14:paraId="336C7BFF" w14:textId="77777777" w:rsidR="00EF33A0" w:rsidRPr="008F246D" w:rsidRDefault="00EF33A0" w:rsidP="00E15AC9">
      <w:pPr>
        <w:spacing w:after="80"/>
        <w:rPr>
          <w:rFonts w:asciiTheme="minorHAnsi" w:hAnsiTheme="minorHAnsi" w:cstheme="minorHAnsi"/>
        </w:rPr>
      </w:pPr>
    </w:p>
    <w:p w14:paraId="63DDA3C0"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INFORMACJA DOTYCZĄCA WYKONAWCY:</w:t>
      </w:r>
    </w:p>
    <w:p w14:paraId="48DFECD8" w14:textId="77777777" w:rsidR="00EF33A0" w:rsidRPr="008F246D" w:rsidRDefault="00EF33A0" w:rsidP="00E15AC9">
      <w:pPr>
        <w:spacing w:after="80"/>
        <w:rPr>
          <w:rFonts w:asciiTheme="minorHAnsi" w:hAnsiTheme="minorHAnsi" w:cstheme="minorHAnsi"/>
        </w:rPr>
      </w:pPr>
    </w:p>
    <w:p w14:paraId="518DEA1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Oświadczam, że spełniam warunki udziału w postępowaniu określone przez zamawiającego w  Rozdziale 4 ust</w:t>
      </w:r>
      <w:r w:rsidR="00DD35C4" w:rsidRPr="008F246D">
        <w:rPr>
          <w:rFonts w:asciiTheme="minorHAnsi" w:hAnsiTheme="minorHAnsi" w:cstheme="minorHAnsi"/>
        </w:rPr>
        <w:t>.</w:t>
      </w:r>
      <w:r w:rsidRPr="008F246D">
        <w:rPr>
          <w:rFonts w:asciiTheme="minorHAnsi" w:hAnsiTheme="minorHAnsi" w:cstheme="minorHAnsi"/>
        </w:rPr>
        <w:t xml:space="preserve"> </w:t>
      </w:r>
      <w:r w:rsidR="00DD35C4" w:rsidRPr="008F246D">
        <w:rPr>
          <w:rFonts w:asciiTheme="minorHAnsi" w:hAnsiTheme="minorHAnsi" w:cstheme="minorHAnsi"/>
        </w:rPr>
        <w:t>4.2.2. i 4.2.3.</w:t>
      </w:r>
    </w:p>
    <w:p w14:paraId="4C5B5DF5" w14:textId="77777777" w:rsidR="00EF33A0" w:rsidRPr="008F246D" w:rsidRDefault="00EF33A0" w:rsidP="00E15AC9">
      <w:pPr>
        <w:spacing w:after="80"/>
        <w:rPr>
          <w:rFonts w:asciiTheme="minorHAnsi" w:hAnsiTheme="minorHAnsi" w:cstheme="minorHAnsi"/>
        </w:rPr>
      </w:pPr>
    </w:p>
    <w:p w14:paraId="68307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5631D9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672220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w:t>
      </w:r>
    </w:p>
    <w:p w14:paraId="438F9ADE" w14:textId="77777777" w:rsidR="00EF33A0" w:rsidRPr="008F246D" w:rsidRDefault="00EF33A0" w:rsidP="00E15AC9">
      <w:pPr>
        <w:spacing w:after="80"/>
        <w:rPr>
          <w:rFonts w:asciiTheme="minorHAnsi" w:hAnsiTheme="minorHAnsi" w:cstheme="minorHAnsi"/>
        </w:rPr>
      </w:pPr>
    </w:p>
    <w:p w14:paraId="7734FEF4" w14:textId="77777777" w:rsidR="00EF33A0" w:rsidRPr="00FB2F9E" w:rsidRDefault="00FB2F9E" w:rsidP="00FB2F9E">
      <w:pPr>
        <w:spacing w:after="80"/>
        <w:jc w:val="center"/>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INFORMACJA W ZWIĄZKU Z POLEGANIEM NA ZASOBACH INNYCH PODMIOTÓW:</w:t>
      </w:r>
    </w:p>
    <w:p w14:paraId="4725BB58" w14:textId="77777777" w:rsidR="00FB2F9E" w:rsidRDefault="00FB2F9E" w:rsidP="00E15AC9">
      <w:pPr>
        <w:spacing w:after="80"/>
        <w:rPr>
          <w:rFonts w:asciiTheme="minorHAnsi" w:hAnsiTheme="minorHAnsi" w:cstheme="minorHAnsi"/>
        </w:rPr>
      </w:pPr>
    </w:p>
    <w:p w14:paraId="0D90FD9B"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 celu wykazania spełniania warunków udziału w postępowaniu, określonych przez zamawiającego w </w:t>
      </w:r>
      <w:r w:rsidR="00DD35C4" w:rsidRPr="008F246D">
        <w:rPr>
          <w:rFonts w:asciiTheme="minorHAnsi" w:hAnsiTheme="minorHAnsi" w:cstheme="minorHAnsi"/>
        </w:rPr>
        <w:t xml:space="preserve">Rozdziale 4 ust. 4.2.2. i 4.2.3. </w:t>
      </w:r>
      <w:r w:rsidRPr="008F246D">
        <w:rPr>
          <w:rFonts w:asciiTheme="minorHAnsi" w:hAnsiTheme="minorHAnsi" w:cstheme="minorHAnsi"/>
        </w:rPr>
        <w:t>polegam na zasobach następującego/ych podmiotu/ów: ………………………………………………………………………</w:t>
      </w:r>
      <w:r w:rsidR="00FB2F9E">
        <w:rPr>
          <w:rFonts w:asciiTheme="minorHAnsi" w:hAnsiTheme="minorHAnsi" w:cstheme="minorHAnsi"/>
        </w:rPr>
        <w:t>………………………………………………………….</w:t>
      </w:r>
    </w:p>
    <w:p w14:paraId="0E5DE699"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w następującym zakresie: ………………………………</w:t>
      </w:r>
      <w:r w:rsidR="00FB2F9E">
        <w:rPr>
          <w:rFonts w:asciiTheme="minorHAnsi" w:hAnsiTheme="minorHAnsi" w:cstheme="minorHAnsi"/>
        </w:rPr>
        <w:t>…………………………………………………………………….</w:t>
      </w:r>
      <w:r w:rsidRPr="008F246D">
        <w:rPr>
          <w:rFonts w:asciiTheme="minorHAnsi" w:hAnsiTheme="minorHAnsi" w:cstheme="minorHAnsi"/>
        </w:rPr>
        <w:t>…………</w:t>
      </w:r>
    </w:p>
    <w:p w14:paraId="43643367" w14:textId="77777777" w:rsidR="00FB2F9E" w:rsidRDefault="00EF33A0" w:rsidP="00FB2F9E">
      <w:pPr>
        <w:spacing w:after="80"/>
        <w:jc w:val="both"/>
        <w:rPr>
          <w:rFonts w:asciiTheme="minorHAnsi" w:hAnsiTheme="minorHAnsi" w:cstheme="minorHAnsi"/>
        </w:rPr>
      </w:pPr>
      <w:r w:rsidRPr="008F246D">
        <w:rPr>
          <w:rFonts w:asciiTheme="minorHAnsi" w:hAnsiTheme="minorHAnsi" w:cstheme="minorHAnsi"/>
        </w:rPr>
        <w:t>………………………………</w:t>
      </w:r>
      <w:r w:rsidR="00FB2F9E">
        <w:rPr>
          <w:rFonts w:asciiTheme="minorHAnsi" w:hAnsiTheme="minorHAnsi" w:cstheme="minorHAnsi"/>
        </w:rPr>
        <w:t>…………………………………………………………………………………</w:t>
      </w:r>
    </w:p>
    <w:p w14:paraId="7614DC9E" w14:textId="77777777" w:rsidR="00EF33A0" w:rsidRPr="00FB2F9E" w:rsidRDefault="00EF33A0" w:rsidP="00FB2F9E">
      <w:pPr>
        <w:spacing w:after="80"/>
        <w:jc w:val="both"/>
        <w:rPr>
          <w:rFonts w:asciiTheme="minorHAnsi" w:hAnsiTheme="minorHAnsi" w:cstheme="minorHAnsi"/>
          <w:i/>
          <w:sz w:val="20"/>
          <w:szCs w:val="20"/>
        </w:rPr>
      </w:pPr>
      <w:r w:rsidRPr="00FB2F9E">
        <w:rPr>
          <w:rFonts w:asciiTheme="minorHAnsi" w:hAnsiTheme="minorHAnsi" w:cstheme="minorHAnsi"/>
          <w:i/>
          <w:sz w:val="20"/>
          <w:szCs w:val="20"/>
        </w:rPr>
        <w:t xml:space="preserve">(wskazać podmiot i określić odpowiedni zakres dla wskazanego podmiotu). </w:t>
      </w:r>
    </w:p>
    <w:p w14:paraId="19609050" w14:textId="77777777" w:rsidR="00EF33A0" w:rsidRPr="008F246D" w:rsidRDefault="00EF33A0" w:rsidP="00E15AC9">
      <w:pPr>
        <w:spacing w:after="80"/>
        <w:rPr>
          <w:rFonts w:asciiTheme="minorHAnsi" w:hAnsiTheme="minorHAnsi" w:cstheme="minorHAnsi"/>
        </w:rPr>
      </w:pPr>
    </w:p>
    <w:p w14:paraId="288D0ABB" w14:textId="77777777" w:rsidR="00EF33A0" w:rsidRPr="008F246D" w:rsidRDefault="00EF33A0" w:rsidP="00E15AC9">
      <w:pPr>
        <w:spacing w:after="80"/>
        <w:rPr>
          <w:rFonts w:asciiTheme="minorHAnsi" w:hAnsiTheme="minorHAnsi" w:cstheme="minorHAnsi"/>
        </w:rPr>
      </w:pPr>
    </w:p>
    <w:p w14:paraId="45E16E3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44E1C5A" w14:textId="77777777" w:rsidR="00EF33A0" w:rsidRPr="008F246D" w:rsidRDefault="00EF33A0" w:rsidP="00E15AC9">
      <w:pPr>
        <w:spacing w:after="80"/>
        <w:rPr>
          <w:rFonts w:asciiTheme="minorHAnsi" w:hAnsiTheme="minorHAnsi" w:cstheme="minorHAnsi"/>
        </w:rPr>
      </w:pPr>
    </w:p>
    <w:p w14:paraId="73A2A9D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25BAF8C"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526A581D" w14:textId="77777777" w:rsidR="00EF33A0" w:rsidRPr="008F246D" w:rsidRDefault="00EF33A0" w:rsidP="00E15AC9">
      <w:pPr>
        <w:spacing w:after="80"/>
        <w:rPr>
          <w:rFonts w:asciiTheme="minorHAnsi" w:hAnsiTheme="minorHAnsi" w:cstheme="minorHAnsi"/>
        </w:rPr>
      </w:pPr>
    </w:p>
    <w:p w14:paraId="54C32A99" w14:textId="77777777" w:rsidR="00EF33A0" w:rsidRPr="008F246D" w:rsidRDefault="00EF33A0" w:rsidP="00E15AC9">
      <w:pPr>
        <w:spacing w:after="80"/>
        <w:rPr>
          <w:rFonts w:asciiTheme="minorHAnsi" w:hAnsiTheme="minorHAnsi" w:cstheme="minorHAnsi"/>
        </w:rPr>
      </w:pPr>
    </w:p>
    <w:p w14:paraId="5E461628" w14:textId="77777777" w:rsidR="00EF33A0" w:rsidRPr="008F246D" w:rsidRDefault="00EF33A0" w:rsidP="00E15AC9">
      <w:pPr>
        <w:spacing w:after="80"/>
        <w:rPr>
          <w:rFonts w:asciiTheme="minorHAnsi" w:hAnsiTheme="minorHAnsi" w:cstheme="minorHAnsi"/>
        </w:rPr>
      </w:pPr>
    </w:p>
    <w:p w14:paraId="41CCEFEC"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OŚWIADCZENIE DOTYCZĄCE PODANYCH INFORMACJI:</w:t>
      </w:r>
    </w:p>
    <w:p w14:paraId="6E1D0015" w14:textId="77777777" w:rsidR="00EF33A0" w:rsidRPr="008F246D" w:rsidRDefault="00EF33A0" w:rsidP="00E15AC9">
      <w:pPr>
        <w:spacing w:after="80"/>
        <w:rPr>
          <w:rFonts w:asciiTheme="minorHAnsi" w:hAnsiTheme="minorHAnsi" w:cstheme="minorHAnsi"/>
        </w:rPr>
      </w:pPr>
    </w:p>
    <w:p w14:paraId="69990D2D"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2F9B78C0" w14:textId="77777777" w:rsidR="00EF33A0" w:rsidRDefault="00EF33A0" w:rsidP="00E15AC9">
      <w:pPr>
        <w:spacing w:after="80"/>
        <w:rPr>
          <w:rFonts w:asciiTheme="minorHAnsi" w:hAnsiTheme="minorHAnsi" w:cstheme="minorHAnsi"/>
        </w:rPr>
      </w:pPr>
    </w:p>
    <w:p w14:paraId="7A742BD2" w14:textId="77777777" w:rsidR="00FB2F9E" w:rsidRDefault="00FB2F9E" w:rsidP="00E15AC9">
      <w:pPr>
        <w:spacing w:after="80"/>
        <w:rPr>
          <w:rFonts w:asciiTheme="minorHAnsi" w:hAnsiTheme="minorHAnsi" w:cstheme="minorHAnsi"/>
        </w:rPr>
      </w:pPr>
    </w:p>
    <w:p w14:paraId="55C221D5" w14:textId="77777777" w:rsidR="00FB2F9E" w:rsidRPr="008F246D" w:rsidRDefault="00FB2F9E" w:rsidP="00E15AC9">
      <w:pPr>
        <w:spacing w:after="80"/>
        <w:rPr>
          <w:rFonts w:asciiTheme="minorHAnsi" w:hAnsiTheme="minorHAnsi" w:cstheme="minorHAnsi"/>
        </w:rPr>
      </w:pPr>
    </w:p>
    <w:p w14:paraId="1398BCA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658AF995" w14:textId="77777777" w:rsidR="00EF33A0" w:rsidRPr="008F246D" w:rsidRDefault="00EF33A0" w:rsidP="00E15AC9">
      <w:pPr>
        <w:spacing w:after="80"/>
        <w:rPr>
          <w:rFonts w:asciiTheme="minorHAnsi" w:hAnsiTheme="minorHAnsi" w:cstheme="minorHAnsi"/>
        </w:rPr>
      </w:pPr>
    </w:p>
    <w:p w14:paraId="1F95C6F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FFD97B0"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EB1251C" w14:textId="77777777" w:rsidR="00EF33A0" w:rsidRPr="008F246D" w:rsidRDefault="00EF33A0" w:rsidP="00E15AC9">
      <w:pPr>
        <w:spacing w:after="80"/>
        <w:rPr>
          <w:rFonts w:asciiTheme="minorHAnsi" w:hAnsiTheme="minorHAnsi" w:cstheme="minorHAnsi"/>
        </w:rPr>
      </w:pPr>
    </w:p>
    <w:p w14:paraId="7CE98BC5" w14:textId="77777777" w:rsidR="00EF33A0" w:rsidRPr="008F246D" w:rsidRDefault="00EF33A0" w:rsidP="00E15AC9">
      <w:pPr>
        <w:spacing w:after="80"/>
        <w:rPr>
          <w:rFonts w:asciiTheme="minorHAnsi" w:hAnsiTheme="minorHAnsi" w:cstheme="minorHAnsi"/>
        </w:rPr>
      </w:pPr>
    </w:p>
    <w:p w14:paraId="26A3F449" w14:textId="77777777" w:rsidR="00EF33A0" w:rsidRPr="008F246D" w:rsidRDefault="00EF33A0" w:rsidP="00E15AC9">
      <w:pPr>
        <w:spacing w:after="80"/>
        <w:rPr>
          <w:rFonts w:asciiTheme="minorHAnsi" w:hAnsiTheme="minorHAnsi" w:cstheme="minorHAnsi"/>
        </w:rPr>
      </w:pPr>
    </w:p>
    <w:p w14:paraId="7ADF67C3" w14:textId="77777777" w:rsidR="00EF33A0" w:rsidRPr="008F246D" w:rsidRDefault="00EF33A0" w:rsidP="00E15AC9">
      <w:pPr>
        <w:spacing w:after="80"/>
        <w:rPr>
          <w:rFonts w:asciiTheme="minorHAnsi" w:hAnsiTheme="minorHAnsi" w:cstheme="minorHAnsi"/>
        </w:rPr>
      </w:pPr>
    </w:p>
    <w:p w14:paraId="679C9C79" w14:textId="77777777" w:rsidR="00FB2F9E" w:rsidRDefault="00FB2F9E" w:rsidP="00E15AC9">
      <w:pPr>
        <w:spacing w:after="80"/>
        <w:rPr>
          <w:rFonts w:asciiTheme="minorHAnsi" w:hAnsiTheme="minorHAnsi" w:cstheme="minorHAnsi"/>
        </w:rPr>
      </w:pPr>
    </w:p>
    <w:p w14:paraId="7E2BB8E0" w14:textId="77777777" w:rsidR="004A22D3"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3 do SIWZ</w:t>
      </w:r>
    </w:p>
    <w:p w14:paraId="6E60714B" w14:textId="77777777" w:rsidR="00EF33A0" w:rsidRPr="008F246D" w:rsidRDefault="00EF33A0" w:rsidP="00E15AC9">
      <w:pPr>
        <w:spacing w:after="80"/>
        <w:rPr>
          <w:rFonts w:asciiTheme="minorHAnsi" w:hAnsiTheme="minorHAnsi" w:cstheme="minorHAnsi"/>
        </w:rPr>
      </w:pPr>
    </w:p>
    <w:p w14:paraId="04E73745" w14:textId="77777777" w:rsidR="00EE69A9" w:rsidRPr="008F246D" w:rsidRDefault="00EE69A9" w:rsidP="00E15AC9">
      <w:pPr>
        <w:spacing w:after="80"/>
        <w:rPr>
          <w:rFonts w:asciiTheme="minorHAnsi" w:hAnsiTheme="minorHAnsi" w:cstheme="minorHAnsi"/>
        </w:rPr>
      </w:pPr>
    </w:p>
    <w:p w14:paraId="354010A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Wykonawca:</w:t>
      </w:r>
    </w:p>
    <w:p w14:paraId="75CAE406" w14:textId="77777777" w:rsidR="00FB2F9E" w:rsidRDefault="00EF33A0" w:rsidP="00E15AC9">
      <w:pPr>
        <w:spacing w:after="80"/>
        <w:rPr>
          <w:rFonts w:asciiTheme="minorHAnsi" w:hAnsiTheme="minorHAnsi" w:cstheme="minorHAnsi"/>
        </w:rPr>
      </w:pPr>
      <w:r w:rsidRPr="008F246D">
        <w:rPr>
          <w:rFonts w:asciiTheme="minorHAnsi" w:hAnsiTheme="minorHAnsi" w:cstheme="minorHAnsi"/>
        </w:rPr>
        <w:t>………………………………………</w:t>
      </w:r>
    </w:p>
    <w:p w14:paraId="039ABD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62714D66" w14:textId="77777777" w:rsidR="00FB2F9E"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(pełna nazw</w:t>
      </w:r>
      <w:r w:rsidR="00FB2F9E">
        <w:rPr>
          <w:rFonts w:asciiTheme="minorHAnsi" w:hAnsiTheme="minorHAnsi" w:cstheme="minorHAnsi"/>
          <w:sz w:val="20"/>
          <w:szCs w:val="20"/>
        </w:rPr>
        <w:t>a/firma, adres, w zależności od</w:t>
      </w:r>
    </w:p>
    <w:p w14:paraId="2FB324A9" w14:textId="77777777" w:rsidR="00EF33A0"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podmiotu: NIP/PESEL, KRS/CEiDG)</w:t>
      </w:r>
    </w:p>
    <w:p w14:paraId="069242BC" w14:textId="77777777" w:rsidR="00FB2F9E" w:rsidRPr="00FB2F9E" w:rsidRDefault="00FB2F9E" w:rsidP="00E15AC9">
      <w:pPr>
        <w:spacing w:after="80"/>
        <w:rPr>
          <w:rFonts w:asciiTheme="minorHAnsi" w:hAnsiTheme="minorHAnsi" w:cstheme="minorHAnsi"/>
          <w:sz w:val="20"/>
          <w:szCs w:val="20"/>
        </w:rPr>
      </w:pPr>
    </w:p>
    <w:p w14:paraId="3416E9E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6E1756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1069A5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(imię, nazwisko, stanowisko/podstawa do reprezentacji)</w:t>
      </w:r>
    </w:p>
    <w:p w14:paraId="400B8810" w14:textId="77777777" w:rsidR="00EF33A0" w:rsidRPr="008F246D" w:rsidRDefault="00EF33A0" w:rsidP="00E15AC9">
      <w:pPr>
        <w:spacing w:after="80"/>
        <w:rPr>
          <w:rFonts w:asciiTheme="minorHAnsi" w:hAnsiTheme="minorHAnsi" w:cstheme="minorHAnsi"/>
        </w:rPr>
      </w:pPr>
    </w:p>
    <w:p w14:paraId="156FA3AF"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76E72A31"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1D4A8DCB"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502E5F1D"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DOTYCZĄCE PRZESŁANEK WYKLUCZENIA Z POSTĘPOWANIA</w:t>
      </w:r>
    </w:p>
    <w:p w14:paraId="1E03C87C" w14:textId="77777777" w:rsidR="00EF33A0" w:rsidRPr="008F246D" w:rsidRDefault="00EF33A0" w:rsidP="00E15AC9">
      <w:pPr>
        <w:spacing w:after="80"/>
        <w:rPr>
          <w:rFonts w:asciiTheme="minorHAnsi" w:hAnsiTheme="minorHAnsi" w:cstheme="minorHAnsi"/>
        </w:rPr>
      </w:pPr>
    </w:p>
    <w:p w14:paraId="122EF492"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w:t>
      </w:r>
      <w:r w:rsidR="004C39BE" w:rsidRPr="008F246D">
        <w:rPr>
          <w:rFonts w:asciiTheme="minorHAnsi" w:hAnsiTheme="minorHAnsi" w:cstheme="minorHAnsi"/>
        </w:rPr>
        <w:t xml:space="preserve">ielenie zamówienia publicznego  </w:t>
      </w:r>
      <w:r w:rsidR="003E78F7" w:rsidRPr="008F246D">
        <w:rPr>
          <w:rFonts w:asciiTheme="minorHAnsi" w:hAnsiTheme="minorHAnsi" w:cstheme="minorHAnsi"/>
        </w:rPr>
        <w:t xml:space="preserve">pn.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3F5C65" w:rsidRPr="008F246D">
        <w:rPr>
          <w:rFonts w:asciiTheme="minorHAnsi" w:hAnsiTheme="minorHAnsi" w:cstheme="minorHAnsi"/>
        </w:rPr>
        <w:t xml:space="preserve"> </w:t>
      </w:r>
      <w:r w:rsidRPr="008F246D">
        <w:rPr>
          <w:rFonts w:asciiTheme="minorHAnsi" w:hAnsiTheme="minorHAnsi" w:cstheme="minorHAnsi"/>
        </w:rPr>
        <w:t>oświadczam, co następuje:</w:t>
      </w:r>
    </w:p>
    <w:p w14:paraId="2E694F5F" w14:textId="77777777" w:rsidR="00EF33A0" w:rsidRPr="008F246D" w:rsidRDefault="00EF33A0" w:rsidP="00E15AC9">
      <w:pPr>
        <w:spacing w:after="80"/>
        <w:rPr>
          <w:rFonts w:asciiTheme="minorHAnsi" w:hAnsiTheme="minorHAnsi" w:cstheme="minorHAnsi"/>
        </w:rPr>
      </w:pPr>
    </w:p>
    <w:p w14:paraId="1916AA2F" w14:textId="77777777" w:rsidR="00EF33A0" w:rsidRPr="00FB2F9E" w:rsidRDefault="00EF33A0" w:rsidP="00FB2F9E">
      <w:pPr>
        <w:spacing w:after="80"/>
        <w:rPr>
          <w:rFonts w:asciiTheme="minorHAnsi" w:hAnsiTheme="minorHAnsi" w:cstheme="minorHAnsi"/>
          <w:b/>
        </w:rPr>
      </w:pPr>
      <w:r w:rsidRPr="00FB2F9E">
        <w:rPr>
          <w:rFonts w:asciiTheme="minorHAnsi" w:hAnsiTheme="minorHAnsi" w:cstheme="minorHAnsi"/>
          <w:b/>
        </w:rPr>
        <w:t>OŚWIADCZENIA DOTYCZĄCE WYKONAWCY:</w:t>
      </w:r>
    </w:p>
    <w:p w14:paraId="158B892B" w14:textId="77777777" w:rsidR="00EF33A0" w:rsidRPr="008F246D" w:rsidRDefault="00EF33A0" w:rsidP="00E15AC9">
      <w:pPr>
        <w:spacing w:after="80"/>
        <w:rPr>
          <w:rFonts w:asciiTheme="minorHAnsi" w:hAnsiTheme="minorHAnsi" w:cstheme="minorHAnsi"/>
        </w:rPr>
      </w:pPr>
    </w:p>
    <w:p w14:paraId="251A0406" w14:textId="77777777" w:rsidR="00FB2F9E" w:rsidRDefault="00EF33A0" w:rsidP="00B93E52">
      <w:pPr>
        <w:numPr>
          <w:ilvl w:val="0"/>
          <w:numId w:val="58"/>
        </w:numPr>
        <w:spacing w:after="80"/>
        <w:jc w:val="both"/>
        <w:rPr>
          <w:rFonts w:asciiTheme="minorHAnsi" w:hAnsiTheme="minorHAnsi" w:cstheme="minorHAnsi"/>
        </w:rPr>
      </w:pPr>
      <w:r w:rsidRPr="008F246D">
        <w:rPr>
          <w:rFonts w:asciiTheme="minorHAnsi" w:hAnsiTheme="minorHAnsi" w:cstheme="minorHAnsi"/>
        </w:rPr>
        <w:t>Oświadczam, że nie podlegam wykluczen</w:t>
      </w:r>
      <w:r w:rsidR="00FB2F9E">
        <w:rPr>
          <w:rFonts w:asciiTheme="minorHAnsi" w:hAnsiTheme="minorHAnsi" w:cstheme="minorHAnsi"/>
        </w:rPr>
        <w:t xml:space="preserve">iu z postępowania na podstawie </w:t>
      </w:r>
      <w:r w:rsidRPr="008F246D">
        <w:rPr>
          <w:rFonts w:asciiTheme="minorHAnsi" w:hAnsiTheme="minorHAnsi" w:cstheme="minorHAnsi"/>
        </w:rPr>
        <w:t>art. 24 ust 1 pkt 12-23 ustawy Pzp.</w:t>
      </w:r>
    </w:p>
    <w:p w14:paraId="72192601" w14:textId="77777777" w:rsidR="00EF33A0" w:rsidRPr="00FB2F9E" w:rsidRDefault="00EF33A0" w:rsidP="00B93E52">
      <w:pPr>
        <w:numPr>
          <w:ilvl w:val="0"/>
          <w:numId w:val="58"/>
        </w:numPr>
        <w:spacing w:after="80"/>
        <w:jc w:val="both"/>
        <w:rPr>
          <w:rFonts w:asciiTheme="minorHAnsi" w:hAnsiTheme="minorHAnsi" w:cstheme="minorHAnsi"/>
        </w:rPr>
      </w:pPr>
      <w:r w:rsidRPr="00FB2F9E">
        <w:rPr>
          <w:rFonts w:asciiTheme="minorHAnsi" w:hAnsiTheme="minorHAnsi" w:cstheme="minorHAnsi"/>
        </w:rPr>
        <w:t>Oświadczam, że nie podlegam wykluczeniu z p</w:t>
      </w:r>
      <w:r w:rsidR="00E849DD">
        <w:rPr>
          <w:rFonts w:asciiTheme="minorHAnsi" w:hAnsiTheme="minorHAnsi" w:cstheme="minorHAnsi"/>
        </w:rPr>
        <w:t xml:space="preserve">ostępowania na podstawie </w:t>
      </w:r>
      <w:r w:rsidRPr="00FB2F9E">
        <w:rPr>
          <w:rFonts w:asciiTheme="minorHAnsi" w:hAnsiTheme="minorHAnsi" w:cstheme="minorHAnsi"/>
        </w:rPr>
        <w:t>art. 24 ust. 5 ustawy Pzp  .</w:t>
      </w:r>
    </w:p>
    <w:p w14:paraId="49D3EDAC" w14:textId="77777777" w:rsidR="00EF33A0" w:rsidRPr="008F246D" w:rsidRDefault="00EF33A0" w:rsidP="00E15AC9">
      <w:pPr>
        <w:spacing w:after="80"/>
        <w:rPr>
          <w:rFonts w:asciiTheme="minorHAnsi" w:hAnsiTheme="minorHAnsi" w:cstheme="minorHAnsi"/>
        </w:rPr>
      </w:pPr>
    </w:p>
    <w:p w14:paraId="6251BC52" w14:textId="77777777" w:rsidR="00EE69A9" w:rsidRPr="008F246D" w:rsidRDefault="00EE69A9" w:rsidP="00E15AC9">
      <w:pPr>
        <w:spacing w:after="80"/>
        <w:rPr>
          <w:rFonts w:asciiTheme="minorHAnsi" w:hAnsiTheme="minorHAnsi" w:cstheme="minorHAnsi"/>
        </w:rPr>
      </w:pPr>
    </w:p>
    <w:p w14:paraId="74B271A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CBEE1AA" w14:textId="77777777" w:rsidR="00EF33A0" w:rsidRPr="008F246D" w:rsidRDefault="00EF33A0" w:rsidP="00E15AC9">
      <w:pPr>
        <w:spacing w:after="80"/>
        <w:rPr>
          <w:rFonts w:asciiTheme="minorHAnsi" w:hAnsiTheme="minorHAnsi" w:cstheme="minorHAnsi"/>
        </w:rPr>
      </w:pPr>
    </w:p>
    <w:p w14:paraId="41E43A6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BA1872A"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2ECB38DD" w14:textId="77777777" w:rsidR="00EE69A9" w:rsidRPr="008F246D" w:rsidRDefault="00EE69A9" w:rsidP="00E15AC9">
      <w:pPr>
        <w:spacing w:after="80"/>
        <w:rPr>
          <w:rFonts w:asciiTheme="minorHAnsi" w:hAnsiTheme="minorHAnsi" w:cstheme="minorHAnsi"/>
        </w:rPr>
      </w:pPr>
    </w:p>
    <w:p w14:paraId="4551519F" w14:textId="77777777" w:rsidR="00EF33A0" w:rsidRDefault="00FB2F9E" w:rsidP="00FB2F9E">
      <w:pPr>
        <w:spacing w:after="80"/>
        <w:jc w:val="both"/>
        <w:rPr>
          <w:rFonts w:asciiTheme="minorHAnsi" w:hAnsiTheme="minorHAnsi" w:cstheme="minorHAnsi"/>
        </w:rPr>
      </w:pPr>
      <w:r>
        <w:rPr>
          <w:rFonts w:asciiTheme="minorHAnsi" w:hAnsiTheme="minorHAnsi" w:cstheme="minorHAnsi"/>
        </w:rPr>
        <w:br w:type="page"/>
      </w:r>
      <w:r w:rsidR="00EF33A0" w:rsidRPr="008F246D">
        <w:rPr>
          <w:rFonts w:asciiTheme="minorHAnsi" w:hAnsiTheme="minorHAnsi" w:cstheme="minorHAnsi"/>
        </w:rPr>
        <w:lastRenderedPageBreak/>
        <w:t xml:space="preserve">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w:t>
      </w:r>
    </w:p>
    <w:p w14:paraId="5BB52AB5"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50345BD0" w14:textId="77777777" w:rsidR="00FB2F9E" w:rsidRPr="008F246D" w:rsidRDefault="00FB2F9E" w:rsidP="00E15AC9">
      <w:pPr>
        <w:spacing w:after="80"/>
        <w:rPr>
          <w:rFonts w:asciiTheme="minorHAnsi" w:hAnsiTheme="minorHAnsi" w:cstheme="minorHAnsi"/>
        </w:rPr>
      </w:pPr>
      <w:r>
        <w:rPr>
          <w:rFonts w:asciiTheme="minorHAnsi" w:hAnsiTheme="minorHAnsi" w:cstheme="minorHAnsi"/>
        </w:rPr>
        <w:t>…………………………………………………………………………………………………………………………………………………………</w:t>
      </w:r>
    </w:p>
    <w:p w14:paraId="03B31049" w14:textId="77777777" w:rsidR="00EF33A0" w:rsidRPr="008F246D" w:rsidRDefault="00EF33A0" w:rsidP="00E15AC9">
      <w:pPr>
        <w:spacing w:after="80"/>
        <w:rPr>
          <w:rFonts w:asciiTheme="minorHAnsi" w:hAnsiTheme="minorHAnsi" w:cstheme="minorHAnsi"/>
        </w:rPr>
      </w:pPr>
    </w:p>
    <w:p w14:paraId="07846C3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E37DCC1" w14:textId="77777777" w:rsidR="00EF33A0" w:rsidRPr="008F246D" w:rsidRDefault="00EF33A0" w:rsidP="00E15AC9">
      <w:pPr>
        <w:spacing w:after="80"/>
        <w:rPr>
          <w:rFonts w:asciiTheme="minorHAnsi" w:hAnsiTheme="minorHAnsi" w:cstheme="minorHAnsi"/>
        </w:rPr>
      </w:pPr>
    </w:p>
    <w:p w14:paraId="401CDE7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2E8F2292"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42DFC60" w14:textId="77777777" w:rsidR="00E849DD" w:rsidRDefault="00E849DD" w:rsidP="00E15AC9">
      <w:pPr>
        <w:spacing w:after="80"/>
        <w:rPr>
          <w:rFonts w:asciiTheme="minorHAnsi" w:hAnsiTheme="minorHAnsi" w:cstheme="minorHAnsi"/>
          <w:b/>
        </w:rPr>
      </w:pPr>
    </w:p>
    <w:p w14:paraId="3337D7B3" w14:textId="77777777" w:rsidR="00E849DD" w:rsidRDefault="00E849DD" w:rsidP="00E15AC9">
      <w:pPr>
        <w:spacing w:after="80"/>
        <w:rPr>
          <w:rFonts w:asciiTheme="minorHAnsi" w:hAnsiTheme="minorHAnsi" w:cstheme="minorHAnsi"/>
          <w:b/>
        </w:rPr>
      </w:pPr>
    </w:p>
    <w:p w14:paraId="005ACC4B"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PODMIOTU, NA KTÓREGO ZASOBY POWOŁUJE SIĘ WYKONAWCA:</w:t>
      </w:r>
    </w:p>
    <w:p w14:paraId="365BF9B1" w14:textId="77777777" w:rsidR="00EF33A0" w:rsidRPr="008F246D" w:rsidRDefault="00EF33A0" w:rsidP="00E15AC9">
      <w:pPr>
        <w:spacing w:after="80"/>
        <w:rPr>
          <w:rFonts w:asciiTheme="minorHAnsi" w:hAnsiTheme="minorHAnsi" w:cstheme="minorHAnsi"/>
        </w:rPr>
      </w:pPr>
    </w:p>
    <w:p w14:paraId="0186C7BC"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2AA91D4A" w14:textId="77777777" w:rsidR="00EF33A0" w:rsidRPr="008F246D" w:rsidRDefault="00EF33A0" w:rsidP="00E15AC9">
      <w:pPr>
        <w:spacing w:after="80"/>
        <w:rPr>
          <w:rFonts w:asciiTheme="minorHAnsi" w:hAnsiTheme="minorHAnsi" w:cstheme="minorHAnsi"/>
        </w:rPr>
      </w:pPr>
    </w:p>
    <w:p w14:paraId="34D556E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w:t>
      </w:r>
      <w:r w:rsidR="00E849DD">
        <w:rPr>
          <w:rFonts w:asciiTheme="minorHAnsi" w:hAnsiTheme="minorHAnsi" w:cstheme="minorHAnsi"/>
        </w:rPr>
        <w:t xml:space="preserve">miejscowość), dnia …………………. r. </w:t>
      </w:r>
    </w:p>
    <w:p w14:paraId="7772E78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ab/>
        <w:t>…………………………………………</w:t>
      </w:r>
    </w:p>
    <w:p w14:paraId="0E28991F"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4686F42E" w14:textId="77777777" w:rsidR="00E849DD" w:rsidRDefault="00E849DD" w:rsidP="00E15AC9">
      <w:pPr>
        <w:spacing w:after="80"/>
        <w:rPr>
          <w:rFonts w:asciiTheme="minorHAnsi" w:hAnsiTheme="minorHAnsi" w:cstheme="minorHAnsi"/>
        </w:rPr>
      </w:pPr>
    </w:p>
    <w:p w14:paraId="42527236"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PODWYKONAWCY NIEBĘDĄCEGO PODMIOTEM, NA KTÓREGO ZASOBY POWOŁUJE SIĘ WYKONAWCA:</w:t>
      </w:r>
    </w:p>
    <w:p w14:paraId="6FF451DD"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następujący/e podmiot/y, będący/e podwykonawcą/ami: ……………………………………………………………………..….…… (podać pełną nazwę/firmę, adres, a także </w:t>
      </w:r>
      <w:r w:rsidR="00E849DD">
        <w:rPr>
          <w:rFonts w:asciiTheme="minorHAnsi" w:hAnsiTheme="minorHAnsi" w:cstheme="minorHAnsi"/>
        </w:rPr>
        <w:br/>
      </w:r>
      <w:r w:rsidRPr="008F246D">
        <w:rPr>
          <w:rFonts w:asciiTheme="minorHAnsi" w:hAnsiTheme="minorHAnsi" w:cstheme="minorHAnsi"/>
        </w:rPr>
        <w:t xml:space="preserve">w zależności od podmiotu: NIP/PESEL, KRS/CEiDG), nie podlega/ą wykluczeniu z postępowania </w:t>
      </w:r>
      <w:r w:rsidRPr="008F246D">
        <w:rPr>
          <w:rFonts w:asciiTheme="minorHAnsi" w:hAnsiTheme="minorHAnsi" w:cstheme="minorHAnsi"/>
        </w:rPr>
        <w:br/>
        <w:t>o udzielenie zamówienia.</w:t>
      </w:r>
    </w:p>
    <w:p w14:paraId="0AF579BC" w14:textId="77777777" w:rsidR="00EF33A0" w:rsidRPr="008F246D" w:rsidRDefault="00EF33A0" w:rsidP="00E15AC9">
      <w:pPr>
        <w:spacing w:after="80"/>
        <w:rPr>
          <w:rFonts w:asciiTheme="minorHAnsi" w:hAnsiTheme="minorHAnsi" w:cstheme="minorHAnsi"/>
        </w:rPr>
      </w:pPr>
    </w:p>
    <w:p w14:paraId="064BCAE3"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4B312AD" w14:textId="77777777" w:rsidR="00EF33A0" w:rsidRPr="008F246D" w:rsidRDefault="00EF33A0" w:rsidP="00E15AC9">
      <w:pPr>
        <w:spacing w:after="80"/>
        <w:rPr>
          <w:rFonts w:asciiTheme="minorHAnsi" w:hAnsiTheme="minorHAnsi" w:cstheme="minorHAnsi"/>
        </w:rPr>
      </w:pPr>
    </w:p>
    <w:p w14:paraId="04E03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27BBB8B4" w14:textId="77777777" w:rsidR="00EF33A0" w:rsidRPr="008F246D" w:rsidRDefault="00EE69A9" w:rsidP="00E849DD">
      <w:pPr>
        <w:spacing w:after="80"/>
        <w:ind w:left="6804"/>
        <w:rPr>
          <w:rFonts w:asciiTheme="minorHAnsi" w:hAnsiTheme="minorHAnsi" w:cstheme="minorHAnsi"/>
        </w:rPr>
      </w:pPr>
      <w:r w:rsidRPr="008F246D">
        <w:rPr>
          <w:rFonts w:asciiTheme="minorHAnsi" w:hAnsiTheme="minorHAnsi" w:cstheme="minorHAnsi"/>
        </w:rPr>
        <w:t>(podpis)</w:t>
      </w:r>
    </w:p>
    <w:p w14:paraId="67A9A1A3" w14:textId="77777777" w:rsidR="00EF33A0" w:rsidRPr="008F246D" w:rsidRDefault="00EF33A0" w:rsidP="00E15AC9">
      <w:pPr>
        <w:spacing w:after="80"/>
        <w:rPr>
          <w:rFonts w:asciiTheme="minorHAnsi" w:hAnsiTheme="minorHAnsi" w:cstheme="minorHAnsi"/>
        </w:rPr>
      </w:pPr>
    </w:p>
    <w:p w14:paraId="71AAD8A8"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PODANYCH INFORMACJI:</w:t>
      </w:r>
    </w:p>
    <w:p w14:paraId="42469B31" w14:textId="77777777" w:rsidR="00EF33A0" w:rsidRPr="008F246D" w:rsidRDefault="00EF33A0" w:rsidP="00E15AC9">
      <w:pPr>
        <w:spacing w:after="80"/>
        <w:rPr>
          <w:rFonts w:asciiTheme="minorHAnsi" w:hAnsiTheme="minorHAnsi" w:cstheme="minorHAnsi"/>
        </w:rPr>
      </w:pPr>
    </w:p>
    <w:p w14:paraId="29BC91E0"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42350781" w14:textId="77777777" w:rsidR="00EF33A0" w:rsidRPr="008F246D" w:rsidRDefault="00EF33A0" w:rsidP="00E15AC9">
      <w:pPr>
        <w:spacing w:after="80"/>
        <w:rPr>
          <w:rFonts w:asciiTheme="minorHAnsi" w:hAnsiTheme="minorHAnsi" w:cstheme="minorHAnsi"/>
        </w:rPr>
      </w:pPr>
    </w:p>
    <w:p w14:paraId="076DC47F" w14:textId="77777777" w:rsidR="00EF33A0" w:rsidRPr="008F246D" w:rsidRDefault="00EF33A0" w:rsidP="00E15AC9">
      <w:pPr>
        <w:spacing w:after="80"/>
        <w:rPr>
          <w:rFonts w:asciiTheme="minorHAnsi" w:hAnsiTheme="minorHAnsi" w:cstheme="minorHAnsi"/>
        </w:rPr>
      </w:pPr>
    </w:p>
    <w:p w14:paraId="1917ED7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45FCCF75" w14:textId="77777777" w:rsidR="00EF33A0" w:rsidRPr="008F246D" w:rsidRDefault="00EF33A0" w:rsidP="00E15AC9">
      <w:pPr>
        <w:spacing w:after="80"/>
        <w:rPr>
          <w:rFonts w:asciiTheme="minorHAnsi" w:hAnsiTheme="minorHAnsi" w:cstheme="minorHAnsi"/>
        </w:rPr>
      </w:pPr>
    </w:p>
    <w:p w14:paraId="0EAF995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01997BCA"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782EB32B" w14:textId="77777777" w:rsidR="00EF33A0" w:rsidRPr="008F246D" w:rsidRDefault="00EF33A0" w:rsidP="00E15AC9">
      <w:pPr>
        <w:spacing w:after="80"/>
        <w:rPr>
          <w:rFonts w:asciiTheme="minorHAnsi" w:hAnsiTheme="minorHAnsi" w:cstheme="minorHAnsi"/>
        </w:rPr>
      </w:pPr>
    </w:p>
    <w:p w14:paraId="329C8111" w14:textId="77777777" w:rsidR="00EF33A0" w:rsidRPr="008F246D" w:rsidRDefault="00EF33A0" w:rsidP="00E15AC9">
      <w:pPr>
        <w:spacing w:after="80"/>
        <w:rPr>
          <w:rFonts w:asciiTheme="minorHAnsi" w:hAnsiTheme="minorHAnsi" w:cstheme="minorHAnsi"/>
        </w:rPr>
      </w:pPr>
    </w:p>
    <w:p w14:paraId="391045B7" w14:textId="77777777" w:rsidR="00EF33A0" w:rsidRPr="008F246D" w:rsidRDefault="00EF33A0" w:rsidP="00E15AC9">
      <w:pPr>
        <w:spacing w:after="80"/>
        <w:rPr>
          <w:rFonts w:asciiTheme="minorHAnsi" w:hAnsiTheme="minorHAnsi" w:cstheme="minorHAnsi"/>
        </w:rPr>
      </w:pPr>
    </w:p>
    <w:p w14:paraId="404F3D78" w14:textId="77777777" w:rsidR="00EF33A0" w:rsidRPr="008F246D" w:rsidRDefault="00EF33A0" w:rsidP="00E15AC9">
      <w:pPr>
        <w:spacing w:after="80"/>
        <w:rPr>
          <w:rFonts w:asciiTheme="minorHAnsi" w:hAnsiTheme="minorHAnsi" w:cstheme="minorHAnsi"/>
        </w:rPr>
      </w:pPr>
    </w:p>
    <w:p w14:paraId="3AF60314" w14:textId="77777777" w:rsidR="00EF33A0" w:rsidRPr="008F246D" w:rsidRDefault="00EF33A0" w:rsidP="00E15AC9">
      <w:pPr>
        <w:spacing w:after="80"/>
        <w:rPr>
          <w:rFonts w:asciiTheme="minorHAnsi" w:hAnsiTheme="minorHAnsi" w:cstheme="minorHAnsi"/>
        </w:rPr>
      </w:pPr>
    </w:p>
    <w:p w14:paraId="0AE0F1FB" w14:textId="77777777" w:rsidR="00EF33A0" w:rsidRPr="008F246D" w:rsidRDefault="00EF33A0" w:rsidP="00E15AC9">
      <w:pPr>
        <w:spacing w:after="80"/>
        <w:rPr>
          <w:rFonts w:asciiTheme="minorHAnsi" w:hAnsiTheme="minorHAnsi" w:cstheme="minorHAnsi"/>
        </w:rPr>
      </w:pPr>
    </w:p>
    <w:p w14:paraId="72AFEA3F" w14:textId="77777777" w:rsidR="00EF33A0" w:rsidRPr="008F246D" w:rsidRDefault="00EF33A0" w:rsidP="00E15AC9">
      <w:pPr>
        <w:spacing w:after="80"/>
        <w:rPr>
          <w:rFonts w:asciiTheme="minorHAnsi" w:hAnsiTheme="minorHAnsi" w:cstheme="minorHAnsi"/>
        </w:rPr>
      </w:pPr>
    </w:p>
    <w:p w14:paraId="61BA5857" w14:textId="77777777" w:rsidR="00EF33A0" w:rsidRPr="008F246D" w:rsidRDefault="00EF33A0" w:rsidP="00E15AC9">
      <w:pPr>
        <w:spacing w:after="80"/>
        <w:rPr>
          <w:rFonts w:asciiTheme="minorHAnsi" w:hAnsiTheme="minorHAnsi" w:cstheme="minorHAnsi"/>
        </w:rPr>
      </w:pPr>
    </w:p>
    <w:p w14:paraId="44DBD959" w14:textId="77777777" w:rsidR="00EF33A0" w:rsidRPr="008F246D" w:rsidRDefault="00EF33A0" w:rsidP="00E15AC9">
      <w:pPr>
        <w:spacing w:after="80"/>
        <w:rPr>
          <w:rFonts w:asciiTheme="minorHAnsi" w:hAnsiTheme="minorHAnsi" w:cstheme="minorHAnsi"/>
        </w:rPr>
      </w:pPr>
    </w:p>
    <w:p w14:paraId="412DF9B5" w14:textId="77777777" w:rsidR="00EF33A0" w:rsidRPr="008F246D" w:rsidRDefault="00EF33A0" w:rsidP="00E15AC9">
      <w:pPr>
        <w:spacing w:after="80"/>
        <w:rPr>
          <w:rFonts w:asciiTheme="minorHAnsi" w:hAnsiTheme="minorHAnsi" w:cstheme="minorHAnsi"/>
        </w:rPr>
      </w:pPr>
    </w:p>
    <w:p w14:paraId="1BD16E72" w14:textId="77777777" w:rsidR="00EF33A0" w:rsidRPr="008F246D" w:rsidRDefault="00EF33A0" w:rsidP="00E15AC9">
      <w:pPr>
        <w:spacing w:after="80"/>
        <w:rPr>
          <w:rFonts w:asciiTheme="minorHAnsi" w:hAnsiTheme="minorHAnsi" w:cstheme="minorHAnsi"/>
        </w:rPr>
      </w:pPr>
    </w:p>
    <w:p w14:paraId="4C86CF26" w14:textId="77777777" w:rsidR="00EF33A0" w:rsidRPr="008F246D" w:rsidRDefault="00EF33A0" w:rsidP="00E15AC9">
      <w:pPr>
        <w:spacing w:after="80"/>
        <w:rPr>
          <w:rFonts w:asciiTheme="minorHAnsi" w:hAnsiTheme="minorHAnsi" w:cstheme="minorHAnsi"/>
        </w:rPr>
      </w:pPr>
    </w:p>
    <w:p w14:paraId="6AC5C66F" w14:textId="77777777" w:rsidR="00EF33A0" w:rsidRPr="008F246D" w:rsidRDefault="00EF33A0" w:rsidP="00E15AC9">
      <w:pPr>
        <w:spacing w:after="80"/>
        <w:rPr>
          <w:rFonts w:asciiTheme="minorHAnsi" w:hAnsiTheme="minorHAnsi" w:cstheme="minorHAnsi"/>
        </w:rPr>
      </w:pPr>
    </w:p>
    <w:p w14:paraId="405A842A" w14:textId="77777777" w:rsidR="00EF33A0" w:rsidRPr="008F246D" w:rsidRDefault="00EF33A0" w:rsidP="00E15AC9">
      <w:pPr>
        <w:spacing w:after="80"/>
        <w:rPr>
          <w:rFonts w:asciiTheme="minorHAnsi" w:hAnsiTheme="minorHAnsi" w:cstheme="minorHAnsi"/>
        </w:rPr>
      </w:pPr>
    </w:p>
    <w:p w14:paraId="6B8D1233" w14:textId="77777777" w:rsidR="00EF33A0" w:rsidRPr="008F246D" w:rsidRDefault="00EF33A0" w:rsidP="00E15AC9">
      <w:pPr>
        <w:spacing w:after="80"/>
        <w:rPr>
          <w:rFonts w:asciiTheme="minorHAnsi" w:hAnsiTheme="minorHAnsi" w:cstheme="minorHAnsi"/>
        </w:rPr>
      </w:pPr>
    </w:p>
    <w:p w14:paraId="1E0031A7" w14:textId="77777777" w:rsidR="00EF33A0" w:rsidRPr="008F246D" w:rsidRDefault="00EF33A0" w:rsidP="00E15AC9">
      <w:pPr>
        <w:spacing w:after="80"/>
        <w:rPr>
          <w:rFonts w:asciiTheme="minorHAnsi" w:hAnsiTheme="minorHAnsi" w:cstheme="minorHAnsi"/>
        </w:rPr>
      </w:pPr>
    </w:p>
    <w:p w14:paraId="087DA8B7" w14:textId="77777777" w:rsidR="00EF33A0" w:rsidRPr="008F246D" w:rsidRDefault="00EF33A0" w:rsidP="00E15AC9">
      <w:pPr>
        <w:spacing w:after="80"/>
        <w:rPr>
          <w:rFonts w:asciiTheme="minorHAnsi" w:hAnsiTheme="minorHAnsi" w:cstheme="minorHAnsi"/>
        </w:rPr>
      </w:pPr>
    </w:p>
    <w:p w14:paraId="57BE2E2D" w14:textId="77777777" w:rsidR="00EF33A0" w:rsidRPr="008F246D" w:rsidRDefault="00EF33A0" w:rsidP="00E15AC9">
      <w:pPr>
        <w:spacing w:after="80"/>
        <w:rPr>
          <w:rFonts w:asciiTheme="minorHAnsi" w:hAnsiTheme="minorHAnsi" w:cstheme="minorHAnsi"/>
        </w:rPr>
      </w:pPr>
    </w:p>
    <w:p w14:paraId="35FE48F1" w14:textId="77777777" w:rsidR="00EF33A0" w:rsidRPr="008F246D" w:rsidRDefault="00EF33A0" w:rsidP="00E15AC9">
      <w:pPr>
        <w:spacing w:after="80"/>
        <w:rPr>
          <w:rFonts w:asciiTheme="minorHAnsi" w:hAnsiTheme="minorHAnsi" w:cstheme="minorHAnsi"/>
        </w:rPr>
      </w:pPr>
    </w:p>
    <w:p w14:paraId="77412229" w14:textId="77777777" w:rsidR="00EF33A0" w:rsidRPr="008F246D" w:rsidRDefault="00EF33A0" w:rsidP="00E15AC9">
      <w:pPr>
        <w:spacing w:after="80"/>
        <w:rPr>
          <w:rFonts w:asciiTheme="minorHAnsi" w:hAnsiTheme="minorHAnsi" w:cstheme="minorHAnsi"/>
        </w:rPr>
      </w:pPr>
    </w:p>
    <w:p w14:paraId="18C86C38" w14:textId="77777777" w:rsidR="003F5C65" w:rsidRPr="008F246D" w:rsidRDefault="003F5C65" w:rsidP="00E15AC9">
      <w:pPr>
        <w:spacing w:after="80"/>
        <w:rPr>
          <w:rFonts w:asciiTheme="minorHAnsi" w:hAnsiTheme="minorHAnsi" w:cstheme="minorHAnsi"/>
        </w:rPr>
      </w:pPr>
    </w:p>
    <w:p w14:paraId="5BEC546B" w14:textId="77777777" w:rsidR="003F5C65" w:rsidRPr="008F246D" w:rsidRDefault="003F5C65" w:rsidP="00E15AC9">
      <w:pPr>
        <w:spacing w:after="80"/>
        <w:rPr>
          <w:rFonts w:asciiTheme="minorHAnsi" w:hAnsiTheme="minorHAnsi" w:cstheme="minorHAnsi"/>
        </w:rPr>
      </w:pPr>
    </w:p>
    <w:p w14:paraId="146F6FEE" w14:textId="77777777" w:rsidR="003F5C65" w:rsidRPr="008F246D" w:rsidRDefault="003F5C65" w:rsidP="00E15AC9">
      <w:pPr>
        <w:spacing w:after="80"/>
        <w:rPr>
          <w:rFonts w:asciiTheme="minorHAnsi" w:hAnsiTheme="minorHAnsi" w:cstheme="minorHAnsi"/>
        </w:rPr>
      </w:pPr>
    </w:p>
    <w:p w14:paraId="1225B5E3" w14:textId="77777777" w:rsidR="00E849DD" w:rsidRDefault="00E849DD" w:rsidP="00E15AC9">
      <w:pPr>
        <w:spacing w:after="80"/>
        <w:rPr>
          <w:rFonts w:asciiTheme="minorHAnsi" w:hAnsiTheme="minorHAnsi" w:cstheme="minorHAnsi"/>
        </w:rPr>
      </w:pPr>
    </w:p>
    <w:p w14:paraId="4BBF7053" w14:textId="77777777" w:rsidR="0010501D"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10501D" w:rsidRPr="00E849DD">
        <w:rPr>
          <w:rFonts w:asciiTheme="minorHAnsi" w:hAnsiTheme="minorHAnsi" w:cstheme="minorHAnsi"/>
          <w:b/>
        </w:rPr>
        <w:lastRenderedPageBreak/>
        <w:t>Załącznik nr 4 do SIWZ</w:t>
      </w:r>
    </w:p>
    <w:p w14:paraId="0A44F619" w14:textId="77777777" w:rsidR="0010501D" w:rsidRPr="008F246D" w:rsidRDefault="0010501D" w:rsidP="00E15AC9">
      <w:pPr>
        <w:spacing w:after="80"/>
        <w:rPr>
          <w:rFonts w:asciiTheme="minorHAnsi" w:hAnsiTheme="minorHAnsi" w:cstheme="minorHAnsi"/>
        </w:rPr>
      </w:pPr>
    </w:p>
    <w:p w14:paraId="12A1DDAC" w14:textId="77777777" w:rsidR="0010501D" w:rsidRPr="008F246D" w:rsidRDefault="0010501D" w:rsidP="00E849DD">
      <w:pPr>
        <w:spacing w:after="80"/>
        <w:jc w:val="right"/>
        <w:rPr>
          <w:rFonts w:asciiTheme="minorHAnsi" w:hAnsiTheme="minorHAnsi" w:cstheme="minorHAnsi"/>
        </w:rPr>
      </w:pPr>
      <w:r w:rsidRPr="008F246D">
        <w:rPr>
          <w:rFonts w:asciiTheme="minorHAnsi" w:hAnsiTheme="minorHAnsi" w:cstheme="minorHAnsi"/>
        </w:rPr>
        <w:t>………………………………….., dnia ………………….</w:t>
      </w:r>
    </w:p>
    <w:p w14:paraId="66C1D8FD" w14:textId="77777777" w:rsidR="0010501D" w:rsidRPr="008F246D" w:rsidRDefault="0010501D" w:rsidP="00E15AC9">
      <w:pPr>
        <w:spacing w:after="80"/>
        <w:rPr>
          <w:rFonts w:asciiTheme="minorHAnsi" w:hAnsiTheme="minorHAnsi" w:cstheme="minorHAnsi"/>
        </w:rPr>
      </w:pPr>
    </w:p>
    <w:p w14:paraId="35AE4305" w14:textId="77777777" w:rsidR="0010501D" w:rsidRDefault="0010501D" w:rsidP="00E849DD">
      <w:pPr>
        <w:spacing w:after="80"/>
        <w:jc w:val="center"/>
        <w:rPr>
          <w:rFonts w:asciiTheme="minorHAnsi" w:hAnsiTheme="minorHAnsi" w:cstheme="minorHAnsi"/>
          <w:b/>
        </w:rPr>
      </w:pPr>
      <w:r w:rsidRPr="00E849DD">
        <w:rPr>
          <w:rFonts w:asciiTheme="minorHAnsi" w:hAnsiTheme="minorHAnsi" w:cstheme="minorHAnsi"/>
          <w:b/>
        </w:rPr>
        <w:t>OŚWIADCZENIE WYKONAWCY</w:t>
      </w:r>
    </w:p>
    <w:p w14:paraId="794DD9E0" w14:textId="77777777" w:rsidR="00E849DD" w:rsidRPr="00E849DD" w:rsidRDefault="00E849DD" w:rsidP="00E849DD">
      <w:pPr>
        <w:spacing w:after="80"/>
        <w:jc w:val="center"/>
        <w:rPr>
          <w:rFonts w:asciiTheme="minorHAnsi" w:hAnsiTheme="minorHAnsi" w:cstheme="minorHAnsi"/>
          <w:b/>
        </w:rPr>
      </w:pPr>
    </w:p>
    <w:p w14:paraId="3AAC5605" w14:textId="77777777" w:rsidR="0010501D" w:rsidRPr="008F246D" w:rsidRDefault="0010501D" w:rsidP="00E15AC9">
      <w:pPr>
        <w:spacing w:after="80"/>
        <w:rPr>
          <w:rFonts w:asciiTheme="minorHAnsi" w:hAnsiTheme="minorHAnsi" w:cstheme="minorHAnsi"/>
        </w:rPr>
      </w:pPr>
    </w:p>
    <w:p w14:paraId="006CCA2C"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My niżej podpisani:</w:t>
      </w:r>
    </w:p>
    <w:p w14:paraId="6894B0FB" w14:textId="77777777" w:rsidR="0010501D" w:rsidRPr="008F246D" w:rsidRDefault="0010501D" w:rsidP="00E849DD">
      <w:pPr>
        <w:spacing w:after="80"/>
        <w:jc w:val="both"/>
        <w:rPr>
          <w:rFonts w:asciiTheme="minorHAnsi" w:hAnsiTheme="minorHAnsi" w:cstheme="minorHAnsi"/>
        </w:rPr>
      </w:pPr>
      <w:r w:rsidRPr="008F246D">
        <w:rPr>
          <w:rFonts w:asciiTheme="minorHAnsi" w:hAnsiTheme="minorHAnsi" w:cstheme="minorHAnsi"/>
        </w:rPr>
        <w:t>……………………………………………………………………………………………………………………</w:t>
      </w:r>
      <w:r w:rsidR="004A22D3" w:rsidRPr="008F246D">
        <w:rPr>
          <w:rFonts w:asciiTheme="minorHAnsi" w:hAnsiTheme="minorHAnsi" w:cstheme="minorHAnsi"/>
        </w:rPr>
        <w:t>………………………………………………………………………………………</w:t>
      </w:r>
      <w:r w:rsidR="00E849DD">
        <w:rPr>
          <w:rFonts w:asciiTheme="minorHAnsi" w:hAnsiTheme="minorHAnsi" w:cstheme="minorHAnsi"/>
        </w:rPr>
        <w:t>……………………………………………………………………………………………………..</w:t>
      </w:r>
    </w:p>
    <w:p w14:paraId="2B567377"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 xml:space="preserve">działając w imieniu i na rzecz: </w:t>
      </w:r>
    </w:p>
    <w:p w14:paraId="2E9858D9"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259554A6"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6CDD39A5" w14:textId="77777777" w:rsidR="00E849DD" w:rsidRDefault="0010501D" w:rsidP="00E849DD">
      <w:pPr>
        <w:spacing w:after="80"/>
        <w:rPr>
          <w:rFonts w:asciiTheme="minorHAnsi" w:hAnsiTheme="minorHAnsi" w:cstheme="minorHAnsi"/>
        </w:rPr>
      </w:pPr>
      <w:r w:rsidRPr="008F246D">
        <w:rPr>
          <w:rFonts w:asciiTheme="minorHAnsi" w:hAnsiTheme="minorHAnsi" w:cstheme="minorHAnsi"/>
        </w:rPr>
        <w:t>ubiegając się o udzielenie zamówi</w:t>
      </w:r>
      <w:r w:rsidR="00E849DD">
        <w:rPr>
          <w:rFonts w:asciiTheme="minorHAnsi" w:hAnsiTheme="minorHAnsi" w:cstheme="minorHAnsi"/>
        </w:rPr>
        <w:t>enia publicznego pn:</w:t>
      </w:r>
    </w:p>
    <w:p w14:paraId="7DF96ADF" w14:textId="77777777" w:rsidR="00E849DD" w:rsidRPr="00E849DD" w:rsidRDefault="001D03DB" w:rsidP="00E849DD">
      <w:pPr>
        <w:spacing w:after="80"/>
        <w:jc w:val="center"/>
        <w:rPr>
          <w:rFonts w:asciiTheme="minorHAnsi" w:hAnsiTheme="minorHAnsi" w:cstheme="minorHAnsi"/>
        </w:rPr>
      </w:pPr>
      <w:r w:rsidRPr="00E849DD">
        <w:rPr>
          <w:rFonts w:asciiTheme="minorHAnsi" w:hAnsiTheme="minorHAnsi" w:cstheme="minorHAnsi"/>
          <w:b/>
        </w:rPr>
        <w:t>„Budowa  tras  rowerowych  Singletrack  Glacensis  na</w:t>
      </w:r>
      <w:r w:rsidR="00E849DD">
        <w:rPr>
          <w:rFonts w:asciiTheme="minorHAnsi" w:hAnsiTheme="minorHAnsi" w:cstheme="minorHAnsi"/>
          <w:b/>
        </w:rPr>
        <w:t xml:space="preserve">  obszarze  Gminy Lądek-Zdrój”</w:t>
      </w:r>
    </w:p>
    <w:p w14:paraId="6485D7A2" w14:textId="77777777" w:rsidR="0010501D" w:rsidRPr="008F246D" w:rsidRDefault="0010501D" w:rsidP="00E849DD">
      <w:pPr>
        <w:spacing w:after="80"/>
        <w:rPr>
          <w:rFonts w:asciiTheme="minorHAnsi" w:hAnsiTheme="minorHAnsi" w:cstheme="minorHAnsi"/>
        </w:rPr>
      </w:pPr>
      <w:r w:rsidRPr="008F246D">
        <w:rPr>
          <w:rFonts w:asciiTheme="minorHAnsi" w:hAnsiTheme="minorHAnsi" w:cstheme="minorHAnsi"/>
        </w:rPr>
        <w:t>oświadczam</w:t>
      </w:r>
      <w:r w:rsidR="004A22D3" w:rsidRPr="008F246D">
        <w:rPr>
          <w:rFonts w:asciiTheme="minorHAnsi" w:hAnsiTheme="minorHAnsi" w:cstheme="minorHAnsi"/>
        </w:rPr>
        <w:t>y</w:t>
      </w:r>
      <w:r w:rsidRPr="008F246D">
        <w:rPr>
          <w:rFonts w:asciiTheme="minorHAnsi" w:hAnsiTheme="minorHAnsi" w:cstheme="minorHAnsi"/>
        </w:rPr>
        <w:t>, co następuje:</w:t>
      </w:r>
    </w:p>
    <w:p w14:paraId="7DAE4DF8" w14:textId="77777777" w:rsidR="0010501D" w:rsidRPr="008F246D" w:rsidRDefault="0010501D" w:rsidP="00E15AC9">
      <w:pPr>
        <w:spacing w:after="80"/>
        <w:rPr>
          <w:rFonts w:asciiTheme="minorHAnsi" w:hAnsiTheme="minorHAnsi" w:cstheme="minorHAnsi"/>
        </w:rPr>
      </w:pPr>
    </w:p>
    <w:p w14:paraId="22F2276B" w14:textId="432863E2" w:rsidR="00E849DD" w:rsidRDefault="0010501D" w:rsidP="00B93E52">
      <w:pPr>
        <w:numPr>
          <w:ilvl w:val="0"/>
          <w:numId w:val="59"/>
        </w:numPr>
        <w:spacing w:after="80"/>
        <w:jc w:val="both"/>
        <w:rPr>
          <w:rFonts w:asciiTheme="minorHAnsi" w:hAnsiTheme="minorHAnsi" w:cstheme="minorHAnsi"/>
        </w:rPr>
      </w:pPr>
      <w:r w:rsidRPr="008F246D">
        <w:rPr>
          <w:rFonts w:asciiTheme="minorHAnsi" w:hAnsiTheme="minorHAnsi" w:cstheme="minorHAnsi"/>
        </w:rPr>
        <w:t xml:space="preserve">oświadczamy, że nie należymy do grupy kapitałowej, o której mowa w </w:t>
      </w:r>
      <w:r w:rsidR="00D55192" w:rsidRPr="008F246D">
        <w:rPr>
          <w:rFonts w:asciiTheme="minorHAnsi" w:hAnsiTheme="minorHAnsi" w:cstheme="minorHAnsi"/>
        </w:rPr>
        <w:t xml:space="preserve">art. 24 ust. 1 pkt.23 </w:t>
      </w:r>
      <w:r w:rsidRPr="008F246D">
        <w:rPr>
          <w:rFonts w:asciiTheme="minorHAnsi" w:hAnsiTheme="minorHAnsi" w:cstheme="minorHAnsi"/>
        </w:rPr>
        <w:t xml:space="preserve">ustawy Prawo Zamówień Publicznych tj. w rozumieniu ustawy z dnia 16 lutego 2007 r. </w:t>
      </w:r>
      <w:r w:rsidR="00ED3072">
        <w:rPr>
          <w:rFonts w:asciiTheme="minorHAnsi" w:hAnsiTheme="minorHAnsi" w:cstheme="minorHAnsi"/>
        </w:rPr>
        <w:br/>
      </w:r>
      <w:r w:rsidRPr="008F246D">
        <w:rPr>
          <w:rFonts w:asciiTheme="minorHAnsi" w:hAnsiTheme="minorHAnsi" w:cstheme="minorHAnsi"/>
        </w:rPr>
        <w:t>o ochronie konkurencji i konsumentów (Dz. U. z 201</w:t>
      </w:r>
      <w:r w:rsidR="00C64790" w:rsidRPr="008F246D">
        <w:rPr>
          <w:rFonts w:asciiTheme="minorHAnsi" w:hAnsiTheme="minorHAnsi" w:cstheme="minorHAnsi"/>
        </w:rPr>
        <w:t>7</w:t>
      </w:r>
      <w:r w:rsidRPr="008F246D">
        <w:rPr>
          <w:rFonts w:asciiTheme="minorHAnsi" w:hAnsiTheme="minorHAnsi" w:cstheme="minorHAnsi"/>
        </w:rPr>
        <w:t xml:space="preserve"> r., poz. </w:t>
      </w:r>
      <w:r w:rsidR="00C64790" w:rsidRPr="008F246D">
        <w:rPr>
          <w:rFonts w:asciiTheme="minorHAnsi" w:hAnsiTheme="minorHAnsi" w:cstheme="minorHAnsi"/>
        </w:rPr>
        <w:t>229</w:t>
      </w:r>
      <w:r w:rsidRPr="008F246D">
        <w:rPr>
          <w:rFonts w:asciiTheme="minorHAnsi" w:hAnsiTheme="minorHAnsi" w:cstheme="minorHAnsi"/>
        </w:rPr>
        <w:t>)*</w:t>
      </w:r>
    </w:p>
    <w:p w14:paraId="3EDF0552" w14:textId="77777777" w:rsidR="0010501D" w:rsidRPr="00E849DD" w:rsidRDefault="0010501D" w:rsidP="00B93E52">
      <w:pPr>
        <w:numPr>
          <w:ilvl w:val="0"/>
          <w:numId w:val="59"/>
        </w:numPr>
        <w:spacing w:after="80"/>
        <w:jc w:val="both"/>
        <w:rPr>
          <w:rFonts w:asciiTheme="minorHAnsi" w:hAnsiTheme="minorHAnsi" w:cstheme="minorHAnsi"/>
        </w:rPr>
      </w:pPr>
      <w:r w:rsidRPr="00E849DD">
        <w:rPr>
          <w:rFonts w:asciiTheme="minorHAnsi" w:hAnsiTheme="minorHAnsi" w:cstheme="minorHAnsi"/>
        </w:rPr>
        <w:t xml:space="preserve">oświadczamy, że należymy do tej samej grupy kapitałowej, o której mowa w </w:t>
      </w:r>
      <w:r w:rsidR="00D55192" w:rsidRPr="00E849DD">
        <w:rPr>
          <w:rFonts w:asciiTheme="minorHAnsi" w:hAnsiTheme="minorHAnsi" w:cstheme="minorHAnsi"/>
        </w:rPr>
        <w:t xml:space="preserve">art. 24 ust. 1 pkt.23 </w:t>
      </w:r>
      <w:r w:rsidRPr="00E849DD">
        <w:rPr>
          <w:rFonts w:asciiTheme="minorHAnsi" w:hAnsiTheme="minorHAnsi" w:cstheme="minorHAnsi"/>
        </w:rPr>
        <w:t>ustawy Prawo Zamówień Publicznych, tj. w rozumieniu ustawy z dnia 16 lutego 2007 r. o ochronie konkurencji i konsumentów (Dz. U. z 201</w:t>
      </w:r>
      <w:r w:rsidR="00C64790" w:rsidRPr="00E849DD">
        <w:rPr>
          <w:rFonts w:asciiTheme="minorHAnsi" w:hAnsiTheme="minorHAnsi" w:cstheme="minorHAnsi"/>
        </w:rPr>
        <w:t>7</w:t>
      </w:r>
      <w:r w:rsidRPr="00E849DD">
        <w:rPr>
          <w:rFonts w:asciiTheme="minorHAnsi" w:hAnsiTheme="minorHAnsi" w:cstheme="minorHAnsi"/>
        </w:rPr>
        <w:t xml:space="preserve"> r., poz. </w:t>
      </w:r>
      <w:r w:rsidR="00C64790" w:rsidRPr="00E849DD">
        <w:rPr>
          <w:rFonts w:asciiTheme="minorHAnsi" w:hAnsiTheme="minorHAnsi" w:cstheme="minorHAnsi"/>
        </w:rPr>
        <w:t>229</w:t>
      </w:r>
      <w:r w:rsidRPr="00E849DD">
        <w:rPr>
          <w:rFonts w:asciiTheme="minorHAnsi" w:hAnsiTheme="minorHAnsi" w:cstheme="minorHAnsi"/>
        </w:rPr>
        <w:t>)*, co podmioty wymienione poniżej (należy podać nazwy i adresy siedzib)*:</w:t>
      </w:r>
    </w:p>
    <w:p w14:paraId="0CDBDF47" w14:textId="77777777" w:rsidR="0010501D" w:rsidRPr="008F246D" w:rsidRDefault="0010501D" w:rsidP="00E15AC9">
      <w:pPr>
        <w:spacing w:after="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10501D" w:rsidRPr="008F246D" w14:paraId="3AE408FA" w14:textId="77777777" w:rsidTr="000769EF">
        <w:tc>
          <w:tcPr>
            <w:tcW w:w="655" w:type="dxa"/>
            <w:shd w:val="clear" w:color="auto" w:fill="auto"/>
          </w:tcPr>
          <w:p w14:paraId="6A115B0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Lp.</w:t>
            </w:r>
          </w:p>
        </w:tc>
        <w:tc>
          <w:tcPr>
            <w:tcW w:w="4395" w:type="dxa"/>
            <w:shd w:val="clear" w:color="auto" w:fill="auto"/>
          </w:tcPr>
          <w:p w14:paraId="36DD9972"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Nazwa (firma)</w:t>
            </w:r>
          </w:p>
        </w:tc>
        <w:tc>
          <w:tcPr>
            <w:tcW w:w="4022" w:type="dxa"/>
            <w:shd w:val="clear" w:color="auto" w:fill="auto"/>
          </w:tcPr>
          <w:p w14:paraId="6E5480F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Adres siedziby</w:t>
            </w:r>
          </w:p>
        </w:tc>
      </w:tr>
      <w:tr w:rsidR="0010501D" w:rsidRPr="008F246D" w14:paraId="0CED41B5" w14:textId="77777777" w:rsidTr="000769EF">
        <w:tc>
          <w:tcPr>
            <w:tcW w:w="655" w:type="dxa"/>
            <w:shd w:val="clear" w:color="auto" w:fill="auto"/>
          </w:tcPr>
          <w:p w14:paraId="59392DDE"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1</w:t>
            </w:r>
          </w:p>
        </w:tc>
        <w:tc>
          <w:tcPr>
            <w:tcW w:w="4395" w:type="dxa"/>
            <w:shd w:val="clear" w:color="auto" w:fill="auto"/>
          </w:tcPr>
          <w:p w14:paraId="01A18FB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2E123E50" w14:textId="77777777" w:rsidR="0010501D" w:rsidRPr="008F246D" w:rsidRDefault="0010501D" w:rsidP="00E15AC9">
            <w:pPr>
              <w:spacing w:after="80"/>
              <w:rPr>
                <w:rFonts w:asciiTheme="minorHAnsi" w:hAnsiTheme="minorHAnsi" w:cstheme="minorHAnsi"/>
              </w:rPr>
            </w:pPr>
          </w:p>
        </w:tc>
      </w:tr>
      <w:tr w:rsidR="0010501D" w:rsidRPr="008F246D" w14:paraId="3B0ECC78" w14:textId="77777777" w:rsidTr="000769EF">
        <w:tc>
          <w:tcPr>
            <w:tcW w:w="655" w:type="dxa"/>
            <w:shd w:val="clear" w:color="auto" w:fill="auto"/>
          </w:tcPr>
          <w:p w14:paraId="04FE760A"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2</w:t>
            </w:r>
          </w:p>
        </w:tc>
        <w:tc>
          <w:tcPr>
            <w:tcW w:w="4395" w:type="dxa"/>
            <w:shd w:val="clear" w:color="auto" w:fill="auto"/>
          </w:tcPr>
          <w:p w14:paraId="31031F15"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FCC48B9" w14:textId="77777777" w:rsidR="0010501D" w:rsidRPr="008F246D" w:rsidRDefault="0010501D" w:rsidP="00E15AC9">
            <w:pPr>
              <w:spacing w:after="80"/>
              <w:rPr>
                <w:rFonts w:asciiTheme="minorHAnsi" w:hAnsiTheme="minorHAnsi" w:cstheme="minorHAnsi"/>
              </w:rPr>
            </w:pPr>
          </w:p>
        </w:tc>
      </w:tr>
      <w:tr w:rsidR="0010501D" w:rsidRPr="008F246D" w14:paraId="0F8A48B0" w14:textId="77777777" w:rsidTr="000769EF">
        <w:tc>
          <w:tcPr>
            <w:tcW w:w="655" w:type="dxa"/>
            <w:shd w:val="clear" w:color="auto" w:fill="auto"/>
          </w:tcPr>
          <w:p w14:paraId="41C6DEE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3</w:t>
            </w:r>
          </w:p>
        </w:tc>
        <w:tc>
          <w:tcPr>
            <w:tcW w:w="4395" w:type="dxa"/>
            <w:shd w:val="clear" w:color="auto" w:fill="auto"/>
          </w:tcPr>
          <w:p w14:paraId="056300F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4227E508" w14:textId="77777777" w:rsidR="0010501D" w:rsidRPr="008F246D" w:rsidRDefault="0010501D" w:rsidP="00E15AC9">
            <w:pPr>
              <w:spacing w:after="80"/>
              <w:rPr>
                <w:rFonts w:asciiTheme="minorHAnsi" w:hAnsiTheme="minorHAnsi" w:cstheme="minorHAnsi"/>
              </w:rPr>
            </w:pPr>
          </w:p>
        </w:tc>
      </w:tr>
      <w:tr w:rsidR="0010501D" w:rsidRPr="008F246D" w14:paraId="36236481" w14:textId="77777777" w:rsidTr="000769EF">
        <w:tc>
          <w:tcPr>
            <w:tcW w:w="655" w:type="dxa"/>
            <w:shd w:val="clear" w:color="auto" w:fill="auto"/>
          </w:tcPr>
          <w:p w14:paraId="4713472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4</w:t>
            </w:r>
          </w:p>
        </w:tc>
        <w:tc>
          <w:tcPr>
            <w:tcW w:w="4395" w:type="dxa"/>
            <w:shd w:val="clear" w:color="auto" w:fill="auto"/>
          </w:tcPr>
          <w:p w14:paraId="499E6EE0"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E1065EF" w14:textId="77777777" w:rsidR="0010501D" w:rsidRPr="008F246D" w:rsidRDefault="0010501D" w:rsidP="00E15AC9">
            <w:pPr>
              <w:spacing w:after="80"/>
              <w:rPr>
                <w:rFonts w:asciiTheme="minorHAnsi" w:hAnsiTheme="minorHAnsi" w:cstheme="minorHAnsi"/>
              </w:rPr>
            </w:pPr>
          </w:p>
        </w:tc>
      </w:tr>
    </w:tbl>
    <w:p w14:paraId="06D38B2C" w14:textId="77777777" w:rsidR="0010501D" w:rsidRPr="008F246D" w:rsidRDefault="0010501D" w:rsidP="00E15AC9">
      <w:pPr>
        <w:spacing w:after="80"/>
        <w:rPr>
          <w:rFonts w:asciiTheme="minorHAnsi" w:hAnsiTheme="minorHAnsi" w:cstheme="minorHAnsi"/>
        </w:rPr>
      </w:pPr>
    </w:p>
    <w:p w14:paraId="7C8ED672" w14:textId="77777777" w:rsidR="0010501D" w:rsidRPr="008F246D" w:rsidRDefault="0010501D" w:rsidP="00E15AC9">
      <w:pPr>
        <w:spacing w:after="80"/>
        <w:rPr>
          <w:rFonts w:asciiTheme="minorHAnsi" w:hAnsiTheme="minorHAnsi" w:cstheme="minorHAnsi"/>
        </w:rPr>
      </w:pPr>
    </w:p>
    <w:p w14:paraId="0EC5CDDA" w14:textId="77777777" w:rsidR="0010501D" w:rsidRPr="008F246D" w:rsidRDefault="0010501D" w:rsidP="00E849DD">
      <w:pPr>
        <w:spacing w:after="80"/>
        <w:ind w:left="4395"/>
        <w:rPr>
          <w:rFonts w:asciiTheme="minorHAnsi" w:hAnsiTheme="minorHAnsi" w:cstheme="minorHAnsi"/>
        </w:rPr>
      </w:pPr>
      <w:r w:rsidRPr="008F246D">
        <w:rPr>
          <w:rFonts w:asciiTheme="minorHAnsi" w:hAnsiTheme="minorHAnsi" w:cstheme="minorHAnsi"/>
        </w:rPr>
        <w:t>.............................................................</w:t>
      </w:r>
    </w:p>
    <w:p w14:paraId="5576D02D"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podpis osoby upoważnionej do</w:t>
      </w:r>
    </w:p>
    <w:p w14:paraId="4A1D4017"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reprezentowania wykonawcy</w:t>
      </w:r>
    </w:p>
    <w:p w14:paraId="5F3081DA" w14:textId="77777777" w:rsidR="00EF33A0"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EF33A0" w:rsidRPr="00E849DD">
        <w:rPr>
          <w:rFonts w:asciiTheme="minorHAnsi" w:hAnsiTheme="minorHAnsi" w:cstheme="minorHAnsi"/>
          <w:b/>
        </w:rPr>
        <w:lastRenderedPageBreak/>
        <w:t xml:space="preserve">Załącznik nr 5 </w:t>
      </w:r>
      <w:r w:rsidRPr="00E849DD">
        <w:rPr>
          <w:rFonts w:asciiTheme="minorHAnsi" w:hAnsiTheme="minorHAnsi" w:cstheme="minorHAnsi"/>
          <w:b/>
        </w:rPr>
        <w:t>do SIWZ</w:t>
      </w:r>
    </w:p>
    <w:p w14:paraId="62F27DAE" w14:textId="77777777" w:rsidR="00EF33A0" w:rsidRPr="008F246D" w:rsidRDefault="00EF33A0" w:rsidP="00E15AC9">
      <w:pPr>
        <w:spacing w:after="80"/>
        <w:rPr>
          <w:rFonts w:asciiTheme="minorHAnsi" w:hAnsiTheme="minorHAnsi" w:cstheme="minorHAnsi"/>
        </w:rPr>
      </w:pPr>
    </w:p>
    <w:p w14:paraId="0BCC7539" w14:textId="6654284D"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705F86" wp14:editId="43386A55">
                <wp:simplePos x="0" y="0"/>
                <wp:positionH relativeFrom="column">
                  <wp:posOffset>127000</wp:posOffset>
                </wp:positionH>
                <wp:positionV relativeFrom="paragraph">
                  <wp:posOffset>92075</wp:posOffset>
                </wp:positionV>
                <wp:extent cx="1943100" cy="1054735"/>
                <wp:effectExtent l="0" t="0" r="1905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5F86" id="Text Box 3" o:spid="_x0000_s1027" type="#_x0000_t202" style="position:absolute;margin-left:10pt;margin-top:7.25pt;width:153pt;height: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sLAIAAFg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">
                <v:textbo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3DB9CC98" w14:textId="77777777" w:rsidR="00EF33A0" w:rsidRPr="008F246D" w:rsidRDefault="00EF33A0" w:rsidP="00E15AC9">
      <w:pPr>
        <w:spacing w:after="80"/>
        <w:rPr>
          <w:rFonts w:asciiTheme="minorHAnsi" w:hAnsiTheme="minorHAnsi" w:cstheme="minorHAnsi"/>
        </w:rPr>
      </w:pPr>
    </w:p>
    <w:p w14:paraId="1BEAC899" w14:textId="77777777" w:rsidR="00EF33A0" w:rsidRPr="008F246D" w:rsidRDefault="00EF33A0" w:rsidP="00E15AC9">
      <w:pPr>
        <w:spacing w:after="80"/>
        <w:rPr>
          <w:rFonts w:asciiTheme="minorHAnsi" w:hAnsiTheme="minorHAnsi" w:cstheme="minorHAnsi"/>
        </w:rPr>
      </w:pPr>
    </w:p>
    <w:p w14:paraId="191E6635" w14:textId="77777777" w:rsidR="00EF33A0" w:rsidRPr="008F246D" w:rsidRDefault="00EF33A0" w:rsidP="00E15AC9">
      <w:pPr>
        <w:spacing w:after="80"/>
        <w:rPr>
          <w:rFonts w:asciiTheme="minorHAnsi" w:hAnsiTheme="minorHAnsi" w:cstheme="minorHAnsi"/>
        </w:rPr>
      </w:pPr>
    </w:p>
    <w:p w14:paraId="3E43C3D0" w14:textId="77777777" w:rsidR="00EF33A0" w:rsidRPr="008F246D" w:rsidRDefault="00EF33A0" w:rsidP="00E15AC9">
      <w:pPr>
        <w:spacing w:after="80"/>
        <w:rPr>
          <w:rFonts w:asciiTheme="minorHAnsi" w:hAnsiTheme="minorHAnsi" w:cstheme="minorHAnsi"/>
        </w:rPr>
      </w:pPr>
    </w:p>
    <w:p w14:paraId="48BBE41E" w14:textId="77777777" w:rsidR="00EF33A0" w:rsidRPr="008F246D" w:rsidRDefault="00EF33A0" w:rsidP="00E15AC9">
      <w:pPr>
        <w:spacing w:after="80"/>
        <w:rPr>
          <w:rFonts w:asciiTheme="minorHAnsi" w:hAnsiTheme="minorHAnsi" w:cstheme="minorHAnsi"/>
        </w:rPr>
      </w:pPr>
    </w:p>
    <w:p w14:paraId="6B2B3FC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p>
    <w:p w14:paraId="753A3F7B" w14:textId="77777777" w:rsidR="00EF33A0" w:rsidRPr="00E849DD" w:rsidRDefault="00EF33A0"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 xml:space="preserve">Wykaz </w:t>
      </w:r>
      <w:r w:rsidR="00075466" w:rsidRPr="00E849DD">
        <w:rPr>
          <w:rFonts w:asciiTheme="minorHAnsi" w:hAnsiTheme="minorHAnsi" w:cstheme="minorHAnsi"/>
          <w:b/>
          <w:sz w:val="28"/>
          <w:szCs w:val="28"/>
        </w:rPr>
        <w:t>robót</w:t>
      </w:r>
    </w:p>
    <w:p w14:paraId="56A2467F" w14:textId="77777777" w:rsidR="00EF33A0" w:rsidRPr="008F246D" w:rsidRDefault="00EF33A0" w:rsidP="00E15AC9">
      <w:pPr>
        <w:spacing w:after="80"/>
        <w:rPr>
          <w:rFonts w:asciiTheme="minorHAnsi" w:hAnsiTheme="minorHAnsi" w:cstheme="minorHAnsi"/>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EF33A0" w:rsidRPr="008F246D" w14:paraId="70A9EDA6" w14:textId="77777777" w:rsidTr="00EF33A0">
        <w:trPr>
          <w:cantSplit/>
          <w:trHeight w:val="617"/>
          <w:tblHeader/>
          <w:jc w:val="center"/>
        </w:trPr>
        <w:tc>
          <w:tcPr>
            <w:tcW w:w="653" w:type="dxa"/>
            <w:vMerge w:val="restart"/>
            <w:tcBorders>
              <w:top w:val="single" w:sz="4" w:space="0" w:color="auto"/>
              <w:left w:val="single" w:sz="4" w:space="0" w:color="auto"/>
            </w:tcBorders>
            <w:vAlign w:val="center"/>
          </w:tcPr>
          <w:p w14:paraId="2A7756DF" w14:textId="77777777" w:rsidR="00EF33A0" w:rsidRPr="008F246D" w:rsidRDefault="00EF33A0" w:rsidP="00E15AC9">
            <w:pPr>
              <w:spacing w:after="80"/>
              <w:rPr>
                <w:rFonts w:asciiTheme="minorHAnsi" w:hAnsiTheme="minorHAnsi" w:cstheme="minorHAnsi"/>
              </w:rPr>
            </w:pPr>
          </w:p>
          <w:p w14:paraId="3F4C6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Lp.</w:t>
            </w:r>
          </w:p>
        </w:tc>
        <w:tc>
          <w:tcPr>
            <w:tcW w:w="1773" w:type="dxa"/>
            <w:vMerge w:val="restart"/>
            <w:tcBorders>
              <w:top w:val="single" w:sz="4" w:space="0" w:color="auto"/>
              <w:left w:val="single" w:sz="4" w:space="0" w:color="auto"/>
              <w:bottom w:val="single" w:sz="4" w:space="0" w:color="auto"/>
            </w:tcBorders>
            <w:vAlign w:val="center"/>
          </w:tcPr>
          <w:p w14:paraId="7261F81A"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Opis</w:t>
            </w:r>
          </w:p>
          <w:p w14:paraId="3377EE23"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przedmiotu zamówienia</w:t>
            </w:r>
          </w:p>
          <w:p w14:paraId="1AF795C0"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14:paraId="2738A2D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Całkowita</w:t>
            </w:r>
          </w:p>
          <w:p w14:paraId="42CC05D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wartość brutto</w:t>
            </w:r>
          </w:p>
          <w:p w14:paraId="280A07D7" w14:textId="77777777" w:rsidR="00EF33A0" w:rsidRPr="00E849DD" w:rsidRDefault="00EF33A0" w:rsidP="00E15AC9">
            <w:pPr>
              <w:spacing w:after="80"/>
              <w:rPr>
                <w:rFonts w:asciiTheme="minorHAnsi" w:hAnsiTheme="minorHAnsi" w:cstheme="minorHAnsi"/>
                <w:sz w:val="20"/>
                <w:szCs w:val="20"/>
              </w:rPr>
            </w:pPr>
          </w:p>
          <w:p w14:paraId="23DB960E"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 PLN</w:t>
            </w:r>
          </w:p>
        </w:tc>
        <w:tc>
          <w:tcPr>
            <w:tcW w:w="3143" w:type="dxa"/>
            <w:gridSpan w:val="2"/>
            <w:tcBorders>
              <w:top w:val="single" w:sz="4" w:space="0" w:color="auto"/>
              <w:bottom w:val="single" w:sz="4" w:space="0" w:color="auto"/>
            </w:tcBorders>
            <w:vAlign w:val="center"/>
          </w:tcPr>
          <w:p w14:paraId="3A184D7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516162F1" w14:textId="77777777" w:rsidR="00EF33A0" w:rsidRPr="00E849DD" w:rsidRDefault="00EF33A0" w:rsidP="00E15AC9">
            <w:pPr>
              <w:spacing w:after="80"/>
              <w:rPr>
                <w:rFonts w:asciiTheme="minorHAnsi" w:hAnsiTheme="minorHAnsi" w:cstheme="minorHAnsi"/>
                <w:sz w:val="20"/>
                <w:szCs w:val="20"/>
              </w:rPr>
            </w:pPr>
          </w:p>
          <w:p w14:paraId="201D89A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Nazwa Odbiorcy </w:t>
            </w:r>
          </w:p>
          <w:p w14:paraId="28376853" w14:textId="77777777" w:rsidR="00EF33A0" w:rsidRPr="00E849DD" w:rsidRDefault="00EF33A0" w:rsidP="00E15AC9">
            <w:pPr>
              <w:spacing w:after="80"/>
              <w:rPr>
                <w:rFonts w:asciiTheme="minorHAnsi" w:hAnsiTheme="minorHAnsi" w:cstheme="minorHAnsi"/>
                <w:sz w:val="20"/>
                <w:szCs w:val="20"/>
              </w:rPr>
            </w:pPr>
          </w:p>
        </w:tc>
      </w:tr>
      <w:tr w:rsidR="00EF33A0" w:rsidRPr="008F246D" w14:paraId="60859832" w14:textId="77777777" w:rsidTr="00EF33A0">
        <w:trPr>
          <w:cantSplit/>
          <w:trHeight w:val="422"/>
          <w:tblHeader/>
          <w:jc w:val="center"/>
        </w:trPr>
        <w:tc>
          <w:tcPr>
            <w:tcW w:w="653" w:type="dxa"/>
            <w:vMerge/>
            <w:tcBorders>
              <w:left w:val="single" w:sz="4" w:space="0" w:color="auto"/>
            </w:tcBorders>
            <w:vAlign w:val="center"/>
          </w:tcPr>
          <w:p w14:paraId="420EEDAB" w14:textId="77777777" w:rsidR="00EF33A0" w:rsidRPr="008F246D" w:rsidRDefault="00EF33A0" w:rsidP="00E15AC9">
            <w:pPr>
              <w:spacing w:after="80"/>
              <w:rPr>
                <w:rFonts w:asciiTheme="minorHAnsi" w:hAnsiTheme="minorHAnsi" w:cstheme="minorHAnsi"/>
              </w:rPr>
            </w:pPr>
          </w:p>
        </w:tc>
        <w:tc>
          <w:tcPr>
            <w:tcW w:w="1773" w:type="dxa"/>
            <w:vMerge/>
            <w:tcBorders>
              <w:top w:val="nil"/>
            </w:tcBorders>
            <w:vAlign w:val="center"/>
          </w:tcPr>
          <w:p w14:paraId="51C09668" w14:textId="77777777" w:rsidR="00EF33A0" w:rsidRPr="00E849DD" w:rsidRDefault="00EF33A0" w:rsidP="00E15AC9">
            <w:pPr>
              <w:spacing w:after="80"/>
              <w:rPr>
                <w:rFonts w:asciiTheme="minorHAnsi" w:hAnsiTheme="minorHAnsi" w:cstheme="minorHAnsi"/>
                <w:sz w:val="20"/>
                <w:szCs w:val="20"/>
              </w:rPr>
            </w:pPr>
          </w:p>
        </w:tc>
        <w:tc>
          <w:tcPr>
            <w:tcW w:w="1714" w:type="dxa"/>
            <w:vMerge/>
            <w:tcBorders>
              <w:top w:val="nil"/>
              <w:right w:val="nil"/>
            </w:tcBorders>
            <w:vAlign w:val="center"/>
          </w:tcPr>
          <w:p w14:paraId="6456F317" w14:textId="77777777" w:rsidR="00EF33A0" w:rsidRPr="00E849DD" w:rsidRDefault="00EF33A0" w:rsidP="00E15AC9">
            <w:pPr>
              <w:spacing w:after="80"/>
              <w:rPr>
                <w:rFonts w:asciiTheme="minorHAnsi" w:hAnsiTheme="minorHAnsi" w:cstheme="minorHAnsi"/>
                <w:sz w:val="20"/>
                <w:szCs w:val="20"/>
              </w:rPr>
            </w:pPr>
          </w:p>
        </w:tc>
        <w:tc>
          <w:tcPr>
            <w:tcW w:w="1571" w:type="dxa"/>
            <w:tcBorders>
              <w:top w:val="nil"/>
            </w:tcBorders>
            <w:vAlign w:val="center"/>
          </w:tcPr>
          <w:p w14:paraId="76B894F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2238B3B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rozpoczęcia</w:t>
            </w:r>
          </w:p>
        </w:tc>
        <w:tc>
          <w:tcPr>
            <w:tcW w:w="1572" w:type="dxa"/>
            <w:tcBorders>
              <w:top w:val="nil"/>
              <w:right w:val="single" w:sz="4" w:space="0" w:color="auto"/>
            </w:tcBorders>
            <w:vAlign w:val="center"/>
          </w:tcPr>
          <w:p w14:paraId="7453F6A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542A702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zakończenia</w:t>
            </w:r>
          </w:p>
        </w:tc>
        <w:tc>
          <w:tcPr>
            <w:tcW w:w="2341" w:type="dxa"/>
            <w:tcBorders>
              <w:top w:val="single" w:sz="4" w:space="0" w:color="auto"/>
              <w:left w:val="single" w:sz="4" w:space="0" w:color="auto"/>
              <w:bottom w:val="single" w:sz="4" w:space="0" w:color="auto"/>
              <w:right w:val="single" w:sz="4" w:space="0" w:color="auto"/>
            </w:tcBorders>
          </w:tcPr>
          <w:p w14:paraId="7B1E9D4D" w14:textId="77777777" w:rsidR="00EF33A0" w:rsidRPr="00E849DD" w:rsidRDefault="00EF33A0" w:rsidP="00E15AC9">
            <w:pPr>
              <w:spacing w:after="80"/>
              <w:rPr>
                <w:rFonts w:asciiTheme="minorHAnsi" w:hAnsiTheme="minorHAnsi" w:cstheme="minorHAnsi"/>
                <w:sz w:val="20"/>
                <w:szCs w:val="20"/>
              </w:rPr>
            </w:pPr>
          </w:p>
        </w:tc>
      </w:tr>
      <w:tr w:rsidR="00EF33A0" w:rsidRPr="008F246D" w14:paraId="5D500C2F" w14:textId="77777777" w:rsidTr="00EF33A0">
        <w:trPr>
          <w:trHeight w:val="677"/>
          <w:jc w:val="center"/>
        </w:trPr>
        <w:tc>
          <w:tcPr>
            <w:tcW w:w="653" w:type="dxa"/>
          </w:tcPr>
          <w:p w14:paraId="002C8E82" w14:textId="77777777" w:rsidR="00EF33A0" w:rsidRPr="008F246D" w:rsidRDefault="00EF33A0" w:rsidP="00E15AC9">
            <w:pPr>
              <w:spacing w:after="80"/>
              <w:rPr>
                <w:rFonts w:asciiTheme="minorHAnsi" w:hAnsiTheme="minorHAnsi" w:cstheme="minorHAnsi"/>
              </w:rPr>
            </w:pPr>
          </w:p>
        </w:tc>
        <w:tc>
          <w:tcPr>
            <w:tcW w:w="1773" w:type="dxa"/>
          </w:tcPr>
          <w:p w14:paraId="4863CA9F" w14:textId="77777777" w:rsidR="00EF33A0" w:rsidRPr="008F246D" w:rsidRDefault="00EF33A0" w:rsidP="00E15AC9">
            <w:pPr>
              <w:spacing w:after="80"/>
              <w:rPr>
                <w:rFonts w:asciiTheme="minorHAnsi" w:hAnsiTheme="minorHAnsi" w:cstheme="minorHAnsi"/>
              </w:rPr>
            </w:pPr>
          </w:p>
        </w:tc>
        <w:tc>
          <w:tcPr>
            <w:tcW w:w="1714" w:type="dxa"/>
          </w:tcPr>
          <w:p w14:paraId="376114D9"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22699DF4" w14:textId="77777777" w:rsidR="00EF33A0" w:rsidRPr="008F246D" w:rsidRDefault="00EF33A0" w:rsidP="00E15AC9">
            <w:pPr>
              <w:spacing w:after="80"/>
              <w:rPr>
                <w:rFonts w:asciiTheme="minorHAnsi" w:hAnsiTheme="minorHAnsi" w:cstheme="minorHAnsi"/>
              </w:rPr>
            </w:pPr>
          </w:p>
        </w:tc>
        <w:tc>
          <w:tcPr>
            <w:tcW w:w="1572" w:type="dxa"/>
            <w:tcBorders>
              <w:top w:val="nil"/>
              <w:right w:val="single" w:sz="4" w:space="0" w:color="auto"/>
            </w:tcBorders>
          </w:tcPr>
          <w:p w14:paraId="48DD5A4E"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4" w:space="0" w:color="auto"/>
              <w:bottom w:val="single" w:sz="4" w:space="0" w:color="auto"/>
              <w:right w:val="single" w:sz="4" w:space="0" w:color="auto"/>
            </w:tcBorders>
          </w:tcPr>
          <w:p w14:paraId="6EDE32CE" w14:textId="77777777" w:rsidR="00EF33A0" w:rsidRPr="008F246D" w:rsidRDefault="00EF33A0" w:rsidP="00E15AC9">
            <w:pPr>
              <w:spacing w:after="80"/>
              <w:rPr>
                <w:rFonts w:asciiTheme="minorHAnsi" w:hAnsiTheme="minorHAnsi" w:cstheme="minorHAnsi"/>
              </w:rPr>
            </w:pPr>
          </w:p>
        </w:tc>
      </w:tr>
      <w:tr w:rsidR="00EF33A0" w:rsidRPr="008F246D" w14:paraId="1EF22027" w14:textId="77777777" w:rsidTr="00EF33A0">
        <w:trPr>
          <w:trHeight w:val="541"/>
          <w:jc w:val="center"/>
        </w:trPr>
        <w:tc>
          <w:tcPr>
            <w:tcW w:w="653" w:type="dxa"/>
          </w:tcPr>
          <w:p w14:paraId="62F050F2" w14:textId="77777777" w:rsidR="00EF33A0" w:rsidRPr="008F246D" w:rsidRDefault="00EF33A0" w:rsidP="00E15AC9">
            <w:pPr>
              <w:spacing w:after="80"/>
              <w:rPr>
                <w:rFonts w:asciiTheme="minorHAnsi" w:hAnsiTheme="minorHAnsi" w:cstheme="minorHAnsi"/>
              </w:rPr>
            </w:pPr>
          </w:p>
        </w:tc>
        <w:tc>
          <w:tcPr>
            <w:tcW w:w="1773" w:type="dxa"/>
          </w:tcPr>
          <w:p w14:paraId="385E4701" w14:textId="77777777" w:rsidR="00EF33A0" w:rsidRPr="008F246D" w:rsidRDefault="00EF33A0" w:rsidP="00E15AC9">
            <w:pPr>
              <w:spacing w:after="80"/>
              <w:rPr>
                <w:rFonts w:asciiTheme="minorHAnsi" w:hAnsiTheme="minorHAnsi" w:cstheme="minorHAnsi"/>
              </w:rPr>
            </w:pPr>
          </w:p>
        </w:tc>
        <w:tc>
          <w:tcPr>
            <w:tcW w:w="1714" w:type="dxa"/>
          </w:tcPr>
          <w:p w14:paraId="13D6CB35"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323E5B90" w14:textId="77777777" w:rsidR="00EF33A0" w:rsidRPr="008F246D" w:rsidRDefault="00EF33A0" w:rsidP="00E15AC9">
            <w:pPr>
              <w:spacing w:after="80"/>
              <w:rPr>
                <w:rFonts w:asciiTheme="minorHAnsi" w:hAnsiTheme="minorHAnsi" w:cstheme="minorHAnsi"/>
              </w:rPr>
            </w:pPr>
          </w:p>
        </w:tc>
        <w:tc>
          <w:tcPr>
            <w:tcW w:w="1572" w:type="dxa"/>
            <w:tcBorders>
              <w:top w:val="nil"/>
            </w:tcBorders>
          </w:tcPr>
          <w:p w14:paraId="1D4B7CB4"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tcBorders>
          </w:tcPr>
          <w:p w14:paraId="73FBD39D" w14:textId="77777777" w:rsidR="00EF33A0" w:rsidRPr="008F246D" w:rsidRDefault="00EF33A0" w:rsidP="00E15AC9">
            <w:pPr>
              <w:spacing w:after="80"/>
              <w:rPr>
                <w:rFonts w:asciiTheme="minorHAnsi" w:hAnsiTheme="minorHAnsi" w:cstheme="minorHAnsi"/>
              </w:rPr>
            </w:pPr>
          </w:p>
        </w:tc>
      </w:tr>
      <w:tr w:rsidR="00EF33A0" w:rsidRPr="008F246D" w14:paraId="5F248E05"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49C84438"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22EE0032"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1F8A4E90"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17F4C055"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23834470"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7DE54211" w14:textId="77777777" w:rsidR="00EF33A0" w:rsidRPr="008F246D" w:rsidRDefault="00EF33A0" w:rsidP="00E15AC9">
            <w:pPr>
              <w:spacing w:after="80"/>
              <w:rPr>
                <w:rFonts w:asciiTheme="minorHAnsi" w:hAnsiTheme="minorHAnsi" w:cstheme="minorHAnsi"/>
              </w:rPr>
            </w:pPr>
          </w:p>
        </w:tc>
      </w:tr>
      <w:tr w:rsidR="00EF33A0" w:rsidRPr="008F246D" w14:paraId="0A3AC8AD"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18693BCC"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1827BCC1"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47810211"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3B392ABB"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1B2918A2"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12A2CA62" w14:textId="77777777" w:rsidR="00EF33A0" w:rsidRPr="008F246D" w:rsidRDefault="00EF33A0" w:rsidP="00E15AC9">
            <w:pPr>
              <w:spacing w:after="80"/>
              <w:rPr>
                <w:rFonts w:asciiTheme="minorHAnsi" w:hAnsiTheme="minorHAnsi" w:cstheme="minorHAnsi"/>
              </w:rPr>
            </w:pPr>
          </w:p>
        </w:tc>
      </w:tr>
    </w:tbl>
    <w:p w14:paraId="0C315BBC" w14:textId="77777777" w:rsidR="00EF33A0" w:rsidRPr="008F246D" w:rsidRDefault="00EF33A0" w:rsidP="00E15AC9">
      <w:pPr>
        <w:spacing w:after="80"/>
        <w:rPr>
          <w:rFonts w:asciiTheme="minorHAnsi" w:hAnsiTheme="minorHAnsi" w:cstheme="minorHAnsi"/>
        </w:rPr>
      </w:pPr>
    </w:p>
    <w:p w14:paraId="5C98E854" w14:textId="77777777" w:rsidR="00EF33A0" w:rsidRPr="008F246D" w:rsidRDefault="00EF33A0" w:rsidP="00B93E52">
      <w:pPr>
        <w:numPr>
          <w:ilvl w:val="0"/>
          <w:numId w:val="60"/>
        </w:numPr>
        <w:spacing w:after="80"/>
        <w:jc w:val="both"/>
        <w:rPr>
          <w:rFonts w:asciiTheme="minorHAnsi" w:hAnsiTheme="minorHAnsi" w:cstheme="minorHAnsi"/>
        </w:rPr>
      </w:pPr>
      <w:r w:rsidRPr="008F246D">
        <w:rPr>
          <w:rFonts w:asciiTheme="minorHAnsi" w:hAnsiTheme="minorHAnsi" w:cstheme="minorHAnsi"/>
        </w:rPr>
        <w:t xml:space="preserve">Do niniejszego wykazu należy dołączyć dokumenty potwierdzające, że wyżej wymienione </w:t>
      </w:r>
      <w:r w:rsidR="00075466" w:rsidRPr="008F246D">
        <w:rPr>
          <w:rFonts w:asciiTheme="minorHAnsi" w:hAnsiTheme="minorHAnsi" w:cstheme="minorHAnsi"/>
        </w:rPr>
        <w:t>roboty budowlane</w:t>
      </w:r>
      <w:r w:rsidRPr="008F246D">
        <w:rPr>
          <w:rFonts w:asciiTheme="minorHAnsi" w:hAnsiTheme="minorHAnsi" w:cstheme="minorHAnsi"/>
        </w:rPr>
        <w:t xml:space="preserve"> zostały wykonane zgodnie z zasadami i prawidłowo ukończone (referencje itp.)</w:t>
      </w:r>
    </w:p>
    <w:p w14:paraId="7115BEB9" w14:textId="77777777" w:rsidR="00EF33A0" w:rsidRPr="008F246D" w:rsidRDefault="00EF33A0" w:rsidP="00E15AC9">
      <w:pPr>
        <w:spacing w:after="80"/>
        <w:rPr>
          <w:rFonts w:asciiTheme="minorHAnsi" w:hAnsiTheme="minorHAnsi" w:cstheme="minorHAnsi"/>
        </w:rPr>
      </w:pPr>
    </w:p>
    <w:p w14:paraId="6A42A1BC" w14:textId="77777777" w:rsidR="00EF33A0" w:rsidRPr="008F246D" w:rsidRDefault="00EF33A0" w:rsidP="00E15AC9">
      <w:pPr>
        <w:spacing w:after="80"/>
        <w:rPr>
          <w:rFonts w:asciiTheme="minorHAnsi" w:hAnsiTheme="minorHAnsi" w:cstheme="minorHAnsi"/>
        </w:rPr>
      </w:pPr>
    </w:p>
    <w:p w14:paraId="1943A41B" w14:textId="77777777" w:rsidR="00EF33A0" w:rsidRPr="008F246D" w:rsidRDefault="00EF33A0" w:rsidP="00E15AC9">
      <w:pPr>
        <w:spacing w:after="80"/>
        <w:rPr>
          <w:rFonts w:asciiTheme="minorHAnsi" w:hAnsiTheme="minorHAnsi" w:cstheme="minorHAnsi"/>
        </w:rPr>
      </w:pPr>
    </w:p>
    <w:p w14:paraId="52FB6E7C"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dn. _ _ . _ _ . _ _ _ _ </w:t>
      </w:r>
      <w:r w:rsidRPr="008F246D">
        <w:rPr>
          <w:rFonts w:asciiTheme="minorHAnsi" w:hAnsiTheme="minorHAnsi" w:cstheme="minorHAnsi"/>
        </w:rPr>
        <w:tab/>
        <w:t xml:space="preserve"> </w:t>
      </w:r>
      <w:r w:rsidR="00E849DD">
        <w:rPr>
          <w:rFonts w:asciiTheme="minorHAnsi" w:hAnsiTheme="minorHAnsi" w:cstheme="minorHAnsi"/>
        </w:rPr>
        <w:t xml:space="preserve">                       </w:t>
      </w:r>
      <w:r w:rsidRPr="008F246D">
        <w:rPr>
          <w:rFonts w:asciiTheme="minorHAnsi" w:hAnsiTheme="minorHAnsi" w:cstheme="minorHAnsi"/>
        </w:rPr>
        <w:t>.............................................................................</w:t>
      </w:r>
    </w:p>
    <w:p w14:paraId="12CA5A40" w14:textId="77777777" w:rsid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Podpis osób uprawniony</w:t>
      </w:r>
      <w:r w:rsidR="00E849DD">
        <w:rPr>
          <w:rFonts w:asciiTheme="minorHAnsi" w:hAnsiTheme="minorHAnsi" w:cstheme="minorHAnsi"/>
          <w:sz w:val="20"/>
          <w:szCs w:val="20"/>
        </w:rPr>
        <w:t>ch do składania oświadczeń woli</w:t>
      </w:r>
    </w:p>
    <w:p w14:paraId="77F4FC7F" w14:textId="77777777" w:rsidR="00EF33A0" w:rsidRP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w imieniu Wykonawcy oraz pieczątka / pieczątki</w:t>
      </w:r>
    </w:p>
    <w:p w14:paraId="0C879DA2" w14:textId="77777777" w:rsidR="00EF33A0" w:rsidRPr="00E849DD" w:rsidRDefault="00EF33A0" w:rsidP="00E15AC9">
      <w:pPr>
        <w:spacing w:after="80"/>
        <w:rPr>
          <w:rFonts w:asciiTheme="minorHAnsi" w:hAnsiTheme="minorHAnsi" w:cstheme="minorHAnsi"/>
          <w:sz w:val="20"/>
          <w:szCs w:val="20"/>
        </w:rPr>
      </w:pPr>
    </w:p>
    <w:p w14:paraId="49B70F51" w14:textId="77777777" w:rsidR="00371E8A" w:rsidRPr="008F246D" w:rsidRDefault="00371E8A" w:rsidP="00E15AC9">
      <w:pPr>
        <w:spacing w:after="80"/>
        <w:rPr>
          <w:rFonts w:asciiTheme="minorHAnsi" w:hAnsiTheme="minorHAnsi" w:cstheme="minorHAnsi"/>
        </w:rPr>
      </w:pPr>
    </w:p>
    <w:p w14:paraId="0ED36A80" w14:textId="77777777" w:rsidR="003F266B" w:rsidRPr="008F246D" w:rsidRDefault="003F266B" w:rsidP="00E15AC9">
      <w:pPr>
        <w:spacing w:after="80"/>
        <w:rPr>
          <w:rFonts w:asciiTheme="minorHAnsi" w:hAnsiTheme="minorHAnsi" w:cstheme="minorHAnsi"/>
        </w:rPr>
      </w:pPr>
    </w:p>
    <w:p w14:paraId="5FA95C55" w14:textId="77777777" w:rsidR="00075466"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075466" w:rsidRPr="00E849DD">
        <w:rPr>
          <w:rFonts w:asciiTheme="minorHAnsi" w:hAnsiTheme="minorHAnsi" w:cstheme="minorHAnsi"/>
          <w:b/>
        </w:rPr>
        <w:lastRenderedPageBreak/>
        <w:t>Załącznik Nr 6</w:t>
      </w:r>
      <w:r w:rsidRPr="00E849DD">
        <w:rPr>
          <w:rFonts w:asciiTheme="minorHAnsi" w:hAnsiTheme="minorHAnsi" w:cstheme="minorHAnsi"/>
          <w:b/>
        </w:rPr>
        <w:t xml:space="preserve"> do SIWZ</w:t>
      </w:r>
    </w:p>
    <w:p w14:paraId="7F480CAE" w14:textId="609497D3" w:rsidR="00075466"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5D0D866C" wp14:editId="6D75F067">
                <wp:simplePos x="0" y="0"/>
                <wp:positionH relativeFrom="column">
                  <wp:posOffset>21590</wp:posOffset>
                </wp:positionH>
                <wp:positionV relativeFrom="paragraph">
                  <wp:posOffset>74930</wp:posOffset>
                </wp:positionV>
                <wp:extent cx="1943100" cy="10547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866C" id="_x0000_s1028" type="#_x0000_t202" style="position:absolute;margin-left:1.7pt;margin-top:5.9pt;width:153pt;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gLA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">
                <v:textbo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0A1B6D52" w14:textId="77777777" w:rsidR="00075466" w:rsidRPr="008F246D" w:rsidRDefault="00075466" w:rsidP="00E15AC9">
      <w:pPr>
        <w:spacing w:after="80"/>
        <w:rPr>
          <w:rFonts w:asciiTheme="minorHAnsi" w:hAnsiTheme="minorHAnsi" w:cstheme="minorHAnsi"/>
        </w:rPr>
      </w:pPr>
    </w:p>
    <w:p w14:paraId="593D8AE0" w14:textId="77777777" w:rsidR="00075466" w:rsidRPr="008F246D" w:rsidRDefault="00075466" w:rsidP="00E15AC9">
      <w:pPr>
        <w:spacing w:after="80"/>
        <w:rPr>
          <w:rFonts w:asciiTheme="minorHAnsi" w:hAnsiTheme="minorHAnsi" w:cstheme="minorHAnsi"/>
        </w:rPr>
      </w:pPr>
    </w:p>
    <w:p w14:paraId="29059409" w14:textId="77777777" w:rsidR="00075466" w:rsidRPr="008F246D" w:rsidRDefault="00075466" w:rsidP="00E15AC9">
      <w:pPr>
        <w:spacing w:after="80"/>
        <w:rPr>
          <w:rFonts w:asciiTheme="minorHAnsi" w:hAnsiTheme="minorHAnsi" w:cstheme="minorHAnsi"/>
        </w:rPr>
      </w:pPr>
    </w:p>
    <w:p w14:paraId="560CDCE2" w14:textId="77777777" w:rsidR="00075466" w:rsidRPr="008F246D" w:rsidRDefault="00075466" w:rsidP="00E15AC9">
      <w:pPr>
        <w:spacing w:after="80"/>
        <w:rPr>
          <w:rFonts w:asciiTheme="minorHAnsi" w:hAnsiTheme="minorHAnsi" w:cstheme="minorHAnsi"/>
        </w:rPr>
      </w:pPr>
    </w:p>
    <w:p w14:paraId="4682AC1C" w14:textId="77777777" w:rsidR="00075466" w:rsidRPr="00E849DD" w:rsidRDefault="00075466"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WYKAZ OSÓB</w:t>
      </w:r>
    </w:p>
    <w:p w14:paraId="1E117821" w14:textId="77777777" w:rsidR="00075466" w:rsidRPr="008F246D" w:rsidRDefault="00075466" w:rsidP="00E15AC9">
      <w:pPr>
        <w:spacing w:after="80"/>
        <w:rPr>
          <w:rFonts w:asciiTheme="minorHAnsi" w:hAnsiTheme="minorHAnsi" w:cstheme="minorHAnsi"/>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1985"/>
      </w:tblGrid>
      <w:tr w:rsidR="00075466" w:rsidRPr="008F246D" w14:paraId="0DDE0EF5" w14:textId="77777777" w:rsidTr="00E849DD">
        <w:tc>
          <w:tcPr>
            <w:tcW w:w="496" w:type="dxa"/>
            <w:vAlign w:val="center"/>
          </w:tcPr>
          <w:p w14:paraId="1F3A482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LP</w:t>
            </w:r>
          </w:p>
        </w:tc>
        <w:tc>
          <w:tcPr>
            <w:tcW w:w="2409" w:type="dxa"/>
            <w:vAlign w:val="center"/>
          </w:tcPr>
          <w:p w14:paraId="19EFDD69"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Nazwisko i imię</w:t>
            </w:r>
          </w:p>
        </w:tc>
        <w:tc>
          <w:tcPr>
            <w:tcW w:w="1276" w:type="dxa"/>
            <w:vAlign w:val="center"/>
          </w:tcPr>
          <w:p w14:paraId="220DD0AD"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Funkcja w realizacji zamówienia</w:t>
            </w:r>
          </w:p>
        </w:tc>
        <w:tc>
          <w:tcPr>
            <w:tcW w:w="1559" w:type="dxa"/>
            <w:vAlign w:val="center"/>
          </w:tcPr>
          <w:p w14:paraId="070B33EC"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Zakres i okres doświadczenia</w:t>
            </w:r>
          </w:p>
        </w:tc>
        <w:tc>
          <w:tcPr>
            <w:tcW w:w="1985" w:type="dxa"/>
            <w:vAlign w:val="center"/>
          </w:tcPr>
          <w:p w14:paraId="53D3AB9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Opis posiadanych kwalifikacji zawodowych/ Rodzaj uprawnień</w:t>
            </w:r>
          </w:p>
        </w:tc>
        <w:tc>
          <w:tcPr>
            <w:tcW w:w="1985" w:type="dxa"/>
            <w:vAlign w:val="center"/>
          </w:tcPr>
          <w:p w14:paraId="7A6B9FCA"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Podstawa dysponowania osobami</w:t>
            </w:r>
          </w:p>
        </w:tc>
      </w:tr>
      <w:tr w:rsidR="00075466" w:rsidRPr="008F246D" w14:paraId="3AEB0794" w14:textId="77777777" w:rsidTr="00075466">
        <w:trPr>
          <w:trHeight w:val="885"/>
        </w:trPr>
        <w:tc>
          <w:tcPr>
            <w:tcW w:w="496" w:type="dxa"/>
          </w:tcPr>
          <w:p w14:paraId="1AF0892D" w14:textId="77777777" w:rsidR="00075466" w:rsidRPr="008F246D" w:rsidRDefault="00075466" w:rsidP="00E15AC9">
            <w:pPr>
              <w:spacing w:after="80"/>
              <w:rPr>
                <w:rFonts w:asciiTheme="minorHAnsi" w:hAnsiTheme="minorHAnsi" w:cstheme="minorHAnsi"/>
              </w:rPr>
            </w:pPr>
          </w:p>
          <w:p w14:paraId="18CB315B" w14:textId="77777777" w:rsidR="00075466" w:rsidRPr="008F246D" w:rsidRDefault="00075466" w:rsidP="00E15AC9">
            <w:pPr>
              <w:spacing w:after="80"/>
              <w:rPr>
                <w:rFonts w:asciiTheme="minorHAnsi" w:hAnsiTheme="minorHAnsi" w:cstheme="minorHAnsi"/>
              </w:rPr>
            </w:pPr>
          </w:p>
        </w:tc>
        <w:tc>
          <w:tcPr>
            <w:tcW w:w="2409" w:type="dxa"/>
          </w:tcPr>
          <w:p w14:paraId="463137C4" w14:textId="77777777" w:rsidR="00075466" w:rsidRPr="008F246D" w:rsidRDefault="00075466" w:rsidP="00E15AC9">
            <w:pPr>
              <w:spacing w:after="80"/>
              <w:rPr>
                <w:rFonts w:asciiTheme="minorHAnsi" w:hAnsiTheme="minorHAnsi" w:cstheme="minorHAnsi"/>
              </w:rPr>
            </w:pPr>
          </w:p>
        </w:tc>
        <w:tc>
          <w:tcPr>
            <w:tcW w:w="1276" w:type="dxa"/>
          </w:tcPr>
          <w:p w14:paraId="69352D85" w14:textId="77777777" w:rsidR="00075466" w:rsidRPr="008F246D" w:rsidRDefault="00075466" w:rsidP="00E15AC9">
            <w:pPr>
              <w:spacing w:after="80"/>
              <w:rPr>
                <w:rFonts w:asciiTheme="minorHAnsi" w:hAnsiTheme="minorHAnsi" w:cstheme="minorHAnsi"/>
              </w:rPr>
            </w:pPr>
          </w:p>
        </w:tc>
        <w:tc>
          <w:tcPr>
            <w:tcW w:w="1559" w:type="dxa"/>
          </w:tcPr>
          <w:p w14:paraId="382046EC" w14:textId="77777777" w:rsidR="00075466" w:rsidRPr="008F246D" w:rsidRDefault="00075466" w:rsidP="00E15AC9">
            <w:pPr>
              <w:spacing w:after="80"/>
              <w:rPr>
                <w:rFonts w:asciiTheme="minorHAnsi" w:hAnsiTheme="minorHAnsi" w:cstheme="minorHAnsi"/>
              </w:rPr>
            </w:pPr>
          </w:p>
        </w:tc>
        <w:tc>
          <w:tcPr>
            <w:tcW w:w="1985" w:type="dxa"/>
          </w:tcPr>
          <w:p w14:paraId="494D8C06" w14:textId="77777777" w:rsidR="00075466" w:rsidRPr="008F246D" w:rsidRDefault="00075466" w:rsidP="00E15AC9">
            <w:pPr>
              <w:spacing w:after="80"/>
              <w:rPr>
                <w:rFonts w:asciiTheme="minorHAnsi" w:hAnsiTheme="minorHAnsi" w:cstheme="minorHAnsi"/>
              </w:rPr>
            </w:pPr>
          </w:p>
        </w:tc>
        <w:tc>
          <w:tcPr>
            <w:tcW w:w="1985" w:type="dxa"/>
          </w:tcPr>
          <w:p w14:paraId="3F01962D" w14:textId="77777777" w:rsidR="00075466" w:rsidRPr="008F246D" w:rsidRDefault="00075466" w:rsidP="00E15AC9">
            <w:pPr>
              <w:spacing w:after="80"/>
              <w:rPr>
                <w:rFonts w:asciiTheme="minorHAnsi" w:hAnsiTheme="minorHAnsi" w:cstheme="minorHAnsi"/>
              </w:rPr>
            </w:pPr>
          </w:p>
        </w:tc>
      </w:tr>
      <w:tr w:rsidR="00075466" w:rsidRPr="008F246D" w14:paraId="4E892E1C" w14:textId="77777777" w:rsidTr="00C7628C">
        <w:trPr>
          <w:trHeight w:val="765"/>
        </w:trPr>
        <w:tc>
          <w:tcPr>
            <w:tcW w:w="496" w:type="dxa"/>
          </w:tcPr>
          <w:p w14:paraId="658E7A53" w14:textId="77777777" w:rsidR="00075466" w:rsidRPr="008F246D" w:rsidRDefault="00075466" w:rsidP="00E15AC9">
            <w:pPr>
              <w:spacing w:after="80"/>
              <w:rPr>
                <w:rFonts w:asciiTheme="minorHAnsi" w:hAnsiTheme="minorHAnsi" w:cstheme="minorHAnsi"/>
              </w:rPr>
            </w:pPr>
          </w:p>
          <w:p w14:paraId="25F7BFE2" w14:textId="77777777" w:rsidR="00075466" w:rsidRPr="008F246D" w:rsidRDefault="00075466" w:rsidP="00E15AC9">
            <w:pPr>
              <w:spacing w:after="80"/>
              <w:rPr>
                <w:rFonts w:asciiTheme="minorHAnsi" w:hAnsiTheme="minorHAnsi" w:cstheme="minorHAnsi"/>
              </w:rPr>
            </w:pPr>
          </w:p>
        </w:tc>
        <w:tc>
          <w:tcPr>
            <w:tcW w:w="2409" w:type="dxa"/>
          </w:tcPr>
          <w:p w14:paraId="2C891300" w14:textId="77777777" w:rsidR="00075466" w:rsidRPr="008F246D" w:rsidRDefault="00075466" w:rsidP="00E15AC9">
            <w:pPr>
              <w:spacing w:after="80"/>
              <w:rPr>
                <w:rFonts w:asciiTheme="minorHAnsi" w:hAnsiTheme="minorHAnsi" w:cstheme="minorHAnsi"/>
              </w:rPr>
            </w:pPr>
          </w:p>
        </w:tc>
        <w:tc>
          <w:tcPr>
            <w:tcW w:w="1276" w:type="dxa"/>
          </w:tcPr>
          <w:p w14:paraId="21AAAEEF" w14:textId="77777777" w:rsidR="00075466" w:rsidRPr="008F246D" w:rsidRDefault="00075466" w:rsidP="00E15AC9">
            <w:pPr>
              <w:spacing w:after="80"/>
              <w:rPr>
                <w:rFonts w:asciiTheme="minorHAnsi" w:hAnsiTheme="minorHAnsi" w:cstheme="minorHAnsi"/>
              </w:rPr>
            </w:pPr>
          </w:p>
        </w:tc>
        <w:tc>
          <w:tcPr>
            <w:tcW w:w="1559" w:type="dxa"/>
          </w:tcPr>
          <w:p w14:paraId="2C05C8B0" w14:textId="77777777" w:rsidR="00075466" w:rsidRPr="008F246D" w:rsidRDefault="00075466" w:rsidP="00E15AC9">
            <w:pPr>
              <w:spacing w:after="80"/>
              <w:rPr>
                <w:rFonts w:asciiTheme="minorHAnsi" w:hAnsiTheme="minorHAnsi" w:cstheme="minorHAnsi"/>
              </w:rPr>
            </w:pPr>
          </w:p>
        </w:tc>
        <w:tc>
          <w:tcPr>
            <w:tcW w:w="1985" w:type="dxa"/>
          </w:tcPr>
          <w:p w14:paraId="74F0D4D0" w14:textId="77777777" w:rsidR="00075466" w:rsidRPr="008F246D" w:rsidRDefault="00075466" w:rsidP="00E15AC9">
            <w:pPr>
              <w:spacing w:after="80"/>
              <w:rPr>
                <w:rFonts w:asciiTheme="minorHAnsi" w:hAnsiTheme="minorHAnsi" w:cstheme="minorHAnsi"/>
              </w:rPr>
            </w:pPr>
          </w:p>
        </w:tc>
        <w:tc>
          <w:tcPr>
            <w:tcW w:w="1985" w:type="dxa"/>
          </w:tcPr>
          <w:p w14:paraId="56211756" w14:textId="77777777" w:rsidR="00075466" w:rsidRPr="008F246D" w:rsidRDefault="00075466" w:rsidP="00E15AC9">
            <w:pPr>
              <w:spacing w:after="80"/>
              <w:rPr>
                <w:rFonts w:asciiTheme="minorHAnsi" w:hAnsiTheme="minorHAnsi" w:cstheme="minorHAnsi"/>
              </w:rPr>
            </w:pPr>
          </w:p>
        </w:tc>
      </w:tr>
      <w:tr w:rsidR="00075466" w:rsidRPr="008F246D" w14:paraId="2BF7CD1A" w14:textId="77777777" w:rsidTr="00075466">
        <w:trPr>
          <w:trHeight w:val="840"/>
        </w:trPr>
        <w:tc>
          <w:tcPr>
            <w:tcW w:w="496" w:type="dxa"/>
          </w:tcPr>
          <w:p w14:paraId="7FBAC946" w14:textId="77777777" w:rsidR="00075466" w:rsidRPr="008F246D" w:rsidRDefault="00075466" w:rsidP="00E15AC9">
            <w:pPr>
              <w:spacing w:after="80"/>
              <w:rPr>
                <w:rFonts w:asciiTheme="minorHAnsi" w:hAnsiTheme="minorHAnsi" w:cstheme="minorHAnsi"/>
              </w:rPr>
            </w:pPr>
          </w:p>
          <w:p w14:paraId="3BC89238" w14:textId="77777777" w:rsidR="00075466" w:rsidRPr="008F246D" w:rsidRDefault="00075466" w:rsidP="00E15AC9">
            <w:pPr>
              <w:spacing w:after="80"/>
              <w:rPr>
                <w:rFonts w:asciiTheme="minorHAnsi" w:hAnsiTheme="minorHAnsi" w:cstheme="minorHAnsi"/>
              </w:rPr>
            </w:pPr>
          </w:p>
        </w:tc>
        <w:tc>
          <w:tcPr>
            <w:tcW w:w="2409" w:type="dxa"/>
          </w:tcPr>
          <w:p w14:paraId="189E37B4" w14:textId="77777777" w:rsidR="00075466" w:rsidRPr="008F246D" w:rsidRDefault="00075466" w:rsidP="00E15AC9">
            <w:pPr>
              <w:spacing w:after="80"/>
              <w:rPr>
                <w:rFonts w:asciiTheme="minorHAnsi" w:hAnsiTheme="minorHAnsi" w:cstheme="minorHAnsi"/>
              </w:rPr>
            </w:pPr>
          </w:p>
        </w:tc>
        <w:tc>
          <w:tcPr>
            <w:tcW w:w="1276" w:type="dxa"/>
          </w:tcPr>
          <w:p w14:paraId="08CBA134" w14:textId="77777777" w:rsidR="00075466" w:rsidRPr="008F246D" w:rsidRDefault="00075466" w:rsidP="00E15AC9">
            <w:pPr>
              <w:spacing w:after="80"/>
              <w:rPr>
                <w:rFonts w:asciiTheme="minorHAnsi" w:hAnsiTheme="minorHAnsi" w:cstheme="minorHAnsi"/>
              </w:rPr>
            </w:pPr>
          </w:p>
        </w:tc>
        <w:tc>
          <w:tcPr>
            <w:tcW w:w="1559" w:type="dxa"/>
          </w:tcPr>
          <w:p w14:paraId="06F3ECD6" w14:textId="77777777" w:rsidR="00075466" w:rsidRPr="008F246D" w:rsidRDefault="00075466" w:rsidP="00E15AC9">
            <w:pPr>
              <w:spacing w:after="80"/>
              <w:rPr>
                <w:rFonts w:asciiTheme="minorHAnsi" w:hAnsiTheme="minorHAnsi" w:cstheme="minorHAnsi"/>
              </w:rPr>
            </w:pPr>
          </w:p>
        </w:tc>
        <w:tc>
          <w:tcPr>
            <w:tcW w:w="1985" w:type="dxa"/>
          </w:tcPr>
          <w:p w14:paraId="56D16FE9" w14:textId="77777777" w:rsidR="00075466" w:rsidRPr="008F246D" w:rsidRDefault="00075466" w:rsidP="00E15AC9">
            <w:pPr>
              <w:spacing w:after="80"/>
              <w:rPr>
                <w:rFonts w:asciiTheme="minorHAnsi" w:hAnsiTheme="minorHAnsi" w:cstheme="minorHAnsi"/>
              </w:rPr>
            </w:pPr>
          </w:p>
        </w:tc>
        <w:tc>
          <w:tcPr>
            <w:tcW w:w="1985" w:type="dxa"/>
          </w:tcPr>
          <w:p w14:paraId="3BBF10E4" w14:textId="77777777" w:rsidR="00075466" w:rsidRPr="008F246D" w:rsidRDefault="00075466" w:rsidP="00E15AC9">
            <w:pPr>
              <w:spacing w:after="80"/>
              <w:rPr>
                <w:rFonts w:asciiTheme="minorHAnsi" w:hAnsiTheme="minorHAnsi" w:cstheme="minorHAnsi"/>
              </w:rPr>
            </w:pPr>
          </w:p>
        </w:tc>
      </w:tr>
      <w:tr w:rsidR="00075466" w:rsidRPr="008F246D" w14:paraId="38242263" w14:textId="77777777" w:rsidTr="00C7628C">
        <w:trPr>
          <w:trHeight w:val="825"/>
        </w:trPr>
        <w:tc>
          <w:tcPr>
            <w:tcW w:w="496" w:type="dxa"/>
          </w:tcPr>
          <w:p w14:paraId="5C8422DA" w14:textId="77777777" w:rsidR="00075466" w:rsidRPr="008F246D" w:rsidRDefault="00075466" w:rsidP="00E15AC9">
            <w:pPr>
              <w:spacing w:after="80"/>
              <w:rPr>
                <w:rFonts w:asciiTheme="minorHAnsi" w:hAnsiTheme="minorHAnsi" w:cstheme="minorHAnsi"/>
              </w:rPr>
            </w:pPr>
          </w:p>
          <w:p w14:paraId="5439FF2D" w14:textId="77777777" w:rsidR="00075466" w:rsidRPr="008F246D" w:rsidRDefault="00075466" w:rsidP="00E15AC9">
            <w:pPr>
              <w:spacing w:after="80"/>
              <w:rPr>
                <w:rFonts w:asciiTheme="minorHAnsi" w:hAnsiTheme="minorHAnsi" w:cstheme="minorHAnsi"/>
              </w:rPr>
            </w:pPr>
          </w:p>
        </w:tc>
        <w:tc>
          <w:tcPr>
            <w:tcW w:w="2409" w:type="dxa"/>
          </w:tcPr>
          <w:p w14:paraId="4FFF5676" w14:textId="77777777" w:rsidR="00075466" w:rsidRPr="008F246D" w:rsidRDefault="00075466" w:rsidP="00E15AC9">
            <w:pPr>
              <w:spacing w:after="80"/>
              <w:rPr>
                <w:rFonts w:asciiTheme="minorHAnsi" w:hAnsiTheme="minorHAnsi" w:cstheme="minorHAnsi"/>
              </w:rPr>
            </w:pPr>
          </w:p>
        </w:tc>
        <w:tc>
          <w:tcPr>
            <w:tcW w:w="1276" w:type="dxa"/>
          </w:tcPr>
          <w:p w14:paraId="11A4C30A" w14:textId="77777777" w:rsidR="00075466" w:rsidRPr="008F246D" w:rsidRDefault="00075466" w:rsidP="00E15AC9">
            <w:pPr>
              <w:spacing w:after="80"/>
              <w:rPr>
                <w:rFonts w:asciiTheme="minorHAnsi" w:hAnsiTheme="minorHAnsi" w:cstheme="minorHAnsi"/>
              </w:rPr>
            </w:pPr>
          </w:p>
        </w:tc>
        <w:tc>
          <w:tcPr>
            <w:tcW w:w="1559" w:type="dxa"/>
          </w:tcPr>
          <w:p w14:paraId="78DB05C2" w14:textId="77777777" w:rsidR="00075466" w:rsidRPr="008F246D" w:rsidRDefault="00075466" w:rsidP="00E15AC9">
            <w:pPr>
              <w:spacing w:after="80"/>
              <w:rPr>
                <w:rFonts w:asciiTheme="minorHAnsi" w:hAnsiTheme="minorHAnsi" w:cstheme="minorHAnsi"/>
              </w:rPr>
            </w:pPr>
          </w:p>
        </w:tc>
        <w:tc>
          <w:tcPr>
            <w:tcW w:w="1985" w:type="dxa"/>
          </w:tcPr>
          <w:p w14:paraId="0578ED59" w14:textId="77777777" w:rsidR="00075466" w:rsidRPr="008F246D" w:rsidRDefault="00075466" w:rsidP="00E15AC9">
            <w:pPr>
              <w:spacing w:after="80"/>
              <w:rPr>
                <w:rFonts w:asciiTheme="minorHAnsi" w:hAnsiTheme="minorHAnsi" w:cstheme="minorHAnsi"/>
              </w:rPr>
            </w:pPr>
          </w:p>
        </w:tc>
        <w:tc>
          <w:tcPr>
            <w:tcW w:w="1985" w:type="dxa"/>
          </w:tcPr>
          <w:p w14:paraId="0B362B34" w14:textId="77777777" w:rsidR="00075466" w:rsidRPr="008F246D" w:rsidRDefault="00075466" w:rsidP="00E15AC9">
            <w:pPr>
              <w:spacing w:after="80"/>
              <w:rPr>
                <w:rFonts w:asciiTheme="minorHAnsi" w:hAnsiTheme="minorHAnsi" w:cstheme="minorHAnsi"/>
              </w:rPr>
            </w:pPr>
          </w:p>
        </w:tc>
      </w:tr>
    </w:tbl>
    <w:p w14:paraId="5D480827" w14:textId="77777777" w:rsidR="00075466" w:rsidRPr="008F246D" w:rsidRDefault="00075466" w:rsidP="00E15AC9">
      <w:pPr>
        <w:spacing w:after="80"/>
        <w:rPr>
          <w:rFonts w:asciiTheme="minorHAnsi" w:hAnsiTheme="minorHAnsi" w:cstheme="minorHAnsi"/>
        </w:rPr>
      </w:pPr>
    </w:p>
    <w:p w14:paraId="2F6DB85B" w14:textId="77777777" w:rsidR="00075466" w:rsidRPr="00E849DD" w:rsidRDefault="00075466" w:rsidP="00E15AC9">
      <w:pPr>
        <w:spacing w:after="80"/>
        <w:rPr>
          <w:rFonts w:asciiTheme="minorHAnsi" w:hAnsiTheme="minorHAnsi" w:cstheme="minorHAnsi"/>
          <w:b/>
        </w:rPr>
      </w:pPr>
      <w:r w:rsidRPr="00E849DD">
        <w:rPr>
          <w:rFonts w:asciiTheme="minorHAnsi" w:hAnsiTheme="minorHAnsi" w:cstheme="minorHAnsi"/>
          <w:b/>
        </w:rPr>
        <w:t>Ponadto oświadczam , że:</w:t>
      </w:r>
    </w:p>
    <w:p w14:paraId="1F463C06" w14:textId="77777777" w:rsidR="00075466" w:rsidRPr="008F246D" w:rsidRDefault="00075466" w:rsidP="00E849DD">
      <w:pPr>
        <w:spacing w:after="80"/>
        <w:jc w:val="both"/>
        <w:rPr>
          <w:rFonts w:asciiTheme="minorHAnsi" w:hAnsiTheme="minorHAnsi" w:cstheme="minorHAnsi"/>
        </w:rPr>
      </w:pPr>
      <w:r w:rsidRPr="008F246D">
        <w:rPr>
          <w:rFonts w:asciiTheme="minorHAnsi" w:hAnsiTheme="minorHAnsi" w:cstheme="minorHAnsi"/>
        </w:rPr>
        <w:t xml:space="preserve">Pan/Pani (imię i nazwisko)………………………………………………………………….…... spełnia wymagania stawiane przed Kierownikiem robót budowlanych, gdyż  posiada wymagane uprawniania budowlane w zakresie niezbędnym do realizacji niniejszego zamówienia na warunkach określonych </w:t>
      </w:r>
      <w:r w:rsidRPr="008F246D">
        <w:rPr>
          <w:rFonts w:asciiTheme="minorHAnsi" w:hAnsiTheme="minorHAnsi" w:cstheme="minorHAnsi"/>
        </w:rPr>
        <w:br/>
        <w:t>w umowie oraz Specyfikacji Istotnych Warunków Zamówienia.</w:t>
      </w:r>
    </w:p>
    <w:p w14:paraId="64797829" w14:textId="77777777" w:rsidR="00075466" w:rsidRPr="008F246D" w:rsidRDefault="00075466" w:rsidP="00E15AC9">
      <w:pPr>
        <w:spacing w:after="80"/>
        <w:rPr>
          <w:rFonts w:asciiTheme="minorHAnsi" w:hAnsiTheme="minorHAnsi" w:cstheme="minorHAnsi"/>
        </w:rPr>
      </w:pPr>
    </w:p>
    <w:p w14:paraId="2303AFC3"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w:t>
      </w:r>
      <w:r w:rsidR="00E849DD">
        <w:rPr>
          <w:rFonts w:asciiTheme="minorHAnsi" w:hAnsiTheme="minorHAnsi" w:cstheme="minorHAnsi"/>
        </w:rPr>
        <w:t>……..</w:t>
      </w:r>
      <w:r w:rsidRPr="008F246D">
        <w:rPr>
          <w:rFonts w:asciiTheme="minorHAnsi" w:hAnsiTheme="minorHAnsi" w:cstheme="minorHAnsi"/>
        </w:rPr>
        <w:t>……., dnia ……</w:t>
      </w:r>
      <w:r w:rsidR="00E849DD">
        <w:rPr>
          <w:rFonts w:asciiTheme="minorHAnsi" w:hAnsiTheme="minorHAnsi" w:cstheme="minorHAnsi"/>
        </w:rPr>
        <w:t>………………….</w:t>
      </w:r>
      <w:r w:rsidRPr="008F246D">
        <w:rPr>
          <w:rFonts w:asciiTheme="minorHAnsi" w:hAnsiTheme="minorHAnsi" w:cstheme="minorHAnsi"/>
        </w:rPr>
        <w:t>… r.                                        …………………………………………</w:t>
      </w:r>
    </w:p>
    <w:p w14:paraId="5F7A90C6"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xml:space="preserve">   (miejscowość)                                                                                            </w:t>
      </w:r>
      <w:r w:rsidR="00E849DD">
        <w:rPr>
          <w:rFonts w:asciiTheme="minorHAnsi" w:hAnsiTheme="minorHAnsi" w:cstheme="minorHAnsi"/>
        </w:rPr>
        <w:t xml:space="preserve">      </w:t>
      </w:r>
      <w:r w:rsidRPr="008F246D">
        <w:rPr>
          <w:rFonts w:asciiTheme="minorHAnsi" w:hAnsiTheme="minorHAnsi" w:cstheme="minorHAnsi"/>
        </w:rPr>
        <w:t xml:space="preserve">      (podpis)</w:t>
      </w:r>
    </w:p>
    <w:p w14:paraId="7C10D9F6" w14:textId="77777777" w:rsidR="00075466" w:rsidRPr="008F246D" w:rsidRDefault="00075466" w:rsidP="00E15AC9">
      <w:pPr>
        <w:spacing w:after="80"/>
        <w:rPr>
          <w:rFonts w:asciiTheme="minorHAnsi" w:hAnsiTheme="minorHAnsi" w:cstheme="minorHAnsi"/>
        </w:rPr>
      </w:pPr>
    </w:p>
    <w:p w14:paraId="2D86B0FF" w14:textId="77777777" w:rsidR="00075466" w:rsidRPr="008F246D" w:rsidRDefault="00075466" w:rsidP="00E15AC9">
      <w:pPr>
        <w:spacing w:after="80"/>
        <w:rPr>
          <w:rFonts w:asciiTheme="minorHAnsi" w:hAnsiTheme="minorHAnsi" w:cstheme="minorHAnsi"/>
        </w:rPr>
      </w:pPr>
    </w:p>
    <w:p w14:paraId="2340FF94"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niepotrzebne skreślić</w:t>
      </w:r>
    </w:p>
    <w:p w14:paraId="0F999B8C" w14:textId="77777777" w:rsidR="00012298" w:rsidRPr="008F246D" w:rsidRDefault="00012298" w:rsidP="00E15AC9">
      <w:pPr>
        <w:spacing w:after="80"/>
        <w:rPr>
          <w:rFonts w:asciiTheme="minorHAnsi" w:hAnsiTheme="minorHAnsi" w:cstheme="minorHAnsi"/>
        </w:rPr>
      </w:pPr>
    </w:p>
    <w:p w14:paraId="12F107FA" w14:textId="77777777" w:rsidR="00F03556" w:rsidRPr="008F246D" w:rsidRDefault="00F03556" w:rsidP="00E15AC9">
      <w:pPr>
        <w:spacing w:after="80"/>
        <w:rPr>
          <w:rFonts w:asciiTheme="minorHAnsi" w:hAnsiTheme="minorHAnsi" w:cstheme="minorHAnsi"/>
        </w:rPr>
      </w:pPr>
    </w:p>
    <w:p w14:paraId="43CBCB8D" w14:textId="77777777" w:rsidR="00A30748" w:rsidRPr="008F246D" w:rsidRDefault="00A30748" w:rsidP="00E15AC9">
      <w:pPr>
        <w:spacing w:after="80"/>
        <w:rPr>
          <w:rFonts w:asciiTheme="minorHAnsi" w:hAnsiTheme="minorHAnsi" w:cstheme="minorHAnsi"/>
        </w:rPr>
      </w:pPr>
    </w:p>
    <w:p w14:paraId="7C4CAFDE" w14:textId="77777777" w:rsidR="00FD155A" w:rsidRPr="00E849DD" w:rsidRDefault="00FD155A" w:rsidP="00E849DD">
      <w:pPr>
        <w:spacing w:after="80"/>
        <w:jc w:val="right"/>
        <w:rPr>
          <w:rFonts w:asciiTheme="minorHAnsi" w:hAnsiTheme="minorHAnsi" w:cstheme="minorHAnsi"/>
          <w:b/>
        </w:rPr>
      </w:pPr>
      <w:r w:rsidRPr="00E849DD">
        <w:rPr>
          <w:rFonts w:asciiTheme="minorHAnsi" w:hAnsiTheme="minorHAnsi" w:cstheme="minorHAnsi"/>
          <w:b/>
        </w:rPr>
        <w:lastRenderedPageBreak/>
        <w:t>Załącznik nr 7</w:t>
      </w:r>
      <w:r w:rsidR="00E849DD" w:rsidRPr="00E849DD">
        <w:rPr>
          <w:rFonts w:asciiTheme="minorHAnsi" w:hAnsiTheme="minorHAnsi" w:cstheme="minorHAnsi"/>
          <w:b/>
        </w:rPr>
        <w:t xml:space="preserve"> do SIWZ</w:t>
      </w:r>
    </w:p>
    <w:p w14:paraId="2503DB13" w14:textId="77777777" w:rsidR="00FD155A" w:rsidRPr="008F246D" w:rsidRDefault="00FD155A" w:rsidP="00E15AC9">
      <w:pPr>
        <w:spacing w:after="80"/>
        <w:rPr>
          <w:rFonts w:asciiTheme="minorHAnsi" w:hAnsiTheme="minorHAnsi" w:cstheme="minorHAnsi"/>
        </w:rPr>
      </w:pPr>
    </w:p>
    <w:p w14:paraId="1FF83275" w14:textId="77777777" w:rsidR="00FD155A" w:rsidRPr="00E849DD" w:rsidRDefault="00FD155A"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UMOWA NR ………….</w:t>
      </w:r>
    </w:p>
    <w:p w14:paraId="0FB48215" w14:textId="77777777" w:rsidR="00FD155A" w:rsidRPr="008F246D" w:rsidRDefault="00FD155A" w:rsidP="00E15AC9">
      <w:pPr>
        <w:spacing w:after="80"/>
        <w:rPr>
          <w:rFonts w:asciiTheme="minorHAnsi" w:hAnsiTheme="minorHAnsi" w:cstheme="minorHAnsi"/>
        </w:rPr>
      </w:pPr>
    </w:p>
    <w:p w14:paraId="1AEF0F5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w dniu .............................. w Lądku-Zdroju pomiędzy: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 xml:space="preserve">                 Gminą Lądek-Zdrój</w:t>
      </w:r>
      <w:r w:rsidR="00E849DD">
        <w:rPr>
          <w:rFonts w:asciiTheme="minorHAnsi" w:hAnsiTheme="minorHAnsi" w:cstheme="minorHAnsi"/>
        </w:rPr>
        <w:t>,</w:t>
      </w:r>
      <w:r w:rsidRPr="008F246D">
        <w:rPr>
          <w:rFonts w:asciiTheme="minorHAnsi" w:hAnsiTheme="minorHAnsi" w:cstheme="minorHAnsi"/>
        </w:rPr>
        <w:t xml:space="preserve"> z siedzibą przy Rynek 31, 57-540 Lądek-Zdrój, NIP 8811001664, </w:t>
      </w:r>
      <w:r w:rsidRPr="008F246D">
        <w:rPr>
          <w:rFonts w:asciiTheme="minorHAnsi" w:hAnsiTheme="minorHAnsi" w:cstheme="minorHAnsi"/>
        </w:rPr>
        <w:br/>
        <w:t xml:space="preserve">REGON 890718113, reprezentowaną przez: </w:t>
      </w:r>
    </w:p>
    <w:p w14:paraId="602D0AF2" w14:textId="77777777" w:rsidR="00FD155A" w:rsidRPr="008F246D" w:rsidRDefault="00FD155A" w:rsidP="00E15AC9">
      <w:pPr>
        <w:spacing w:after="80"/>
        <w:rPr>
          <w:rFonts w:asciiTheme="minorHAnsi" w:hAnsiTheme="minorHAnsi" w:cstheme="minorHAnsi"/>
        </w:rPr>
      </w:pPr>
    </w:p>
    <w:p w14:paraId="3B09CD8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Romana Kaczmarczyka – Burmistrza Lądka-Zdroju</w:t>
      </w:r>
    </w:p>
    <w:p w14:paraId="021F08FE" w14:textId="77777777" w:rsidR="00FD155A" w:rsidRPr="008F246D" w:rsidRDefault="009716DB" w:rsidP="00E15AC9">
      <w:pPr>
        <w:spacing w:after="80"/>
        <w:rPr>
          <w:rFonts w:asciiTheme="minorHAnsi" w:hAnsiTheme="minorHAnsi" w:cstheme="minorHAnsi"/>
        </w:rPr>
      </w:pPr>
      <w:r>
        <w:rPr>
          <w:rFonts w:asciiTheme="minorHAnsi" w:hAnsiTheme="minorHAnsi" w:cstheme="minorHAnsi"/>
        </w:rPr>
        <w:t>p</w:t>
      </w:r>
      <w:r w:rsidR="00FD155A" w:rsidRPr="008F246D">
        <w:rPr>
          <w:rFonts w:asciiTheme="minorHAnsi" w:hAnsiTheme="minorHAnsi" w:cstheme="minorHAnsi"/>
        </w:rPr>
        <w:t>rzy kontrasygnacie Skarbnika Gminy – Wioletty Drangowskiej</w:t>
      </w:r>
    </w:p>
    <w:p w14:paraId="7BA8B44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zwaną dalej Zamawiającym,</w:t>
      </w:r>
    </w:p>
    <w:p w14:paraId="121967AF"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a firmą ................................................................................................................................................. działającą na podstawie ............................................................................................................, reprezentowaną przez: ............................................................., zwaną dalej Wykonawcą </w:t>
      </w:r>
    </w:p>
    <w:p w14:paraId="73AB653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została zawarta umowa następującej treści :</w:t>
      </w:r>
    </w:p>
    <w:p w14:paraId="1157A5A3" w14:textId="77777777" w:rsidR="00FD155A" w:rsidRPr="008F246D" w:rsidRDefault="00FD155A" w:rsidP="00E15AC9">
      <w:pPr>
        <w:spacing w:after="80"/>
        <w:rPr>
          <w:rFonts w:asciiTheme="minorHAnsi" w:hAnsiTheme="minorHAnsi" w:cstheme="minorHAnsi"/>
        </w:rPr>
      </w:pPr>
    </w:p>
    <w:p w14:paraId="6A7A14FC"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Umowa zawierana jest w trybie przetargu nieograniczonego,</w:t>
      </w:r>
    </w:p>
    <w:p w14:paraId="6883FF48"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zgodnie z przepisami ustawy z dnia 29 stycznia 2004 r. Prawo zamówień publicznych</w:t>
      </w:r>
    </w:p>
    <w:p w14:paraId="2AE5510A" w14:textId="77777777" w:rsidR="00FD155A" w:rsidRPr="009716DB" w:rsidRDefault="004A5063" w:rsidP="009716DB">
      <w:pPr>
        <w:spacing w:after="80"/>
        <w:jc w:val="center"/>
        <w:rPr>
          <w:rFonts w:asciiTheme="minorHAnsi" w:hAnsiTheme="minorHAnsi" w:cstheme="minorHAnsi"/>
          <w:i/>
        </w:rPr>
      </w:pPr>
      <w:r w:rsidRPr="009716DB">
        <w:rPr>
          <w:rFonts w:asciiTheme="minorHAnsi" w:hAnsiTheme="minorHAnsi" w:cstheme="minorHAnsi"/>
          <w:i/>
        </w:rPr>
        <w:t>(Dz. U. z 2017 r., poz. 1579)</w:t>
      </w:r>
    </w:p>
    <w:p w14:paraId="3A62A4FB" w14:textId="77777777" w:rsidR="00261FF3" w:rsidRPr="008F246D" w:rsidRDefault="00261FF3" w:rsidP="00E15AC9">
      <w:pPr>
        <w:spacing w:after="80"/>
        <w:rPr>
          <w:rFonts w:asciiTheme="minorHAnsi" w:hAnsiTheme="minorHAnsi" w:cstheme="minorHAnsi"/>
        </w:rPr>
      </w:pPr>
    </w:p>
    <w:p w14:paraId="755FFB6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 1</w:t>
      </w:r>
    </w:p>
    <w:p w14:paraId="7E3DD1B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PRZEDMIOT UMOWY</w:t>
      </w:r>
    </w:p>
    <w:p w14:paraId="24A4997B" w14:textId="77777777" w:rsidR="009716DB" w:rsidRDefault="00FD155A" w:rsidP="00B93E52">
      <w:pPr>
        <w:numPr>
          <w:ilvl w:val="0"/>
          <w:numId w:val="61"/>
        </w:numPr>
        <w:spacing w:after="80"/>
        <w:ind w:left="426"/>
        <w:jc w:val="both"/>
        <w:rPr>
          <w:rFonts w:asciiTheme="minorHAnsi" w:hAnsiTheme="minorHAnsi" w:cstheme="minorHAnsi"/>
        </w:rPr>
      </w:pPr>
      <w:r w:rsidRPr="008F246D">
        <w:rPr>
          <w:rFonts w:asciiTheme="minorHAnsi" w:hAnsiTheme="minorHAnsi" w:cstheme="minorHAnsi"/>
        </w:rPr>
        <w:t xml:space="preserve">Przedmiotem umowy jest wykonanie zadania pn.  </w:t>
      </w:r>
      <w:r w:rsidR="00CA5A04"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znak postępowania </w:t>
      </w:r>
      <w:r w:rsidR="009716DB">
        <w:rPr>
          <w:rFonts w:asciiTheme="minorHAnsi" w:hAnsiTheme="minorHAnsi" w:cstheme="minorHAnsi"/>
        </w:rPr>
        <w:t>………………………………….</w:t>
      </w:r>
    </w:p>
    <w:p w14:paraId="59A0B85B"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Obowiązki, o których mowa w ust. 1 w dalszych postanowieniach umowy będą określane „przedmiotem umowy”.</w:t>
      </w:r>
    </w:p>
    <w:p w14:paraId="05CD6F80"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Wykonawca ma prawo do zatrudnienia Podwykonawców, biorąc jednocześnie odpowiedzialność prawną i finansową za ich działalność jak za działania własne.</w:t>
      </w:r>
    </w:p>
    <w:p w14:paraId="353B3F51"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Strony ustalają, że przedmiot umowy Wykonawca wykona osobiście oraz za pomocą Podwykonawców w zakresie:</w:t>
      </w:r>
    </w:p>
    <w:p w14:paraId="3CF8DAA5" w14:textId="77777777" w:rsidR="009716DB" w:rsidRDefault="009716DB" w:rsidP="00B93E52">
      <w:pPr>
        <w:numPr>
          <w:ilvl w:val="1"/>
          <w:numId w:val="61"/>
        </w:numPr>
        <w:spacing w:after="80"/>
        <w:jc w:val="both"/>
        <w:rPr>
          <w:rFonts w:asciiTheme="minorHAnsi" w:hAnsiTheme="minorHAnsi" w:cstheme="minorHAnsi"/>
        </w:rPr>
      </w:pPr>
      <w:r>
        <w:rPr>
          <w:rFonts w:asciiTheme="minorHAnsi" w:hAnsiTheme="minorHAnsi" w:cstheme="minorHAnsi"/>
        </w:rPr>
        <w:t>………………………………………………………………………………</w:t>
      </w:r>
    </w:p>
    <w:p w14:paraId="31E8CC13" w14:textId="77777777" w:rsidR="009716DB" w:rsidRDefault="009716DB" w:rsidP="009716DB">
      <w:pPr>
        <w:spacing w:after="80"/>
        <w:ind w:left="1440"/>
        <w:jc w:val="both"/>
        <w:rPr>
          <w:rFonts w:asciiTheme="minorHAnsi" w:hAnsiTheme="minorHAnsi" w:cstheme="minorHAnsi"/>
          <w:sz w:val="20"/>
          <w:szCs w:val="20"/>
        </w:rPr>
      </w:pPr>
      <w:r w:rsidRPr="009716DB">
        <w:rPr>
          <w:rFonts w:asciiTheme="minorHAnsi" w:hAnsiTheme="minorHAnsi" w:cstheme="minorHAnsi"/>
          <w:sz w:val="20"/>
          <w:szCs w:val="20"/>
        </w:rPr>
        <w:t xml:space="preserve"> </w:t>
      </w: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4AE9D077" w14:textId="77777777" w:rsidR="009716DB" w:rsidRPr="009716DB" w:rsidRDefault="009716DB" w:rsidP="00B93E52">
      <w:pPr>
        <w:numPr>
          <w:ilvl w:val="1"/>
          <w:numId w:val="61"/>
        </w:numPr>
        <w:spacing w:after="80"/>
        <w:jc w:val="both"/>
        <w:rPr>
          <w:rFonts w:asciiTheme="minorHAnsi" w:hAnsiTheme="minorHAnsi" w:cstheme="minorHAnsi"/>
          <w:sz w:val="20"/>
          <w:szCs w:val="20"/>
        </w:rPr>
      </w:pPr>
      <w:r>
        <w:rPr>
          <w:rFonts w:asciiTheme="minorHAnsi" w:hAnsiTheme="minorHAnsi" w:cstheme="minorHAnsi"/>
        </w:rPr>
        <w:t>………………………………………………………………………………</w:t>
      </w:r>
    </w:p>
    <w:p w14:paraId="06EF3DB9" w14:textId="77777777" w:rsidR="00FD155A" w:rsidRPr="009716DB" w:rsidRDefault="009716DB" w:rsidP="009716DB">
      <w:pPr>
        <w:spacing w:after="80"/>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231FA98A" w14:textId="77777777" w:rsidR="009716DB" w:rsidRDefault="00FD155A" w:rsidP="00B93E52">
      <w:pPr>
        <w:numPr>
          <w:ilvl w:val="0"/>
          <w:numId w:val="62"/>
        </w:numPr>
        <w:spacing w:after="80"/>
        <w:ind w:left="426"/>
        <w:rPr>
          <w:rFonts w:asciiTheme="minorHAnsi" w:hAnsiTheme="minorHAnsi" w:cstheme="minorHAnsi"/>
        </w:rPr>
      </w:pPr>
      <w:r w:rsidRPr="008F246D">
        <w:rPr>
          <w:rFonts w:asciiTheme="minorHAnsi" w:hAnsiTheme="minorHAnsi" w:cstheme="minorHAnsi"/>
        </w:rPr>
        <w:t>Podwykonawcę w stosunkach z Zamawiającym reprezentuje Wykonawca.</w:t>
      </w:r>
    </w:p>
    <w:p w14:paraId="10B7E9FA"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w:t>
      </w:r>
      <w:r w:rsidRPr="009716DB">
        <w:rPr>
          <w:rFonts w:asciiTheme="minorHAnsi" w:hAnsiTheme="minorHAnsi" w:cstheme="minorHAnsi"/>
        </w:rPr>
        <w:lastRenderedPageBreak/>
        <w:t xml:space="preserve">poświadczonej za zgodność z oryginałem kopii zawartej umowy o podwykonawstwo, której przedmiotem są roboty budowlane, i jej zmian, przy czym podwykonawca lub dalszy podwykonawca jest obowiązany dołączyć także zgodę Wykonawcy na zawarcie umowy </w:t>
      </w:r>
      <w:r w:rsidR="009716DB">
        <w:rPr>
          <w:rFonts w:asciiTheme="minorHAnsi" w:hAnsiTheme="minorHAnsi" w:cstheme="minorHAnsi"/>
        </w:rPr>
        <w:br/>
      </w:r>
      <w:r w:rsidRPr="009716DB">
        <w:rPr>
          <w:rFonts w:asciiTheme="minorHAnsi" w:hAnsiTheme="minorHAnsi" w:cstheme="minorHAnsi"/>
        </w:rPr>
        <w:t>o podwykonawstwo o tr</w:t>
      </w:r>
      <w:r w:rsidR="009716DB">
        <w:rPr>
          <w:rFonts w:asciiTheme="minorHAnsi" w:hAnsiTheme="minorHAnsi" w:cstheme="minorHAnsi"/>
        </w:rPr>
        <w:t>eści zgodnej z projektem umowy.</w:t>
      </w:r>
    </w:p>
    <w:p w14:paraId="7A97E34C"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2FF7E5C1"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Zamawiający w ciągu 14 dni od otrzymania projektu umowy o podwykonawstwo, której przedmiotem są roboty budowlane, a także projektu jej zmiany, ma prawo zgłosić pisemne zastrzeżenia lub sprzeciw.</w:t>
      </w:r>
    </w:p>
    <w:p w14:paraId="5435DC6D"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Niezgłoszenie pisemnych zastrzeżeń lub sprzeciwu do przedłożonego projektu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14 dni uważa się za akceptację projektu umowy przez Zamawiającego.</w:t>
      </w:r>
    </w:p>
    <w:p w14:paraId="31562E1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7 dni od dnia jej zawarcia. Zamawiający, w terminie 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5233292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jest zobowiązany przedstawić Zamawiającemu dowody potwierdzające zapłatę wymagalnego wynagrodzenia podwykonawcom lub dalszym podwykonawcom. W przypadku nie przedstawienia dowodów zapłaty Zamawiający nie wypłaci Wykonawcy kwoty należnej </w:t>
      </w:r>
      <w:r w:rsidR="009716DB">
        <w:rPr>
          <w:rFonts w:asciiTheme="minorHAnsi" w:hAnsiTheme="minorHAnsi" w:cstheme="minorHAnsi"/>
        </w:rPr>
        <w:br/>
      </w:r>
      <w:r w:rsidRPr="009716DB">
        <w:rPr>
          <w:rFonts w:asciiTheme="minorHAnsi" w:hAnsiTheme="minorHAnsi" w:cstheme="minorHAnsi"/>
        </w:rPr>
        <w:t>z tytułu wykonanych prac w wysokości wynikającej ze złożonej faktury. Dowodem zapłaty jest oświadczenie podwykonawcy lub dalszego podwykonawcy, iż otrzymał należne mu z tytułu umowy o podwykonawstwo wynagrodzenie.</w:t>
      </w:r>
    </w:p>
    <w:p w14:paraId="0FBEC69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Termin zapłaty wynagrodzenia podwykonawcy lub dalszemu podwykonawcy nie może być dłuższy niż 30 dni. </w:t>
      </w:r>
    </w:p>
    <w:p w14:paraId="24D5474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 przypadku zawierania umów o podwykonawstwo z dalszymi podwykonawcami podwykonawca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poświadczonej za zgodność z oryginałem kopii zawartej umowy o podwykonawstwo, której przedmiotem są roboty budowlane, i jej zmian. Podwykonawca jest obowiązany dołączyć zgodę Wykonawcy na zawarcie umowy o podwykonawstwo o treści zgodnej </w:t>
      </w:r>
      <w:r w:rsidR="009716DB">
        <w:rPr>
          <w:rFonts w:asciiTheme="minorHAnsi" w:hAnsiTheme="minorHAnsi" w:cstheme="minorHAnsi"/>
        </w:rPr>
        <w:br/>
      </w:r>
      <w:r w:rsidRPr="009716DB">
        <w:rPr>
          <w:rFonts w:asciiTheme="minorHAnsi" w:hAnsiTheme="minorHAnsi" w:cstheme="minorHAnsi"/>
        </w:rPr>
        <w:t>z projektem umowy.</w:t>
      </w:r>
    </w:p>
    <w:p w14:paraId="251C4004"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w:t>
      </w:r>
      <w:r w:rsidRPr="009716DB">
        <w:rPr>
          <w:rFonts w:asciiTheme="minorHAnsi" w:hAnsiTheme="minorHAnsi" w:cstheme="minorHAnsi"/>
        </w:rPr>
        <w:lastRenderedPageBreak/>
        <w:t>tysięcy złotych 00/100). Jeżeli termin zapłaty wynagrodzenia w tejże umowie jest dłuższy niż 30 dni Zamawiający poinformuje o tym Wykonawcę i wezwie go do doprowadzenia do zmiany tej umowy pod rygorem wystąpienia o zapłatę kary umownej.</w:t>
      </w:r>
    </w:p>
    <w:p w14:paraId="47D0AF6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w:t>
      </w:r>
      <w:r w:rsidR="009716DB">
        <w:rPr>
          <w:rFonts w:asciiTheme="minorHAnsi" w:hAnsiTheme="minorHAnsi" w:cstheme="minorHAnsi"/>
        </w:rPr>
        <w:br/>
      </w:r>
      <w:r w:rsidRPr="009716DB">
        <w:rPr>
          <w:rFonts w:asciiTheme="minorHAnsi" w:hAnsiTheme="minorHAnsi" w:cstheme="minorHAnsi"/>
        </w:rPr>
        <w:t>o podwykonawstwo, której przedmiotem są dostawy lub usługi. Bezpośrednia zapłata obejmuje wyłącznie należne wynagrodzenie, bez odsetek, należnych podwykonawcy lub dalszemu podwykonawcy.</w:t>
      </w:r>
    </w:p>
    <w:p w14:paraId="2BE59CA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22B72F73"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przypadku zgłoszenia uwag, o których mowa w pkt. 16 w terminie 7 dni Zamawiający może:</w:t>
      </w:r>
    </w:p>
    <w:p w14:paraId="68A40985"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nie dokonać bezpośredniej zapłaty wynagrodzenia podwykonawcy lub dalszemu </w:t>
      </w:r>
      <w:r w:rsidRPr="009716DB">
        <w:rPr>
          <w:rFonts w:asciiTheme="minorHAnsi" w:hAnsiTheme="minorHAnsi" w:cstheme="minorHAnsi"/>
        </w:rPr>
        <w:br/>
        <w:t xml:space="preserve"> podwykonawcy, jeżeli wykonawca wykaże niezasadność takiej zapłaty</w:t>
      </w:r>
      <w:r w:rsidR="009716DB">
        <w:rPr>
          <w:rFonts w:asciiTheme="minorHAnsi" w:hAnsiTheme="minorHAnsi" w:cstheme="minorHAnsi"/>
        </w:rPr>
        <w:t>,</w:t>
      </w:r>
      <w:r w:rsidRPr="009716DB">
        <w:rPr>
          <w:rFonts w:asciiTheme="minorHAnsi" w:hAnsiTheme="minorHAnsi" w:cstheme="minorHAnsi"/>
        </w:rPr>
        <w:t xml:space="preserve"> albo</w:t>
      </w:r>
      <w:r w:rsidR="009716DB">
        <w:rPr>
          <w:rFonts w:asciiTheme="minorHAnsi" w:hAnsiTheme="minorHAnsi" w:cstheme="minorHAnsi"/>
        </w:rPr>
        <w:t>:</w:t>
      </w:r>
    </w:p>
    <w:p w14:paraId="780E1CB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złożyć do depozytu sądowego kwotę potrzebną na pokrycie wynagrodzenia </w:t>
      </w:r>
      <w:r w:rsidRPr="009716DB">
        <w:rPr>
          <w:rFonts w:asciiTheme="minorHAnsi" w:hAnsiTheme="minorHAnsi" w:cstheme="minorHAnsi"/>
        </w:rPr>
        <w:br/>
        <w:t>podwykonawcy lub dalszego podwykonawcy w przypadku ist</w:t>
      </w:r>
      <w:r w:rsidR="009716DB">
        <w:rPr>
          <w:rFonts w:asciiTheme="minorHAnsi" w:hAnsiTheme="minorHAnsi" w:cstheme="minorHAnsi"/>
        </w:rPr>
        <w:t>nienia zasadniczej wątpliwości</w:t>
      </w:r>
      <w:r w:rsidR="00AF6CB3">
        <w:rPr>
          <w:rFonts w:asciiTheme="minorHAnsi" w:hAnsiTheme="minorHAnsi" w:cstheme="minorHAnsi"/>
        </w:rPr>
        <w:t xml:space="preserve"> </w:t>
      </w:r>
      <w:r w:rsidRPr="009716DB">
        <w:rPr>
          <w:rFonts w:asciiTheme="minorHAnsi" w:hAnsiTheme="minorHAnsi" w:cstheme="minorHAnsi"/>
        </w:rPr>
        <w:t>Zamawiającego co do wysokości należnej zapłaty lub podmiotu</w:t>
      </w:r>
      <w:r w:rsidR="009716DB">
        <w:rPr>
          <w:rFonts w:asciiTheme="minorHAnsi" w:hAnsiTheme="minorHAnsi" w:cstheme="minorHAnsi"/>
        </w:rPr>
        <w:t xml:space="preserve">, któremu płatność się należy, </w:t>
      </w:r>
      <w:r w:rsidRPr="009716DB">
        <w:rPr>
          <w:rFonts w:asciiTheme="minorHAnsi" w:hAnsiTheme="minorHAnsi" w:cstheme="minorHAnsi"/>
        </w:rPr>
        <w:t>albo</w:t>
      </w:r>
      <w:r w:rsidR="009716DB">
        <w:rPr>
          <w:rFonts w:asciiTheme="minorHAnsi" w:hAnsiTheme="minorHAnsi" w:cstheme="minorHAnsi"/>
        </w:rPr>
        <w:t>:</w:t>
      </w:r>
    </w:p>
    <w:p w14:paraId="50716E4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dokonać bezpośredniej zapłaty wynagrodzenia podwykonawcy lub dalszemu </w:t>
      </w:r>
      <w:r w:rsidRPr="009716DB">
        <w:rPr>
          <w:rFonts w:asciiTheme="minorHAnsi" w:hAnsiTheme="minorHAnsi" w:cstheme="minorHAnsi"/>
        </w:rPr>
        <w:br/>
        <w:t>podwykonawcy, jeżeli podwykonawca lub dalszy podwyk</w:t>
      </w:r>
      <w:r w:rsidR="009716DB">
        <w:rPr>
          <w:rFonts w:asciiTheme="minorHAnsi" w:hAnsiTheme="minorHAnsi" w:cstheme="minorHAnsi"/>
        </w:rPr>
        <w:t xml:space="preserve">onawca wykaże zasadność takiej </w:t>
      </w:r>
      <w:r w:rsidRPr="009716DB">
        <w:rPr>
          <w:rFonts w:asciiTheme="minorHAnsi" w:hAnsiTheme="minorHAnsi" w:cstheme="minorHAnsi"/>
        </w:rPr>
        <w:t>zapłaty.</w:t>
      </w:r>
    </w:p>
    <w:p w14:paraId="2AA172B1" w14:textId="77777777" w:rsid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 xml:space="preserve">W przypadku dokonania bezpośredniej zapłaty podwykonawcy lub dalszemu podwykonawcy Zamawiający potrąca kwotę wypłaconego wynagrodzenia z wynagrodzenia należnego Wykonawcy, o którym mowa w § 9 ust. 1 umowy. </w:t>
      </w:r>
    </w:p>
    <w:p w14:paraId="0EB9A74D" w14:textId="77777777" w:rsidR="00FD155A" w:rsidRP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W przypadku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353F4E4" w14:textId="77777777" w:rsidR="00FD155A" w:rsidRPr="008F246D" w:rsidRDefault="00FD155A" w:rsidP="00E15AC9">
      <w:pPr>
        <w:spacing w:after="80"/>
        <w:rPr>
          <w:rFonts w:asciiTheme="minorHAnsi" w:hAnsiTheme="minorHAnsi" w:cstheme="minorHAnsi"/>
        </w:rPr>
      </w:pPr>
    </w:p>
    <w:p w14:paraId="46E67FFB" w14:textId="77777777" w:rsidR="00FD155A" w:rsidRPr="009716DB" w:rsidRDefault="009716DB" w:rsidP="009716DB">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9716DB">
        <w:rPr>
          <w:rFonts w:asciiTheme="minorHAnsi" w:hAnsiTheme="minorHAnsi" w:cstheme="minorHAnsi"/>
          <w:b/>
          <w:sz w:val="28"/>
          <w:szCs w:val="28"/>
        </w:rPr>
        <w:lastRenderedPageBreak/>
        <w:t>§ 2</w:t>
      </w:r>
    </w:p>
    <w:p w14:paraId="13C8A006"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ZAKRES I WARUNKI WYKONANIA ROBÓT</w:t>
      </w:r>
    </w:p>
    <w:p w14:paraId="12AFB683" w14:textId="77777777" w:rsidR="00FD155A" w:rsidRPr="008F246D" w:rsidRDefault="00FD155A" w:rsidP="00E15AC9">
      <w:pPr>
        <w:spacing w:after="80"/>
        <w:rPr>
          <w:rFonts w:asciiTheme="minorHAnsi" w:hAnsiTheme="minorHAnsi" w:cstheme="minorHAnsi"/>
        </w:rPr>
      </w:pPr>
    </w:p>
    <w:p w14:paraId="79F97922" w14:textId="77777777" w:rsidR="009716DB"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Strony umowy stwierdzają, iż szczegółowy zakres robót wynika z dokumentacji projektowej i szczegółowych specyfikacji technicznych (zwanych dalej łącznie ,,dokumentacją techniczną), w skład, której wchodzą: projekt wykonawczy, przedmiary robót, STWiOR</w:t>
      </w:r>
      <w:r w:rsidR="0083478F" w:rsidRPr="008F246D">
        <w:rPr>
          <w:rFonts w:asciiTheme="minorHAnsi" w:hAnsiTheme="minorHAnsi" w:cstheme="minorHAnsi"/>
        </w:rPr>
        <w:t xml:space="preserve">B </w:t>
      </w:r>
      <w:r w:rsidR="0083478F" w:rsidRPr="008F246D">
        <w:rPr>
          <w:rFonts w:asciiTheme="minorHAnsi" w:hAnsiTheme="minorHAnsi" w:cstheme="minorHAnsi"/>
        </w:rPr>
        <w:br/>
        <w:t>-  stanowiącej Załączniki nr 8 nr 9 nr 10</w:t>
      </w:r>
      <w:r w:rsidRPr="008F246D">
        <w:rPr>
          <w:rFonts w:asciiTheme="minorHAnsi" w:hAnsiTheme="minorHAnsi" w:cstheme="minorHAnsi"/>
        </w:rPr>
        <w:t xml:space="preserve"> do SIWZ, które stanowią integralną część umowy.</w:t>
      </w:r>
    </w:p>
    <w:p w14:paraId="72A8FA5F" w14:textId="77777777" w:rsidR="00F32E97" w:rsidRDefault="00FD155A" w:rsidP="00B93E52">
      <w:pPr>
        <w:numPr>
          <w:ilvl w:val="0"/>
          <w:numId w:val="64"/>
        </w:numPr>
        <w:spacing w:after="80"/>
        <w:jc w:val="both"/>
        <w:rPr>
          <w:rFonts w:asciiTheme="minorHAnsi" w:hAnsiTheme="minorHAnsi" w:cstheme="minorHAnsi"/>
        </w:rPr>
      </w:pPr>
      <w:r w:rsidRPr="009716DB">
        <w:rPr>
          <w:rFonts w:asciiTheme="minorHAnsi" w:hAnsiTheme="minorHAnsi" w:cstheme="minorHAnsi"/>
        </w:rPr>
        <w:t xml:space="preserve">Roboty będą wykonywane przez Wykonawcę zgodnie z decyzją zatwierdzającą projekt </w:t>
      </w:r>
      <w:r w:rsidR="009716DB">
        <w:rPr>
          <w:rFonts w:asciiTheme="minorHAnsi" w:hAnsiTheme="minorHAnsi" w:cstheme="minorHAnsi"/>
        </w:rPr>
        <w:br/>
      </w:r>
      <w:r w:rsidRPr="009716DB">
        <w:rPr>
          <w:rFonts w:asciiTheme="minorHAnsi" w:hAnsiTheme="minorHAnsi" w:cstheme="minorHAnsi"/>
        </w:rPr>
        <w:t xml:space="preserve">i udzielającą pozwolenia na budowę, z przepisami prawa, a w tym budowlanego i ochrony środowiska, z zasadami wiedzy technicznej, sztuki budowlanej i obowiązującymi normami technicznymi lub technologicznymi, standardami zabezpieczenia i bezpieczeństwa ppoż. </w:t>
      </w:r>
      <w:r w:rsidR="009716DB">
        <w:rPr>
          <w:rFonts w:asciiTheme="minorHAnsi" w:hAnsiTheme="minorHAnsi" w:cstheme="minorHAnsi"/>
        </w:rPr>
        <w:br/>
      </w:r>
      <w:r w:rsidRPr="009716DB">
        <w:rPr>
          <w:rFonts w:asciiTheme="minorHAnsi" w:hAnsiTheme="minorHAnsi" w:cstheme="minorHAnsi"/>
        </w:rPr>
        <w:t>i bhp.</w:t>
      </w:r>
    </w:p>
    <w:p w14:paraId="5799F370"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oświadcza, że przed złożeniem oferty poprzedzającym zawarcie umowy:</w:t>
      </w:r>
    </w:p>
    <w:p w14:paraId="481D034D"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zapoznał się z należytą starannością z dokumentacją techniczną i przeanalizował </w:t>
      </w:r>
      <w:r w:rsidR="00F32E97">
        <w:rPr>
          <w:rFonts w:asciiTheme="minorHAnsi" w:hAnsiTheme="minorHAnsi" w:cstheme="minorHAnsi"/>
        </w:rPr>
        <w:br/>
      </w:r>
      <w:r w:rsidRPr="00F32E97">
        <w:rPr>
          <w:rFonts w:asciiTheme="minorHAnsi" w:hAnsiTheme="minorHAnsi" w:cstheme="minorHAnsi"/>
        </w:rPr>
        <w:t>z należytą starannością terminy wykonania niniejszej umowy;</w:t>
      </w:r>
    </w:p>
    <w:p w14:paraId="1C14853B"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dokonał z należytą starannością oględzin terenu budowy i jego otoczenia;</w:t>
      </w:r>
    </w:p>
    <w:p w14:paraId="5A47DD42" w14:textId="77777777" w:rsidR="00FD155A" w:rsidRP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uzyskał i przeanalizował wszelkie inne informacje, niezbędne do określenia zakresu </w:t>
      </w:r>
      <w:r w:rsidR="00F32E97">
        <w:rPr>
          <w:rFonts w:asciiTheme="minorHAnsi" w:hAnsiTheme="minorHAnsi" w:cstheme="minorHAnsi"/>
        </w:rPr>
        <w:br/>
      </w:r>
      <w:r w:rsidRPr="00F32E97">
        <w:rPr>
          <w:rFonts w:asciiTheme="minorHAnsi" w:hAnsiTheme="minorHAnsi" w:cstheme="minorHAnsi"/>
        </w:rPr>
        <w:t>i charakteru robót, które powinny być wykonane zgodnie z dokumentacją techniczną.</w:t>
      </w:r>
    </w:p>
    <w:p w14:paraId="120008FE"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Wykonawca oświadcza, że jako profesjonalista nie zgłasza żadnych zastrzeżeń lub uwag do dokumentacji technicznej bądź innych dokumentów wiążących dla stron na podstawie niniejszej umowy, terenu budowy lub jego otoczenia, a ponadto stwierdza, że nie zachodzą żadne przeszkody techniczne, prawne lub przeszkody innego rodzaju, uniemożliwiające lub utrudniające terminowe i bezusterkowe wykonanie przedmiotu umowy zgodnie z treścią umowy.</w:t>
      </w:r>
    </w:p>
    <w:p w14:paraId="2665ADD9"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zobowiązuje się, że nie będzie angażował się w jakiekolwiek przedsięwzięcia, które mogłyby mieć negatywny wpływ na wymaganą jakość robót lub terminową realizację niniejszej umowy.</w:t>
      </w:r>
    </w:p>
    <w:p w14:paraId="25CB32CD"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Strony umowy ustalają, iż w razie jakichkolwiek rozbieżności lub niezgodności między: postanowieniami niniejszej umowy, dokumentacją techniczną przyjmuje się pierwszeństwo w ich stos</w:t>
      </w:r>
      <w:r w:rsidR="00F32E97">
        <w:rPr>
          <w:rFonts w:asciiTheme="minorHAnsi" w:hAnsiTheme="minorHAnsi" w:cstheme="minorHAnsi"/>
        </w:rPr>
        <w:t>owaniu w następującym porządku:</w:t>
      </w:r>
    </w:p>
    <w:p w14:paraId="7F68BB8F"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umowa wraz ze zmianami (bez załączników);</w:t>
      </w:r>
    </w:p>
    <w:p w14:paraId="6FF05C06"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dokumentacja techniczna i jej zmiany;</w:t>
      </w:r>
    </w:p>
    <w:p w14:paraId="730754C7"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specyfikacja istotnych warunków zamówienia (z wyłączeniem dokumentacji technicznej) wraz z jej wyjaśnieniami;</w:t>
      </w:r>
    </w:p>
    <w:p w14:paraId="7B4C4735" w14:textId="77777777" w:rsidR="00FD155A" w:rsidRP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pozostałe dokumenty związane z realizacją przedmiotu umowy</w:t>
      </w:r>
    </w:p>
    <w:p w14:paraId="3854B244"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Zamawiający w przypadku, o którym mowa w ust. 6, będzie udzielał wiążących dla Wykonawcy wyjaśnień rozbieżności lub niezgodności.</w:t>
      </w:r>
    </w:p>
    <w:p w14:paraId="2447B7D7" w14:textId="77777777" w:rsidR="00FD155A" w:rsidRP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 xml:space="preserve">Na podstawie art. 29 ust. 3a ustawy Pzp, Zamawiający wymaga zatrudnienia na podstawie </w:t>
      </w:r>
      <w:r w:rsidRPr="00F32E97">
        <w:rPr>
          <w:rFonts w:asciiTheme="minorHAnsi" w:hAnsiTheme="minorHAnsi" w:cstheme="minorHAnsi"/>
        </w:rPr>
        <w:lastRenderedPageBreak/>
        <w:t>umowy o pracę przez wykonawcę lub podwykonawcę osób wykonujących wskazane poniżej czynności w trakcie realizacji zamówienia:</w:t>
      </w:r>
    </w:p>
    <w:p w14:paraId="6E64847A" w14:textId="77777777" w:rsidR="00F32E97" w:rsidRDefault="00BD1D6F" w:rsidP="00B93E52">
      <w:pPr>
        <w:numPr>
          <w:ilvl w:val="0"/>
          <w:numId w:val="67"/>
        </w:numPr>
        <w:spacing w:after="80"/>
        <w:ind w:left="1134"/>
        <w:rPr>
          <w:rFonts w:asciiTheme="minorHAnsi" w:hAnsiTheme="minorHAnsi" w:cstheme="minorHAnsi"/>
        </w:rPr>
      </w:pPr>
      <w:r w:rsidRPr="008F246D">
        <w:rPr>
          <w:rFonts w:asciiTheme="minorHAnsi" w:hAnsiTheme="minorHAnsi" w:cstheme="minorHAnsi"/>
        </w:rPr>
        <w:t>Roboty ziemne</w:t>
      </w:r>
    </w:p>
    <w:p w14:paraId="213B2034" w14:textId="77777777" w:rsid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 xml:space="preserve">Roboty związane z utwardzeniem nawierzchni ścieżki </w:t>
      </w:r>
    </w:p>
    <w:p w14:paraId="744F234F" w14:textId="77777777" w:rsidR="00BD1D6F" w:rsidRP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Roboty związane z wykonaniem podbudowy</w:t>
      </w:r>
    </w:p>
    <w:p w14:paraId="1B0A854A"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ust.8 czynności. Zamawiający upra</w:t>
      </w:r>
      <w:r w:rsidR="00F32E97">
        <w:rPr>
          <w:rFonts w:asciiTheme="minorHAnsi" w:hAnsiTheme="minorHAnsi" w:cstheme="minorHAnsi"/>
        </w:rPr>
        <w:t>wniony jest w szczególności do:</w:t>
      </w:r>
    </w:p>
    <w:p w14:paraId="7DA81775"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oświadczeń i dokumentów w zakresie potwierdzenia spełniania ww. wymogów i dokonywania ich oceny,</w:t>
      </w:r>
    </w:p>
    <w:p w14:paraId="3498F0D2"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wyjaśnień w przypadku wątpliwości w zakresie potwierdzenia spełniania ww. wymogów,</w:t>
      </w:r>
    </w:p>
    <w:p w14:paraId="6A5B71F1" w14:textId="77777777" w:rsidR="00FD155A" w:rsidRP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przeprowadzania kontroli na miejscu wykonywania świadczenia.</w:t>
      </w:r>
    </w:p>
    <w:p w14:paraId="512F1998"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W trakcie realizacji zamówienia na każde wezwanie zamawiającego w wyznaczonym w tym wezwaniu terminie wykonawca przedłoży zamawiającemu wskazane poniżej dowody </w:t>
      </w:r>
      <w:r w:rsidR="00F32E97">
        <w:rPr>
          <w:rFonts w:asciiTheme="minorHAnsi" w:hAnsiTheme="minorHAnsi" w:cstheme="minorHAnsi"/>
        </w:rPr>
        <w:br/>
      </w:r>
      <w:r w:rsidRPr="008F246D">
        <w:rPr>
          <w:rFonts w:asciiTheme="minorHAnsi" w:hAnsiTheme="minorHAnsi" w:cstheme="minorHAnsi"/>
        </w:rPr>
        <w:t>w celu potwierdzenia spełnienia wymogu zatrudnienia na podstawie umowy o pracę przez wykonawcę lub podwykonawcę osób wykonujących wskazane w ust. 8 czynności w trakcie realizacji zamówienia:</w:t>
      </w:r>
    </w:p>
    <w:p w14:paraId="16F5BD67"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oświadczenie wykonawcy lub podwykonawcy</w:t>
      </w:r>
      <w:r w:rsidRPr="00F32E97">
        <w:rPr>
          <w:rFonts w:asciiTheme="minorHAnsi" w:hAnsiTheme="minorHAnsi" w:cstheme="minorHAnsi"/>
        </w:rPr>
        <w:t xml:space="preserve"> o zatrudnieniu na podstawie umowy </w:t>
      </w:r>
      <w:r w:rsidR="00F32E97">
        <w:rPr>
          <w:rFonts w:asciiTheme="minorHAnsi" w:hAnsiTheme="minorHAnsi" w:cstheme="minorHAnsi"/>
        </w:rPr>
        <w:br/>
      </w:r>
      <w:r w:rsidRPr="00F32E97">
        <w:rPr>
          <w:rFonts w:asciiTheme="minorHAnsi" w:hAnsiTheme="minorHAnsi" w:cstheme="minorHAns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F32E97">
        <w:rPr>
          <w:rFonts w:asciiTheme="minorHAnsi" w:hAnsiTheme="minorHAnsi" w:cstheme="minorHAnsi"/>
        </w:rPr>
        <w:br/>
      </w:r>
      <w:r w:rsidRPr="00F32E97">
        <w:rPr>
          <w:rFonts w:asciiTheme="minorHAnsi" w:hAnsiTheme="minorHAnsi" w:cstheme="minorHAnsi"/>
        </w:rPr>
        <w:t xml:space="preserve"> i wymiaru etatu oraz podpis osoby uprawnionej do złożenia oświadczenia w imieniu wykonawcy lub podwykonawcy;</w:t>
      </w:r>
    </w:p>
    <w:p w14:paraId="6C6FE272"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kopię umowy/umów o pracę</w:t>
      </w:r>
      <w:r w:rsidRPr="00F32E97">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F32E97">
        <w:rPr>
          <w:rFonts w:asciiTheme="minorHAnsi" w:hAnsiTheme="minorHAnsi" w:cstheme="minorHAnsi"/>
        </w:rPr>
        <w:br/>
      </w:r>
      <w:r w:rsidRPr="00F32E97">
        <w:rPr>
          <w:rFonts w:asciiTheme="minorHAnsi" w:hAnsiTheme="minorHAnsi" w:cstheme="minorHAnsi"/>
        </w:rPr>
        <w:t>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4F1AF0"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zaświadczenie właściwego oddziału ZUS</w:t>
      </w:r>
      <w:r w:rsidRPr="00F32E97">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44C935D7" w14:textId="77777777" w:rsidR="00214769" w:rsidRP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 xml:space="preserve">kopię dowodu potwierdzającego zgłoszenie pracownika przez </w:t>
      </w:r>
      <w:r w:rsidRPr="00F32E97">
        <w:rPr>
          <w:rFonts w:asciiTheme="minorHAnsi" w:hAnsiTheme="minorHAnsi" w:cstheme="minorHAnsi"/>
          <w:b/>
        </w:rPr>
        <w:lastRenderedPageBreak/>
        <w:t>pracodawcę do ubezpieczeń</w:t>
      </w:r>
      <w:r w:rsidRPr="00F32E97">
        <w:rPr>
          <w:rFonts w:asciiTheme="minorHAnsi" w:hAnsiTheme="minorHAnsi" w:cstheme="minorHAnsi"/>
        </w:rPr>
        <w:t xml:space="preserve">, zanonimizowaną w sposób zapewniający ochronę danych osobowych pracowników, zgodnie z przepisami ustawy z dnia 29 sierpnia 1997 r. </w:t>
      </w:r>
      <w:r w:rsidRPr="00F32E97">
        <w:rPr>
          <w:rFonts w:asciiTheme="minorHAnsi" w:hAnsiTheme="minorHAnsi" w:cstheme="minorHAnsi"/>
        </w:rPr>
        <w:br/>
        <w:t>o ochronie danych osobowych. Imię i nazwisko pracownika nie podlega anonimizacji.</w:t>
      </w:r>
    </w:p>
    <w:p w14:paraId="76234BF9" w14:textId="77777777" w:rsidR="00F32E97" w:rsidRDefault="00214769"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Z tytułu niespełnienia przez Wykonawcę lub podwykonawcę wymogu zatrudnienia na podstawie umowy o pracę osób wykonujących wskazane w </w:t>
      </w:r>
      <w:r w:rsidR="0032548B" w:rsidRPr="008F246D">
        <w:rPr>
          <w:rFonts w:asciiTheme="minorHAnsi" w:hAnsiTheme="minorHAnsi" w:cstheme="minorHAnsi"/>
        </w:rPr>
        <w:t>ust.8.</w:t>
      </w:r>
      <w:r w:rsidRPr="008F246D">
        <w:rPr>
          <w:rFonts w:asciiTheme="minorHAnsi" w:hAnsiTheme="minorHAnsi" w:cstheme="minorHAnsi"/>
        </w:rPr>
        <w:t xml:space="preserve"> czynności Zamawiający przewiduje sankcję w postaci obowiązku zapłaty przez Wykonawcę kary umownej </w:t>
      </w:r>
      <w:r w:rsidR="00F32E97">
        <w:rPr>
          <w:rFonts w:asciiTheme="minorHAnsi" w:hAnsiTheme="minorHAnsi" w:cstheme="minorHAnsi"/>
        </w:rPr>
        <w:br/>
      </w:r>
      <w:r w:rsidRPr="008F246D">
        <w:rPr>
          <w:rFonts w:asciiTheme="minorHAnsi" w:hAnsiTheme="minorHAnsi" w:cstheme="minorHAnsi"/>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2548B" w:rsidRPr="008F246D">
        <w:rPr>
          <w:rFonts w:asciiTheme="minorHAnsi" w:hAnsiTheme="minorHAnsi" w:cstheme="minorHAnsi"/>
        </w:rPr>
        <w:t xml:space="preserve">ust.8 </w:t>
      </w:r>
      <w:r w:rsidRPr="008F246D">
        <w:rPr>
          <w:rFonts w:asciiTheme="minorHAnsi" w:hAnsiTheme="minorHAnsi" w:cstheme="minorHAnsi"/>
        </w:rPr>
        <w:t xml:space="preserve"> czynności. </w:t>
      </w:r>
    </w:p>
    <w:p w14:paraId="43268B9D" w14:textId="77777777" w:rsidR="00F32E97" w:rsidRDefault="00214769"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8C6DF20" w14:textId="77777777" w:rsidR="002368F6" w:rsidRPr="00F32E97" w:rsidRDefault="002368F6"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ramach realizacji inwestycji Wykonawca zobowiązany będzie m.in.</w:t>
      </w:r>
      <w:r w:rsidR="00F32E97">
        <w:rPr>
          <w:rFonts w:asciiTheme="minorHAnsi" w:hAnsiTheme="minorHAnsi" w:cstheme="minorHAnsi"/>
        </w:rPr>
        <w:t xml:space="preserve"> do wykonania flagowania czyli </w:t>
      </w:r>
      <w:r w:rsidRPr="00F32E97">
        <w:rPr>
          <w:rFonts w:asciiTheme="minorHAnsi" w:hAnsiTheme="minorHAnsi" w:cstheme="minorHAnsi"/>
        </w:rPr>
        <w:t>wytyczenia trasy w terenie wraz z 3 egzemplarzami inwentaryzacji po</w:t>
      </w:r>
      <w:r w:rsidR="00F32E97">
        <w:rPr>
          <w:rFonts w:asciiTheme="minorHAnsi" w:hAnsiTheme="minorHAnsi" w:cstheme="minorHAnsi"/>
        </w:rPr>
        <w:t xml:space="preserve">wykonawczej dostarczonej </w:t>
      </w:r>
      <w:r w:rsidRPr="00F32E97">
        <w:rPr>
          <w:rFonts w:asciiTheme="minorHAnsi" w:hAnsiTheme="minorHAnsi" w:cstheme="minorHAnsi"/>
        </w:rPr>
        <w:t>Zamawiającemu w wersji elektronic</w:t>
      </w:r>
      <w:r w:rsidR="00F32E97">
        <w:rPr>
          <w:rFonts w:asciiTheme="minorHAnsi" w:hAnsiTheme="minorHAnsi" w:cstheme="minorHAnsi"/>
        </w:rPr>
        <w:t xml:space="preserve">znej (pliki: .kml, .gpz, .kmz). </w:t>
      </w:r>
      <w:r w:rsidRPr="00F32E97">
        <w:rPr>
          <w:rFonts w:asciiTheme="minorHAnsi" w:hAnsiTheme="minorHAnsi" w:cstheme="minorHAnsi"/>
        </w:rPr>
        <w:t>Flagow</w:t>
      </w:r>
      <w:r w:rsidR="00F32E97">
        <w:rPr>
          <w:rFonts w:asciiTheme="minorHAnsi" w:hAnsiTheme="minorHAnsi" w:cstheme="minorHAnsi"/>
        </w:rPr>
        <w:t xml:space="preserve">anie trasy winna przeprowadzić </w:t>
      </w:r>
      <w:r w:rsidRPr="00F32E97">
        <w:rPr>
          <w:rFonts w:asciiTheme="minorHAnsi" w:hAnsiTheme="minorHAnsi" w:cstheme="minorHAnsi"/>
        </w:rPr>
        <w:t>osoba posiadająca odpowiednie doświadczenie i umiejętności, pot</w:t>
      </w:r>
      <w:r w:rsidR="00F32E97">
        <w:rPr>
          <w:rFonts w:asciiTheme="minorHAnsi" w:hAnsiTheme="minorHAnsi" w:cstheme="minorHAnsi"/>
        </w:rPr>
        <w:t>wierdzone certyfikatem IMBA. W</w:t>
      </w:r>
      <w:r w:rsidRPr="00F32E97">
        <w:rPr>
          <w:rFonts w:asciiTheme="minorHAnsi" w:hAnsiTheme="minorHAnsi" w:cstheme="minorHAnsi"/>
        </w:rPr>
        <w:t xml:space="preserve"> ciągu 3 dni od dnia zwarcia umowy Wykonawca wskaże osobę posiada</w:t>
      </w:r>
      <w:r w:rsidR="00F32E97">
        <w:rPr>
          <w:rFonts w:asciiTheme="minorHAnsi" w:hAnsiTheme="minorHAnsi" w:cstheme="minorHAnsi"/>
        </w:rPr>
        <w:t xml:space="preserve">jącą stosowny certyfikat która </w:t>
      </w:r>
      <w:r w:rsidRPr="00F32E97">
        <w:rPr>
          <w:rFonts w:asciiTheme="minorHAnsi" w:hAnsiTheme="minorHAnsi" w:cstheme="minorHAnsi"/>
        </w:rPr>
        <w:t xml:space="preserve">będzie wykonywała oflagowanie. </w:t>
      </w:r>
    </w:p>
    <w:p w14:paraId="406AA757" w14:textId="77777777" w:rsidR="002368F6" w:rsidRPr="008F246D" w:rsidRDefault="002368F6" w:rsidP="00E15AC9">
      <w:pPr>
        <w:spacing w:after="80"/>
        <w:rPr>
          <w:rFonts w:asciiTheme="minorHAnsi" w:hAnsiTheme="minorHAnsi" w:cstheme="minorHAnsi"/>
        </w:rPr>
      </w:pPr>
    </w:p>
    <w:p w14:paraId="56A290D7" w14:textId="77777777" w:rsidR="002368F6" w:rsidRPr="008F246D" w:rsidRDefault="002368F6" w:rsidP="00E15AC9">
      <w:pPr>
        <w:spacing w:after="80"/>
        <w:rPr>
          <w:rFonts w:asciiTheme="minorHAnsi" w:hAnsiTheme="minorHAnsi" w:cstheme="minorHAnsi"/>
        </w:rPr>
      </w:pPr>
    </w:p>
    <w:p w14:paraId="359B78F3"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 3</w:t>
      </w:r>
    </w:p>
    <w:p w14:paraId="287BCAE2"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WSPÓŁPRACA STRON W TRAKCIE REALIZACJI PRZEDMIOTU UMOWY</w:t>
      </w:r>
    </w:p>
    <w:p w14:paraId="30231A51" w14:textId="77777777" w:rsidR="00FD155A" w:rsidRPr="008F246D" w:rsidRDefault="00FD155A" w:rsidP="00E15AC9">
      <w:pPr>
        <w:spacing w:after="80"/>
        <w:rPr>
          <w:rFonts w:asciiTheme="minorHAnsi" w:hAnsiTheme="minorHAnsi" w:cstheme="minorHAnsi"/>
        </w:rPr>
      </w:pPr>
    </w:p>
    <w:p w14:paraId="4DB56393" w14:textId="77777777" w:rsidR="007D7B38" w:rsidRDefault="00FD155A" w:rsidP="00B93E52">
      <w:pPr>
        <w:numPr>
          <w:ilvl w:val="0"/>
          <w:numId w:val="70"/>
        </w:numPr>
        <w:spacing w:after="80"/>
        <w:jc w:val="both"/>
        <w:rPr>
          <w:rFonts w:asciiTheme="minorHAnsi" w:hAnsiTheme="minorHAnsi" w:cstheme="minorHAnsi"/>
        </w:rPr>
      </w:pPr>
      <w:r w:rsidRPr="008F246D">
        <w:rPr>
          <w:rFonts w:asciiTheme="minorHAnsi" w:hAnsiTheme="minorHAnsi" w:cstheme="minorHAnsi"/>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p>
    <w:p w14:paraId="42B9E98D"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Strony zamierzają regularnie, nie rzadziej niż raz na </w:t>
      </w:r>
      <w:r w:rsidR="00BD1D6F" w:rsidRPr="007D7B38">
        <w:rPr>
          <w:rFonts w:asciiTheme="minorHAnsi" w:hAnsiTheme="minorHAnsi" w:cstheme="minorHAnsi"/>
        </w:rPr>
        <w:t>miesiąc</w:t>
      </w:r>
      <w:r w:rsidRPr="007D7B38">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zakończeniu. Uczestnicy spotkania będą zobowiązani do podpisania protokołu ze spotkania bezpośrednio po jego przedstawieniu do podpisu. Ze strony wykonawcy w spotkaniach mus</w:t>
      </w:r>
      <w:r w:rsidR="00BD1D6F" w:rsidRPr="007D7B38">
        <w:rPr>
          <w:rFonts w:asciiTheme="minorHAnsi" w:hAnsiTheme="minorHAnsi" w:cstheme="minorHAnsi"/>
        </w:rPr>
        <w:t xml:space="preserve">i brać </w:t>
      </w:r>
      <w:r w:rsidRPr="007D7B38">
        <w:rPr>
          <w:rFonts w:asciiTheme="minorHAnsi" w:hAnsiTheme="minorHAnsi" w:cstheme="minorHAnsi"/>
        </w:rPr>
        <w:t>kierowni</w:t>
      </w:r>
      <w:r w:rsidR="00BD1D6F" w:rsidRPr="007D7B38">
        <w:rPr>
          <w:rFonts w:asciiTheme="minorHAnsi" w:hAnsiTheme="minorHAnsi" w:cstheme="minorHAnsi"/>
        </w:rPr>
        <w:t>k</w:t>
      </w:r>
      <w:r w:rsidRPr="007D7B38">
        <w:rPr>
          <w:rFonts w:asciiTheme="minorHAnsi" w:hAnsiTheme="minorHAnsi" w:cstheme="minorHAnsi"/>
        </w:rPr>
        <w:t xml:space="preserve"> robót.</w:t>
      </w:r>
    </w:p>
    <w:p w14:paraId="71419651"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Zamawiający bezpośrednio bądź za pośrednictwem inspektora nadzoru budowlanego ma </w:t>
      </w:r>
      <w:r w:rsidRPr="007D7B38">
        <w:rPr>
          <w:rFonts w:asciiTheme="minorHAnsi" w:hAnsiTheme="minorHAnsi" w:cstheme="minorHAnsi"/>
        </w:rPr>
        <w:lastRenderedPageBreak/>
        <w:t xml:space="preserve">prawo do udzielania Wykonawcy wskazówek i podejmowania wiążących Wykonawcę decyzji dotyczących realizacji przedmiotu umowy, a Wykonawca będzie ich przestrzegał. </w:t>
      </w:r>
    </w:p>
    <w:p w14:paraId="7C30A84B"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Wskazówki lub decyzje, o których mowa w ust. 3, mogą być przekazane Wykonawcy ustnie, a jeśli istnieje ryzyko zwłoki skutkującej opóźnieniem lub wstrzymaniem robót niezwłocznie </w:t>
      </w:r>
      <w:r w:rsidR="007D7B38">
        <w:rPr>
          <w:rFonts w:asciiTheme="minorHAnsi" w:hAnsiTheme="minorHAnsi" w:cstheme="minorHAnsi"/>
        </w:rPr>
        <w:t>potwierdzone w formie pisemnej.</w:t>
      </w:r>
    </w:p>
    <w:p w14:paraId="71B543A6" w14:textId="77777777" w:rsidR="00FD155A" w:rsidRP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51F121A1" w14:textId="77777777" w:rsidR="00FD155A" w:rsidRDefault="00FD155A" w:rsidP="00E15AC9">
      <w:pPr>
        <w:spacing w:after="80"/>
        <w:rPr>
          <w:rFonts w:asciiTheme="minorHAnsi" w:hAnsiTheme="minorHAnsi" w:cstheme="minorHAnsi"/>
        </w:rPr>
      </w:pPr>
    </w:p>
    <w:p w14:paraId="2AA3EDBD" w14:textId="77777777" w:rsidR="007D7B38" w:rsidRPr="008F246D" w:rsidRDefault="007D7B38" w:rsidP="00E15AC9">
      <w:pPr>
        <w:spacing w:after="80"/>
        <w:rPr>
          <w:rFonts w:asciiTheme="minorHAnsi" w:hAnsiTheme="minorHAnsi" w:cstheme="minorHAnsi"/>
        </w:rPr>
      </w:pPr>
    </w:p>
    <w:p w14:paraId="6DE433BD"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4</w:t>
      </w:r>
    </w:p>
    <w:p w14:paraId="66A1CFD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TERMINY WYKONANIA UMOWY</w:t>
      </w:r>
    </w:p>
    <w:p w14:paraId="68AE965C" w14:textId="77777777" w:rsidR="00FD155A" w:rsidRPr="008F246D" w:rsidRDefault="00FD155A" w:rsidP="00E15AC9">
      <w:pPr>
        <w:spacing w:after="80"/>
        <w:rPr>
          <w:rFonts w:asciiTheme="minorHAnsi" w:hAnsiTheme="minorHAnsi" w:cstheme="minorHAnsi"/>
        </w:rPr>
      </w:pPr>
    </w:p>
    <w:p w14:paraId="0CCB36EB" w14:textId="77777777" w:rsidR="007D7B38" w:rsidRDefault="00FD155A" w:rsidP="00B93E52">
      <w:pPr>
        <w:numPr>
          <w:ilvl w:val="0"/>
          <w:numId w:val="71"/>
        </w:numPr>
        <w:spacing w:after="80"/>
        <w:jc w:val="both"/>
        <w:rPr>
          <w:rFonts w:asciiTheme="minorHAnsi" w:hAnsiTheme="minorHAnsi" w:cstheme="minorHAnsi"/>
        </w:rPr>
      </w:pPr>
      <w:r w:rsidRPr="008F246D">
        <w:rPr>
          <w:rFonts w:asciiTheme="minorHAnsi" w:hAnsiTheme="minorHAnsi" w:cstheme="minorHAnsi"/>
        </w:rPr>
        <w:t>Rozpoczęcie wykonywania robót nastąpi w dniu protokolarnego przekazania Wykonawcy terenu budowy. Wykonawca stawi się na terenie budowy i pr</w:t>
      </w:r>
      <w:r w:rsidR="007D7B38">
        <w:rPr>
          <w:rFonts w:asciiTheme="minorHAnsi" w:hAnsiTheme="minorHAnsi" w:cstheme="minorHAnsi"/>
        </w:rPr>
        <w:t xml:space="preserve">zejmie teren od Zamawiającego, </w:t>
      </w:r>
      <w:r w:rsidRPr="008F246D">
        <w:rPr>
          <w:rFonts w:asciiTheme="minorHAnsi" w:hAnsiTheme="minorHAnsi" w:cstheme="minorHAnsi"/>
        </w:rPr>
        <w:t>w terminie do 14 dni od zawarcia niniejszej umowy.</w:t>
      </w:r>
    </w:p>
    <w:p w14:paraId="6B0693A2" w14:textId="465CCC83" w:rsid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Wykonanie przedmiotu umowy nastąpi w terminie do</w:t>
      </w:r>
      <w:r w:rsidR="0032548B" w:rsidRPr="007D7B38">
        <w:rPr>
          <w:rFonts w:asciiTheme="minorHAnsi" w:hAnsiTheme="minorHAnsi" w:cstheme="minorHAnsi"/>
        </w:rPr>
        <w:t xml:space="preserve"> </w:t>
      </w:r>
      <w:r w:rsidR="00A53C8B">
        <w:rPr>
          <w:rFonts w:asciiTheme="minorHAnsi" w:hAnsiTheme="minorHAnsi" w:cstheme="minorHAnsi"/>
        </w:rPr>
        <w:t>31.10</w:t>
      </w:r>
      <w:r w:rsidR="0032548B" w:rsidRPr="007D7B38">
        <w:rPr>
          <w:rFonts w:asciiTheme="minorHAnsi" w:hAnsiTheme="minorHAnsi" w:cstheme="minorHAnsi"/>
        </w:rPr>
        <w:t>.2018</w:t>
      </w:r>
      <w:r w:rsidRPr="007D7B38">
        <w:rPr>
          <w:rFonts w:asciiTheme="minorHAnsi" w:hAnsiTheme="minorHAnsi" w:cstheme="minorHAnsi"/>
        </w:rPr>
        <w:t xml:space="preserve"> roku.</w:t>
      </w:r>
    </w:p>
    <w:p w14:paraId="765AABE1" w14:textId="77777777" w:rsidR="00FD155A" w:rsidRP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 xml:space="preserve">Termin wykonania należy rozumieć jako datę </w:t>
      </w:r>
      <w:r w:rsidR="00BB7449" w:rsidRPr="007D7B38">
        <w:rPr>
          <w:rFonts w:asciiTheme="minorHAnsi" w:hAnsiTheme="minorHAnsi" w:cstheme="minorHAnsi"/>
        </w:rPr>
        <w:t>końcowego</w:t>
      </w:r>
      <w:r w:rsidRPr="007D7B38">
        <w:rPr>
          <w:rFonts w:asciiTheme="minorHAnsi" w:hAnsiTheme="minorHAnsi" w:cstheme="minorHAnsi"/>
        </w:rPr>
        <w:t xml:space="preserve"> odbioru inwestycji.</w:t>
      </w:r>
    </w:p>
    <w:p w14:paraId="0F80C4A9" w14:textId="77777777" w:rsidR="00FD155A" w:rsidRDefault="00FD155A" w:rsidP="00E15AC9">
      <w:pPr>
        <w:spacing w:after="80"/>
        <w:rPr>
          <w:rFonts w:asciiTheme="minorHAnsi" w:hAnsiTheme="minorHAnsi" w:cstheme="minorHAnsi"/>
        </w:rPr>
      </w:pPr>
    </w:p>
    <w:p w14:paraId="5A054CDA" w14:textId="77777777" w:rsidR="007D7B38" w:rsidRDefault="007D7B38" w:rsidP="00E15AC9">
      <w:pPr>
        <w:spacing w:after="80"/>
        <w:rPr>
          <w:rFonts w:asciiTheme="minorHAnsi" w:hAnsiTheme="minorHAnsi" w:cstheme="minorHAnsi"/>
        </w:rPr>
      </w:pPr>
    </w:p>
    <w:p w14:paraId="18622FA6" w14:textId="77777777" w:rsidR="007D7B38" w:rsidRPr="008F246D" w:rsidRDefault="007D7B38" w:rsidP="00E15AC9">
      <w:pPr>
        <w:spacing w:after="80"/>
        <w:rPr>
          <w:rFonts w:asciiTheme="minorHAnsi" w:hAnsiTheme="minorHAnsi" w:cstheme="minorHAnsi"/>
        </w:rPr>
      </w:pPr>
      <w:bookmarkStart w:id="0" w:name="_GoBack"/>
      <w:bookmarkEnd w:id="0"/>
    </w:p>
    <w:p w14:paraId="09CAAEBA"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5</w:t>
      </w:r>
    </w:p>
    <w:p w14:paraId="3F9DCA9F"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HARMONOGRAM REALIZACJI UMOWY</w:t>
      </w:r>
    </w:p>
    <w:p w14:paraId="23730051" w14:textId="77777777" w:rsidR="007D7B38" w:rsidRPr="007D7B38" w:rsidRDefault="007D7B38" w:rsidP="007D7B38">
      <w:pPr>
        <w:spacing w:after="80"/>
        <w:jc w:val="center"/>
        <w:rPr>
          <w:rFonts w:asciiTheme="minorHAnsi" w:hAnsiTheme="minorHAnsi" w:cstheme="minorHAnsi"/>
          <w:b/>
          <w:sz w:val="28"/>
          <w:szCs w:val="28"/>
        </w:rPr>
      </w:pPr>
    </w:p>
    <w:p w14:paraId="0DDFF301" w14:textId="708CB175" w:rsidR="007D7B38" w:rsidRDefault="00FD155A" w:rsidP="00B93E52">
      <w:pPr>
        <w:numPr>
          <w:ilvl w:val="0"/>
          <w:numId w:val="72"/>
        </w:numPr>
        <w:spacing w:after="80"/>
        <w:jc w:val="both"/>
        <w:rPr>
          <w:rFonts w:asciiTheme="minorHAnsi" w:hAnsiTheme="minorHAnsi" w:cstheme="minorHAnsi"/>
        </w:rPr>
      </w:pPr>
      <w:r w:rsidRPr="008F246D">
        <w:rPr>
          <w:rFonts w:asciiTheme="minorHAnsi" w:hAnsiTheme="minorHAnsi" w:cstheme="minorHAnsi"/>
        </w:rPr>
        <w:t>Wykonawca przed podpisaniem niniejszej umowy dostarczył Zamawiającemu Harmonogram prac, stanowiący Załącznik Nr 1 do niniejszej umowy. Wykonawca zobowiązany jest do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w:t>
      </w:r>
      <w:r w:rsidR="007D7B38">
        <w:rPr>
          <w:rFonts w:asciiTheme="minorHAnsi" w:hAnsiTheme="minorHAnsi" w:cstheme="minorHAnsi"/>
        </w:rPr>
        <w:t>enia prezentowanego stanowiska.</w:t>
      </w:r>
    </w:p>
    <w:p w14:paraId="637A1D17"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Wykonawca ma obowiązek powiadomienia Zamawiającego o okolicznościach, które mogą niesprzyjająco wpłynąć na terminy lub prawidłowość realizacji umowy.</w:t>
      </w:r>
    </w:p>
    <w:p w14:paraId="5EBAF03E"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Jeżeli aktualizacja Harmonogramu spowoduje zmianę terminu wykonania przedmiotu umowy, nie będzie to stanowiło zmiany tego terminu lub podstawy do takiej zmiany. Zmiana ta będzie możliwa tylko na warunkach określonych w niniejszej umowie. </w:t>
      </w:r>
    </w:p>
    <w:p w14:paraId="449F6226" w14:textId="77777777" w:rsidR="00FD155A" w:rsidRP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Strony ustalają, że odbiory i rozliczenia finansowe przewidziane w niniejszej umowie będą </w:t>
      </w:r>
      <w:r w:rsidRPr="007D7B38">
        <w:rPr>
          <w:rFonts w:asciiTheme="minorHAnsi" w:hAnsiTheme="minorHAnsi" w:cstheme="minorHAnsi"/>
        </w:rPr>
        <w:lastRenderedPageBreak/>
        <w:t xml:space="preserve">dokonywane po zakończeniu skończonych etapów robót wymienionych Harmonogramie. </w:t>
      </w:r>
    </w:p>
    <w:p w14:paraId="31852DAA" w14:textId="77777777" w:rsidR="00FD155A" w:rsidRDefault="00FD155A" w:rsidP="00E15AC9">
      <w:pPr>
        <w:spacing w:after="80"/>
        <w:rPr>
          <w:rFonts w:asciiTheme="minorHAnsi" w:hAnsiTheme="minorHAnsi" w:cstheme="minorHAnsi"/>
        </w:rPr>
      </w:pPr>
    </w:p>
    <w:p w14:paraId="5D358EC6" w14:textId="77777777" w:rsidR="007D7B38" w:rsidRPr="008F246D" w:rsidRDefault="007D7B38" w:rsidP="00E15AC9">
      <w:pPr>
        <w:spacing w:after="80"/>
        <w:rPr>
          <w:rFonts w:asciiTheme="minorHAnsi" w:hAnsiTheme="minorHAnsi" w:cstheme="minorHAnsi"/>
        </w:rPr>
      </w:pPr>
    </w:p>
    <w:p w14:paraId="6AB32EB9"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6</w:t>
      </w:r>
    </w:p>
    <w:p w14:paraId="77146584"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ZAMAWIAJĄCEGO</w:t>
      </w:r>
    </w:p>
    <w:p w14:paraId="648771E3" w14:textId="77777777" w:rsidR="007D7B38" w:rsidRPr="007D7B38" w:rsidRDefault="007D7B38" w:rsidP="00E15AC9">
      <w:pPr>
        <w:spacing w:after="80"/>
        <w:rPr>
          <w:rFonts w:asciiTheme="minorHAnsi" w:hAnsiTheme="minorHAnsi" w:cstheme="minorHAnsi"/>
          <w:b/>
          <w:sz w:val="28"/>
          <w:szCs w:val="28"/>
        </w:rPr>
      </w:pPr>
    </w:p>
    <w:p w14:paraId="3B28F1E6" w14:textId="77777777" w:rsidR="007D7B38" w:rsidRDefault="00FD155A" w:rsidP="00B93E52">
      <w:pPr>
        <w:numPr>
          <w:ilvl w:val="0"/>
          <w:numId w:val="73"/>
        </w:numPr>
        <w:spacing w:after="80"/>
        <w:rPr>
          <w:rFonts w:asciiTheme="minorHAnsi" w:hAnsiTheme="minorHAnsi" w:cstheme="minorHAnsi"/>
        </w:rPr>
      </w:pPr>
      <w:r w:rsidRPr="008F246D">
        <w:rPr>
          <w:rFonts w:asciiTheme="minorHAnsi" w:hAnsiTheme="minorHAnsi" w:cstheme="minorHAnsi"/>
        </w:rPr>
        <w:t>Zamawiający jest zobowiązany do realizacji Umowy w terminach i na</w:t>
      </w:r>
      <w:r w:rsidR="007D7B38">
        <w:rPr>
          <w:rFonts w:asciiTheme="minorHAnsi" w:hAnsiTheme="minorHAnsi" w:cstheme="minorHAnsi"/>
        </w:rPr>
        <w:t xml:space="preserve"> zasadach określonych w Umowie.</w:t>
      </w:r>
    </w:p>
    <w:p w14:paraId="2CD4D5A1"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Przed rozpoczęciem robót Zamawiający przekaże bezpłatnie Wykonawcy 1 egzemplarz Dokumentacji projektowej i STWiORB w wers</w:t>
      </w:r>
      <w:r w:rsidR="007D7B38">
        <w:rPr>
          <w:rFonts w:asciiTheme="minorHAnsi" w:hAnsiTheme="minorHAnsi" w:cstheme="minorHAnsi"/>
        </w:rPr>
        <w:t>ji papierowej i elektronicznej.</w:t>
      </w:r>
    </w:p>
    <w:p w14:paraId="7C14497E"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Dokumentacja projektowa i STWiORB stanowią własność Zamawiającego i mogą być wykorzystane wyłącznie w celu wykonania przedmiotu Umowy zgodnie z przeznaczeniem. </w:t>
      </w:r>
    </w:p>
    <w:p w14:paraId="315455F8"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ponosi wobec Wykonawcy odpowiedzialność za wady w przekazanej Wyko</w:t>
      </w:r>
      <w:r w:rsidR="007D7B38">
        <w:rPr>
          <w:rFonts w:asciiTheme="minorHAnsi" w:hAnsiTheme="minorHAnsi" w:cstheme="minorHAnsi"/>
        </w:rPr>
        <w:t>nawcy Dokumentacji projektowej.</w:t>
      </w:r>
    </w:p>
    <w:p w14:paraId="0B72D3DA"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do dokonywania na swój koszt zmian Dokumentacji projektowej w zakresie niezbędnym do prawidłowego wykonania przedmiotu Umowy. </w:t>
      </w:r>
    </w:p>
    <w:p w14:paraId="4F3613FB"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Wyłącznie w przypadku, gdy konieczność wprowadzenia zmian w Dokumentacji projektowej jest następstwem nienależytego wykonywania przedmiotu Umowy przez Wykonawcę, koszty modyfikacji Dokumentacji projektowej oraz związanych </w:t>
      </w:r>
      <w:r w:rsidR="007D7B38">
        <w:rPr>
          <w:rFonts w:asciiTheme="minorHAnsi" w:hAnsiTheme="minorHAnsi" w:cstheme="minorHAnsi"/>
        </w:rPr>
        <w:t>z tym prac obciążają Wykonawcę.</w:t>
      </w:r>
    </w:p>
    <w:p w14:paraId="68A97074"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je</w:t>
      </w:r>
      <w:r w:rsidR="007D7B38">
        <w:rPr>
          <w:rFonts w:asciiTheme="minorHAnsi" w:hAnsiTheme="minorHAnsi" w:cstheme="minorHAnsi"/>
        </w:rPr>
        <w:t>st także zobowiązany do:</w:t>
      </w:r>
    </w:p>
    <w:p w14:paraId="474BFE0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ustanowienia nadzoru inwestorskiego,</w:t>
      </w:r>
    </w:p>
    <w:p w14:paraId="495D8EB0"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protokolarnego przek</w:t>
      </w:r>
      <w:r w:rsidR="007D7B38">
        <w:rPr>
          <w:rFonts w:asciiTheme="minorHAnsi" w:hAnsiTheme="minorHAnsi" w:cstheme="minorHAnsi"/>
        </w:rPr>
        <w:t>azania Wykonawcy Terenu budowy,</w:t>
      </w:r>
    </w:p>
    <w:p w14:paraId="2537D39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przekazania Wykonawcy Dziennika budowy i książki obmiarów w dniu protokolar</w:t>
      </w:r>
      <w:r w:rsidR="007D7B38">
        <w:rPr>
          <w:rFonts w:asciiTheme="minorHAnsi" w:hAnsiTheme="minorHAnsi" w:cstheme="minorHAnsi"/>
        </w:rPr>
        <w:t>nego przekazania Terenu budowy,</w:t>
      </w:r>
    </w:p>
    <w:p w14:paraId="69BD705E"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dostarczenia Wykonawcy niezbędnej Dokumentacji projektowej oraz dokonania jej zmian w zakresie</w:t>
      </w:r>
      <w:r w:rsidR="007D7B38">
        <w:rPr>
          <w:rFonts w:asciiTheme="minorHAnsi" w:hAnsiTheme="minorHAnsi" w:cstheme="minorHAnsi"/>
        </w:rPr>
        <w:t xml:space="preserve"> niezbędnym do wykonania Umowy,</w:t>
      </w:r>
    </w:p>
    <w:p w14:paraId="238CB38C"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nieodpłatnego udostępnienia Wykonawcy terenu pod Zaplecze budowy, </w:t>
      </w:r>
    </w:p>
    <w:p w14:paraId="67D0BCD3"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wyznaczania terminów odbiorów robót nie przekraczających 14 dni roboczych od dnia powiadomienia Zamawiającego przez Wyk</w:t>
      </w:r>
      <w:r w:rsidR="007D7B38">
        <w:rPr>
          <w:rFonts w:asciiTheme="minorHAnsi" w:hAnsiTheme="minorHAnsi" w:cstheme="minorHAnsi"/>
        </w:rPr>
        <w:t>onawcę o gotowości do odbiorów,</w:t>
      </w:r>
    </w:p>
    <w:p w14:paraId="4DE8E8FB"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 terminowego przystępowania</w:t>
      </w:r>
      <w:r w:rsidR="007D7B38">
        <w:rPr>
          <w:rFonts w:asciiTheme="minorHAnsi" w:hAnsiTheme="minorHAnsi" w:cstheme="minorHAnsi"/>
        </w:rPr>
        <w:t xml:space="preserve"> do odbiorów robót budowlanych,</w:t>
      </w:r>
    </w:p>
    <w:p w14:paraId="7B3EC876"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terminowej zapłaty wynagrodzenia należnego Wykonawcy</w:t>
      </w:r>
      <w:r w:rsidR="007D7B38">
        <w:rPr>
          <w:rFonts w:asciiTheme="minorHAnsi" w:hAnsiTheme="minorHAnsi" w:cstheme="minorHAnsi"/>
        </w:rPr>
        <w:t xml:space="preserve"> za wykonanie przedmiotu Umowy,</w:t>
      </w:r>
    </w:p>
    <w:p w14:paraId="329D4A8F" w14:textId="77777777" w:rsidR="00FD155A" w:rsidRP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weryfikowania i akceptowania umów o podwykonawstwo </w:t>
      </w:r>
    </w:p>
    <w:p w14:paraId="574214CF" w14:textId="77777777" w:rsidR="00FD155A" w:rsidRPr="008F246D" w:rsidRDefault="007D7B38" w:rsidP="00B93E52">
      <w:pPr>
        <w:numPr>
          <w:ilvl w:val="0"/>
          <w:numId w:val="73"/>
        </w:numPr>
        <w:spacing w:after="8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Z</w:t>
      </w:r>
      <w:r w:rsidR="00FD155A" w:rsidRPr="008F246D">
        <w:rPr>
          <w:rFonts w:asciiTheme="minorHAnsi" w:hAnsiTheme="minorHAnsi" w:cstheme="minorHAnsi"/>
        </w:rPr>
        <w:t xml:space="preserve">amawiający jest zobowiązany w terminach określonych Umową do odbiorów: </w:t>
      </w:r>
    </w:p>
    <w:p w14:paraId="1D252045" w14:textId="77777777" w:rsidR="007D7B38" w:rsidRDefault="008654D2" w:rsidP="00B93E52">
      <w:pPr>
        <w:numPr>
          <w:ilvl w:val="0"/>
          <w:numId w:val="75"/>
        </w:numPr>
        <w:spacing w:after="80"/>
        <w:ind w:left="1418"/>
        <w:rPr>
          <w:rFonts w:asciiTheme="minorHAnsi" w:hAnsiTheme="minorHAnsi" w:cstheme="minorHAnsi"/>
        </w:rPr>
      </w:pPr>
      <w:r w:rsidRPr="008F246D">
        <w:rPr>
          <w:rFonts w:asciiTheme="minorHAnsi" w:hAnsiTheme="minorHAnsi" w:cstheme="minorHAnsi"/>
        </w:rPr>
        <w:t>odbiorów okresowych</w:t>
      </w:r>
      <w:r w:rsidR="007D7B38">
        <w:rPr>
          <w:rFonts w:asciiTheme="minorHAnsi" w:hAnsiTheme="minorHAnsi" w:cstheme="minorHAnsi"/>
        </w:rPr>
        <w:t>,</w:t>
      </w:r>
    </w:p>
    <w:p w14:paraId="3453AD17" w14:textId="77777777" w:rsidR="00FD155A" w:rsidRPr="007D7B38" w:rsidRDefault="008654D2" w:rsidP="00B93E52">
      <w:pPr>
        <w:numPr>
          <w:ilvl w:val="0"/>
          <w:numId w:val="75"/>
        </w:numPr>
        <w:spacing w:after="80"/>
        <w:ind w:left="1418"/>
        <w:rPr>
          <w:rFonts w:asciiTheme="minorHAnsi" w:hAnsiTheme="minorHAnsi" w:cstheme="minorHAnsi"/>
        </w:rPr>
      </w:pPr>
      <w:r w:rsidRPr="007D7B38">
        <w:rPr>
          <w:rFonts w:asciiTheme="minorHAnsi" w:hAnsiTheme="minorHAnsi" w:cstheme="minorHAnsi"/>
        </w:rPr>
        <w:t xml:space="preserve">odbioru </w:t>
      </w:r>
      <w:r w:rsidR="00FD155A" w:rsidRPr="007D7B38">
        <w:rPr>
          <w:rFonts w:asciiTheme="minorHAnsi" w:hAnsiTheme="minorHAnsi" w:cstheme="minorHAnsi"/>
        </w:rPr>
        <w:t xml:space="preserve">końcowego całości robót, </w:t>
      </w:r>
    </w:p>
    <w:p w14:paraId="092423C6" w14:textId="77777777" w:rsidR="007D7B38" w:rsidRDefault="00FD155A" w:rsidP="00B93E52">
      <w:pPr>
        <w:numPr>
          <w:ilvl w:val="0"/>
          <w:numId w:val="73"/>
        </w:numPr>
        <w:spacing w:after="80"/>
        <w:jc w:val="both"/>
        <w:rPr>
          <w:rFonts w:asciiTheme="minorHAnsi" w:hAnsiTheme="minorHAnsi" w:cstheme="minorHAnsi"/>
        </w:rPr>
      </w:pPr>
      <w:r w:rsidRPr="008F246D">
        <w:rPr>
          <w:rFonts w:asciiTheme="minorHAnsi" w:hAnsiTheme="minorHAnsi" w:cstheme="minorHAnsi"/>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Odbiór </w:t>
      </w:r>
      <w:r w:rsidR="00BB7449" w:rsidRPr="008F246D">
        <w:rPr>
          <w:rFonts w:asciiTheme="minorHAnsi" w:hAnsiTheme="minorHAnsi" w:cstheme="minorHAnsi"/>
        </w:rPr>
        <w:t>końcowy</w:t>
      </w:r>
      <w:r w:rsidRPr="008F246D">
        <w:rPr>
          <w:rFonts w:asciiTheme="minorHAnsi" w:hAnsiTheme="minorHAnsi" w:cstheme="minorHAnsi"/>
        </w:rPr>
        <w:t xml:space="preserve"> zostanie zakończony w ciągu 14 dni robo</w:t>
      </w:r>
      <w:r w:rsidR="007D7B38">
        <w:rPr>
          <w:rFonts w:asciiTheme="minorHAnsi" w:hAnsiTheme="minorHAnsi" w:cstheme="minorHAnsi"/>
        </w:rPr>
        <w:t>czych.</w:t>
      </w:r>
    </w:p>
    <w:p w14:paraId="4A7D234B" w14:textId="77777777" w:rsidR="00FD155A" w:rsidRP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przystępować do odbiorów robót i dokonywać odbiorów robót w terminach wynikających z Umowy. </w:t>
      </w:r>
    </w:p>
    <w:p w14:paraId="3DBFCF36" w14:textId="77777777" w:rsidR="00FD155A" w:rsidRDefault="00FD155A" w:rsidP="00E15AC9">
      <w:pPr>
        <w:spacing w:after="80"/>
        <w:rPr>
          <w:rFonts w:asciiTheme="minorHAnsi" w:hAnsiTheme="minorHAnsi" w:cstheme="minorHAnsi"/>
        </w:rPr>
      </w:pPr>
    </w:p>
    <w:p w14:paraId="027D11BA" w14:textId="77777777" w:rsidR="007D7B38" w:rsidRPr="008F246D" w:rsidRDefault="007D7B38" w:rsidP="00E15AC9">
      <w:pPr>
        <w:spacing w:after="80"/>
        <w:rPr>
          <w:rFonts w:asciiTheme="minorHAnsi" w:hAnsiTheme="minorHAnsi" w:cstheme="minorHAnsi"/>
        </w:rPr>
      </w:pPr>
    </w:p>
    <w:p w14:paraId="131DCE83"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7</w:t>
      </w:r>
    </w:p>
    <w:p w14:paraId="7988251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WYKONAWCY</w:t>
      </w:r>
    </w:p>
    <w:p w14:paraId="77031E32" w14:textId="77777777" w:rsidR="007D7B38" w:rsidRPr="008F246D" w:rsidRDefault="007D7B38" w:rsidP="00E15AC9">
      <w:pPr>
        <w:spacing w:after="80"/>
        <w:rPr>
          <w:rFonts w:asciiTheme="minorHAnsi" w:hAnsiTheme="minorHAnsi" w:cstheme="minorHAnsi"/>
        </w:rPr>
      </w:pPr>
    </w:p>
    <w:p w14:paraId="4DAA4B57" w14:textId="77777777" w:rsidR="007D7B38" w:rsidRDefault="00FD155A" w:rsidP="00B93E52">
      <w:pPr>
        <w:numPr>
          <w:ilvl w:val="0"/>
          <w:numId w:val="76"/>
        </w:numPr>
        <w:spacing w:after="80"/>
        <w:jc w:val="both"/>
        <w:rPr>
          <w:rFonts w:asciiTheme="minorHAnsi" w:hAnsiTheme="minorHAnsi" w:cstheme="minorHAnsi"/>
        </w:rPr>
      </w:pPr>
      <w:r w:rsidRPr="008F246D">
        <w:rPr>
          <w:rFonts w:asciiTheme="minorHAnsi" w:hAnsiTheme="minorHAnsi" w:cstheme="minorHAnsi"/>
        </w:rPr>
        <w:t xml:space="preserve">Do obowiązków Wykonawcy, poza innymi wymienionymi w umowie i wynikającymi </w:t>
      </w:r>
      <w:r w:rsidRPr="008F246D">
        <w:rPr>
          <w:rFonts w:asciiTheme="minorHAnsi" w:hAnsiTheme="minorHAnsi" w:cstheme="minorHAnsi"/>
        </w:rPr>
        <w:br/>
        <w:t xml:space="preserve">z przepisów prawa, </w:t>
      </w:r>
      <w:r w:rsidR="007D7B38">
        <w:rPr>
          <w:rFonts w:asciiTheme="minorHAnsi" w:hAnsiTheme="minorHAnsi" w:cstheme="minorHAnsi"/>
        </w:rPr>
        <w:t>należy w szczególności:</w:t>
      </w:r>
    </w:p>
    <w:p w14:paraId="1919271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przed dniem przekazania placu budowy opracowanie „Planu bez</w:t>
      </w:r>
      <w:r w:rsidR="007D7B38">
        <w:rPr>
          <w:rFonts w:asciiTheme="minorHAnsi" w:hAnsiTheme="minorHAnsi" w:cstheme="minorHAnsi"/>
        </w:rPr>
        <w:t>pieczeństwa i ochrony zdrowia”;</w:t>
      </w:r>
    </w:p>
    <w:p w14:paraId="74FD7911"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uzyskanie przed rozpoczęciem robót wsz</w:t>
      </w:r>
      <w:r w:rsidR="007D7B38">
        <w:rPr>
          <w:rFonts w:asciiTheme="minorHAnsi" w:hAnsiTheme="minorHAnsi" w:cstheme="minorHAnsi"/>
        </w:rPr>
        <w:t>ystkich niezbędnych dokumentów,</w:t>
      </w:r>
      <w:r w:rsidR="007D7B38">
        <w:rPr>
          <w:rFonts w:asciiTheme="minorHAnsi" w:hAnsiTheme="minorHAnsi" w:cstheme="minorHAnsi"/>
        </w:rPr>
        <w:br/>
      </w:r>
      <w:r w:rsidRPr="007D7B38">
        <w:rPr>
          <w:rFonts w:asciiTheme="minorHAnsi" w:hAnsiTheme="minorHAnsi" w:cstheme="minorHAnsi"/>
        </w:rPr>
        <w:t>w szczególności zezwoleń, pozwoleń, opinii, uzgodnień dotyczących zajęcia terenu, przyłączenia do instalacji oraz urządzeń, a także zapewnienie wymaganych przepisam</w:t>
      </w:r>
      <w:r w:rsidR="007D7B38">
        <w:rPr>
          <w:rFonts w:asciiTheme="minorHAnsi" w:hAnsiTheme="minorHAnsi" w:cstheme="minorHAnsi"/>
        </w:rPr>
        <w:t>i prawa, nadzorów technicznych;</w:t>
      </w:r>
    </w:p>
    <w:p w14:paraId="3B1A679A"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zapewnienie na czas trwania robót niezbędnego kierownictwa budowy i robót, w tym zwłaszcza ustanowienia kierownika budowy posiadającego stosowne uprawnienia; </w:t>
      </w:r>
    </w:p>
    <w:p w14:paraId="7F056478" w14:textId="1810DF7B"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niezwłocznie po przekazaniu terenu budowy jego urządzenie, ogrodzenie i organizację, w tym umieszczenie na terenie budowy tablicy informacyjnej zgodnie z ustawą z dnia </w:t>
      </w:r>
      <w:r w:rsidR="00693DDA">
        <w:rPr>
          <w:rFonts w:asciiTheme="minorHAnsi" w:hAnsiTheme="minorHAnsi" w:cstheme="minorHAnsi"/>
        </w:rPr>
        <w:br/>
      </w:r>
      <w:r w:rsidRPr="007D7B38">
        <w:rPr>
          <w:rFonts w:asciiTheme="minorHAnsi" w:hAnsiTheme="minorHAnsi" w:cstheme="minorHAnsi"/>
        </w:rPr>
        <w:t>7 lipca 1994 r. – Prawo Budowlane (Dz. U. z 201</w:t>
      </w:r>
      <w:r w:rsidR="00693DDA">
        <w:rPr>
          <w:rFonts w:asciiTheme="minorHAnsi" w:hAnsiTheme="minorHAnsi" w:cstheme="minorHAnsi"/>
        </w:rPr>
        <w:t>7</w:t>
      </w:r>
      <w:r w:rsidRPr="007D7B38">
        <w:rPr>
          <w:rFonts w:asciiTheme="minorHAnsi" w:hAnsiTheme="minorHAnsi" w:cstheme="minorHAnsi"/>
        </w:rPr>
        <w:t xml:space="preserve"> r. poz. </w:t>
      </w:r>
      <w:r w:rsidR="00693DDA">
        <w:rPr>
          <w:rFonts w:asciiTheme="minorHAnsi" w:hAnsiTheme="minorHAnsi" w:cstheme="minorHAnsi"/>
        </w:rPr>
        <w:t>1332</w:t>
      </w:r>
      <w:r w:rsidR="007D7B38">
        <w:rPr>
          <w:rFonts w:asciiTheme="minorHAnsi" w:hAnsiTheme="minorHAnsi" w:cstheme="minorHAnsi"/>
        </w:rPr>
        <w:t>) oraz koordynowanie robót;</w:t>
      </w:r>
    </w:p>
    <w:p w14:paraId="0CEC548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przerywanie robót na żądanie Zamawiającego i zabezpieczenie wykonanych robót przed ich uszkodzeniem lub zniszczeniem; </w:t>
      </w:r>
    </w:p>
    <w:p w14:paraId="61732EC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umożliwienie wstępu na teren budowy pracownikom organów nadzoru budowlanego, do których należy wykonywanie zadań określonych ustawą Prawo Budowlane oraz udzielanie im </w:t>
      </w:r>
      <w:r w:rsidR="007D7B38">
        <w:rPr>
          <w:rFonts w:asciiTheme="minorHAnsi" w:hAnsiTheme="minorHAnsi" w:cstheme="minorHAnsi"/>
        </w:rPr>
        <w:t>informacji wymaganych tą ustaw;</w:t>
      </w:r>
    </w:p>
    <w:p w14:paraId="1AD69EE7"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zapewnienie wykonywania robót przez osoby posiadające uprawnienia, kwalifikacje</w:t>
      </w:r>
      <w:r w:rsidR="00632AD4">
        <w:rPr>
          <w:rFonts w:asciiTheme="minorHAnsi" w:hAnsiTheme="minorHAnsi" w:cstheme="minorHAnsi"/>
        </w:rPr>
        <w:br/>
      </w:r>
      <w:r w:rsidRPr="007D7B38">
        <w:rPr>
          <w:rFonts w:asciiTheme="minorHAnsi" w:hAnsiTheme="minorHAnsi" w:cstheme="minorHAnsi"/>
        </w:rPr>
        <w:t xml:space="preserve"> i doświadczenie wymagane do należytego wykonania przedmiotu umowy, w tym kwalifikacje lub uprawnieni</w:t>
      </w:r>
      <w:r w:rsidR="007D7B38">
        <w:rPr>
          <w:rFonts w:asciiTheme="minorHAnsi" w:hAnsiTheme="minorHAnsi" w:cstheme="minorHAnsi"/>
        </w:rPr>
        <w:t>a wynikające z przepisów prawa;</w:t>
      </w:r>
    </w:p>
    <w:p w14:paraId="369ABB24"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uporządkowanie po zakończeniu robót terenu budowy i usunięcie z niego wszelkich odpadów oraz zbędnyc</w:t>
      </w:r>
      <w:r w:rsidR="007D7B38">
        <w:rPr>
          <w:rFonts w:asciiTheme="minorHAnsi" w:hAnsiTheme="minorHAnsi" w:cstheme="minorHAnsi"/>
        </w:rPr>
        <w:t>h materiałów, maszyn, urządzeń;</w:t>
      </w:r>
    </w:p>
    <w:p w14:paraId="690A28E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przekazanie protokolarne Zamawiającemu terenu budowy w terminie do 21 dni od daty </w:t>
      </w:r>
      <w:r w:rsidRPr="007D7B38">
        <w:rPr>
          <w:rFonts w:asciiTheme="minorHAnsi" w:hAnsiTheme="minorHAnsi" w:cstheme="minorHAnsi"/>
        </w:rPr>
        <w:lastRenderedPageBreak/>
        <w:t xml:space="preserve">odbioru </w:t>
      </w:r>
      <w:r w:rsidR="00BB7449" w:rsidRPr="007D7B38">
        <w:rPr>
          <w:rFonts w:asciiTheme="minorHAnsi" w:hAnsiTheme="minorHAnsi" w:cstheme="minorHAnsi"/>
        </w:rPr>
        <w:t>końcowego</w:t>
      </w:r>
      <w:r w:rsidRPr="007D7B38">
        <w:rPr>
          <w:rFonts w:asciiTheme="minorHAnsi" w:hAnsiTheme="minorHAnsi" w:cstheme="minorHAnsi"/>
        </w:rPr>
        <w:t xml:space="preserve"> przedmiotu umowy przez Zamawiającego bez zastrzeżeń albo od daty o</w:t>
      </w:r>
      <w:r w:rsidR="007D7B38">
        <w:rPr>
          <w:rFonts w:asciiTheme="minorHAnsi" w:hAnsiTheme="minorHAnsi" w:cstheme="minorHAnsi"/>
        </w:rPr>
        <w:t>dstąpienia od niniejszej umowy;</w:t>
      </w:r>
    </w:p>
    <w:p w14:paraId="45CFCAB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pozyskania niezbędnych pozwoleń, zezwoleń, uzgodnień i decyzji wraz z opracowaniem wszelkiej dokumentacji, niezbędnych do uzyskania pozwolenia na użytkowanie.</w:t>
      </w:r>
    </w:p>
    <w:p w14:paraId="4FA062B6"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Wykonawca ponosi wszelkie koszty związane z wykonaniem obowiązków nałożonych na niego w niniejszej umowie, w przepisach prawa oraz wyłączną i pełną odpowiedzialność za skutki ich niewykonania lub nienależytego wykonania wobec Za</w:t>
      </w:r>
      <w:r w:rsidR="007D7B38">
        <w:rPr>
          <w:rFonts w:asciiTheme="minorHAnsi" w:hAnsiTheme="minorHAnsi" w:cstheme="minorHAnsi"/>
        </w:rPr>
        <w:t>mawiającego oraz osób trzecich.</w:t>
      </w:r>
    </w:p>
    <w:p w14:paraId="56F7BB9B"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Wykonawca zobowiązany jest naprawić wszelkie szkody będące następstwem działania lub zaniechania ze strony Wykonawcy i wszystkich innych osób, przy pomocy których wykonuje niniejszą umowę. </w:t>
      </w:r>
    </w:p>
    <w:p w14:paraId="78E4FAD4" w14:textId="7F8CA00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Wykonawca zobowiązuje się zwolnić Zamawiającego z wszelkiej odpowiedzialności wobec osób trzecich, która może powstać wskutek działania lub zaniechania Wykonawcy </w:t>
      </w:r>
      <w:r w:rsidR="00ED3072">
        <w:rPr>
          <w:rFonts w:asciiTheme="minorHAnsi" w:hAnsiTheme="minorHAnsi" w:cstheme="minorHAnsi"/>
        </w:rPr>
        <w:br/>
      </w:r>
      <w:r w:rsidRPr="007D7B38">
        <w:rPr>
          <w:rFonts w:asciiTheme="minorHAnsi" w:hAnsiTheme="minorHAnsi" w:cstheme="minorHAnsi"/>
        </w:rPr>
        <w:t>i wszystkich innych osób, przy pomocy których wykonuje niniejszą umowę. Jeżeli Wykonawca narazi Zamawiającego, w związku z wyrządzeniem szkody, na poniesienie jakichkolwiek kosztów lub wydatków, Zamawiający będzie uprawniony do potrącenia kwoty z tych tytułów z wynagrodzenia, o którym mowa w §</w:t>
      </w:r>
      <w:r w:rsidR="007D7B38">
        <w:rPr>
          <w:rFonts w:asciiTheme="minorHAnsi" w:hAnsiTheme="minorHAnsi" w:cstheme="minorHAnsi"/>
        </w:rPr>
        <w:t xml:space="preserve"> 9 ust. 1 umowy.</w:t>
      </w:r>
    </w:p>
    <w:p w14:paraId="037788D6" w14:textId="5A8484EE"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 przypadku, gdy Wykonawca nie wykona w całości lub części któregokolwiek ze swoich zobowiązań, o których mowa w ust. 1, Zamawiający może je wykonać bądź powierzyć ich wykonanie w całości lub części na koszt Wykonawcy (zastępcze wykonanie). W takim przypadku Zamawiający będzie miał prawo potrącić należną z tego tytułu kwotę </w:t>
      </w:r>
      <w:r w:rsidR="00ED3072">
        <w:rPr>
          <w:rFonts w:asciiTheme="minorHAnsi" w:hAnsiTheme="minorHAnsi" w:cstheme="minorHAnsi"/>
        </w:rPr>
        <w:br/>
      </w:r>
      <w:r w:rsidRPr="007D7B38">
        <w:rPr>
          <w:rFonts w:asciiTheme="minorHAnsi" w:hAnsiTheme="minorHAnsi" w:cstheme="minorHAnsi"/>
        </w:rPr>
        <w:t xml:space="preserve">z Wynagrodzenia. Zastępcze wykonanie obowiązków Wykonawcy nie zwalnia Wykonawcy </w:t>
      </w:r>
      <w:r w:rsidR="00ED3072">
        <w:rPr>
          <w:rFonts w:asciiTheme="minorHAnsi" w:hAnsiTheme="minorHAnsi" w:cstheme="minorHAnsi"/>
        </w:rPr>
        <w:br/>
      </w:r>
      <w:r w:rsidRPr="007D7B38">
        <w:rPr>
          <w:rFonts w:asciiTheme="minorHAnsi" w:hAnsiTheme="minorHAnsi" w:cstheme="minorHAnsi"/>
        </w:rPr>
        <w:t>z odpowiedzialności z tyt</w:t>
      </w:r>
      <w:r w:rsidR="007D7B38">
        <w:rPr>
          <w:rFonts w:asciiTheme="minorHAnsi" w:hAnsiTheme="minorHAnsi" w:cstheme="minorHAnsi"/>
        </w:rPr>
        <w:t>ułu wykonania przedmiotu umowy.</w:t>
      </w:r>
    </w:p>
    <w:p w14:paraId="1BC929EC" w14:textId="28EC75D4" w:rsidR="00FD155A" w:rsidRP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momentu protokolarnego przekazania terenu budowy do daty odbioru </w:t>
      </w:r>
      <w:r w:rsidR="00BB7449" w:rsidRPr="007D7B38">
        <w:rPr>
          <w:rFonts w:asciiTheme="minorHAnsi" w:hAnsiTheme="minorHAnsi" w:cstheme="minorHAnsi"/>
        </w:rPr>
        <w:t xml:space="preserve">końcowego </w:t>
      </w:r>
      <w:r w:rsidRPr="007D7B38">
        <w:rPr>
          <w:rFonts w:asciiTheme="minorHAnsi" w:hAnsiTheme="minorHAnsi" w:cstheme="minorHAnsi"/>
        </w:rPr>
        <w:t xml:space="preserve">przedmiotu umowy, Wykonawca ponosi ryzyko uszkodzenia, zniszczenia lub utraty jakichkolwiek robót, sprzętu, materiałów, wyposażenia, urządzeń znajdujących się na terenie budowy oraz ryzyko wszelkich innych szkód w mieniu znajdującym się na terenie budowy, </w:t>
      </w:r>
      <w:r w:rsidR="00ED3072">
        <w:rPr>
          <w:rFonts w:asciiTheme="minorHAnsi" w:hAnsiTheme="minorHAnsi" w:cstheme="minorHAnsi"/>
        </w:rPr>
        <w:br/>
      </w:r>
      <w:r w:rsidRPr="007D7B38">
        <w:rPr>
          <w:rFonts w:asciiTheme="minorHAnsi" w:hAnsiTheme="minorHAnsi" w:cstheme="minorHAnsi"/>
        </w:rPr>
        <w:t xml:space="preserve">a także ryzyko związane z utratą zdrowia lub życia przez osoby przebywające na terenie budowy w związku z wykonywaniem robót. Wystąpienie takich szkód nie zwalnia Wykonawcy z obowiązku terminowego i należytego wykonania robót. </w:t>
      </w:r>
    </w:p>
    <w:p w14:paraId="0F5A14B6" w14:textId="77777777" w:rsidR="00FD155A" w:rsidRDefault="00FD155A" w:rsidP="00E15AC9">
      <w:pPr>
        <w:spacing w:after="80"/>
        <w:rPr>
          <w:rFonts w:asciiTheme="minorHAnsi" w:hAnsiTheme="minorHAnsi" w:cstheme="minorHAnsi"/>
        </w:rPr>
      </w:pPr>
    </w:p>
    <w:p w14:paraId="0DD932A8" w14:textId="77777777" w:rsidR="007D7B38" w:rsidRPr="008F246D" w:rsidRDefault="007D7B38" w:rsidP="00E15AC9">
      <w:pPr>
        <w:spacing w:after="80"/>
        <w:rPr>
          <w:rFonts w:asciiTheme="minorHAnsi" w:hAnsiTheme="minorHAnsi" w:cstheme="minorHAnsi"/>
        </w:rPr>
      </w:pPr>
    </w:p>
    <w:p w14:paraId="607914C5"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8</w:t>
      </w:r>
    </w:p>
    <w:p w14:paraId="201EBD2F" w14:textId="77777777" w:rsidR="007D7B38"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ODBIORY</w:t>
      </w:r>
    </w:p>
    <w:p w14:paraId="564C71F7" w14:textId="77777777" w:rsidR="00FD155A" w:rsidRPr="008F246D" w:rsidRDefault="00FD155A" w:rsidP="00B93E52">
      <w:pPr>
        <w:numPr>
          <w:ilvl w:val="0"/>
          <w:numId w:val="78"/>
        </w:numPr>
        <w:spacing w:after="80"/>
        <w:rPr>
          <w:rFonts w:asciiTheme="minorHAnsi" w:hAnsiTheme="minorHAnsi" w:cstheme="minorHAnsi"/>
        </w:rPr>
      </w:pPr>
      <w:r w:rsidRPr="008F246D">
        <w:rPr>
          <w:rFonts w:asciiTheme="minorHAnsi" w:hAnsiTheme="minorHAnsi" w:cstheme="minorHAnsi"/>
        </w:rPr>
        <w:t xml:space="preserve">Strony ustalają następujące odbiory robót: </w:t>
      </w:r>
    </w:p>
    <w:p w14:paraId="4DBCEBEB" w14:textId="77777777" w:rsidR="005A094F" w:rsidRDefault="00FD155A" w:rsidP="00B93E52">
      <w:pPr>
        <w:numPr>
          <w:ilvl w:val="0"/>
          <w:numId w:val="79"/>
        </w:numPr>
        <w:spacing w:after="80"/>
        <w:ind w:left="1276"/>
        <w:jc w:val="both"/>
        <w:rPr>
          <w:rFonts w:asciiTheme="minorHAnsi" w:hAnsiTheme="minorHAnsi" w:cstheme="minorHAnsi"/>
        </w:rPr>
      </w:pPr>
      <w:r w:rsidRPr="008F246D">
        <w:rPr>
          <w:rFonts w:asciiTheme="minorHAnsi" w:hAnsiTheme="minorHAnsi" w:cstheme="minorHAnsi"/>
        </w:rPr>
        <w:t xml:space="preserve">ilościowy odbiór techniczny, zwany dalej „odbiorem okresowym”, zgodny z aktualnym </w:t>
      </w:r>
      <w:r w:rsidR="007D7B38">
        <w:rPr>
          <w:rFonts w:asciiTheme="minorHAnsi" w:hAnsiTheme="minorHAnsi" w:cstheme="minorHAnsi"/>
        </w:rPr>
        <w:t>Harmonogramem;</w:t>
      </w:r>
    </w:p>
    <w:p w14:paraId="63B37262" w14:textId="77777777" w:rsidR="00FD155A" w:rsidRPr="005A094F" w:rsidRDefault="00FD155A" w:rsidP="00B93E52">
      <w:pPr>
        <w:numPr>
          <w:ilvl w:val="0"/>
          <w:numId w:val="79"/>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odbiór końcowy, po wykonaniu wszystkich robót; </w:t>
      </w:r>
    </w:p>
    <w:p w14:paraId="7637F589" w14:textId="77777777" w:rsidR="007D7B38"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Wykonawca będzie zgłaszał do odbioru okresowego i końcowego wykonanie robót poprzez jednoczesne zawiadomienie Zamawiającego i wpis kierownika budowy do dziennika budowy o wykonaniu robót i gotowości do ich odbioru. W razie różnych dat zgłoszenia </w:t>
      </w:r>
      <w:r w:rsidR="007D7B38">
        <w:rPr>
          <w:rFonts w:asciiTheme="minorHAnsi" w:hAnsiTheme="minorHAnsi" w:cstheme="minorHAnsi"/>
        </w:rPr>
        <w:br/>
      </w:r>
      <w:r w:rsidRPr="008F246D">
        <w:rPr>
          <w:rFonts w:asciiTheme="minorHAnsi" w:hAnsiTheme="minorHAnsi" w:cstheme="minorHAnsi"/>
        </w:rPr>
        <w:t xml:space="preserve">i wpisu, datą właściwą dla ustalenia daty zgłoszenia przez Wykonawcę jest data późniejsza. </w:t>
      </w:r>
    </w:p>
    <w:p w14:paraId="5BD3841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O miejscu i terminie przystąpienia do czynności odbiorowych Zamawiający będzie zawiadamiał Wykonawcę w sposób i formie przez siebie wybranej, z co najmniej 3-dniowym wyprzedzeniem. Nieobecność Wykonawcy przy czynnościach odbioru nie stanowi przeszkody do dokonania wszelkich ustaleń, które będą wiążące dla Wykonawcy. </w:t>
      </w:r>
    </w:p>
    <w:p w14:paraId="5C7FB2AF"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Warunkiem przystąpienia do odbioru końcowego jest przekazanie przy dokonaniu zgłoszenia gotowości do takiego odbioru, kompletu dokumentacji budowlanej i realizacyjnej (powykonawczej) dotychczas nieprzekazanej Zamawiającemu oraz oświadczeń Kierownika budowy o zakończeniu robót. Jeżeli objęte zgłoszeniem roboty były realizowane z udziałem podwykonawcy, Wykonawca do zawiadomienia jest zobowiązany załączyć także protokół odbioru robót od podwykonawcy bez żadnych zastrzeżeń oraz oświadczenie podwyko</w:t>
      </w:r>
      <w:r w:rsidR="007D7B38">
        <w:rPr>
          <w:rFonts w:asciiTheme="minorHAnsi" w:hAnsiTheme="minorHAnsi" w:cstheme="minorHAnsi"/>
        </w:rPr>
        <w:t>nawcy wymagane niniejsza umową.</w:t>
      </w:r>
    </w:p>
    <w:p w14:paraId="29F6CA3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Odbiór okresowy robót będzie następował w oparciu o dostarczony przez Wykonawcę Protokół rzeczowo-finansowy, w terminie do 7 dni od dokonania zgłoszenia, o którym mowa w ust. 4. Protokół rzeczowo-finansowy będzie podlegał sprawdzeniu i kontroli przez Inspektora nadzoru. W przypadku braku zastrzeżeń do protokołu rzeczowo-finansowego będzie on podlegał potwierdzeniu przez Inspektora nadzoru. Na podstawie tego potwierdzenia Wykonawca będzie uprawniony do wystawienia faktury VAT obejmującej roboty objęte potwierdzonym Protokołem rzeczowo-finansowym. W przypadku zastrzeżeń do Protokołu rzeczowo-finansowego będzie on podlegał zwróceniu, ze wskazaniem nieprawidłowości Wykonawcy, który będzie wówczas zobowiązany do niezwłocznego ich usunięcia i dokonania ponownego zgłoszenia, zgodnie z ust. 4. Protokół rzeczowo-finansowy, w razie odbioru robót będzie stanowił jedynie dokument potwierdzający ilościowe wykonanie robót i będzie podstawą fakturowania robót objętych protokołem przez Wykonawcę. Dokument ten nie oznacza odbioru częściowego robót objętych Protokołem rzeczowo-finansowym przez Zamawiającego i nie potwierdza prawidłowości (należytej jakości) ich wykonania. Za roboty objęte Protokołami rzeczowo-finansowymi, odebranymi przez Zamawiającego, pełną odpowiedzialność do chwili odbioru końcowego przedmiotu umowy przez Z</w:t>
      </w:r>
      <w:r w:rsidR="007D7B38">
        <w:rPr>
          <w:rFonts w:asciiTheme="minorHAnsi" w:hAnsiTheme="minorHAnsi" w:cstheme="minorHAnsi"/>
        </w:rPr>
        <w:t>amawiającego, ponosi Wykonawca.</w:t>
      </w:r>
    </w:p>
    <w:p w14:paraId="7BB8E710"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Warunkiem przystąpienia do czynności odbioru końcowego robót przez Zamawiającego jest potwierdzenie przez Inspektora nadzoru, wpisem do dziennika budowy, zgłoszonej przez Kierownika budowy, gotowości do tego odbioru końcowego, w którym Inspektor nadzoru potwierdzi kompletne i prawidłowe wykonanie robót. </w:t>
      </w:r>
    </w:p>
    <w:p w14:paraId="7F854266"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Rozpoczęcie czynności odbioru końcowego nastąpi nie później niż w terminie do 14 dni od daty zawiadomienia, o którym mowa w ust. 4, które nie zostało zwrócone Wykonaw</w:t>
      </w:r>
      <w:r w:rsidR="007D7B38">
        <w:rPr>
          <w:rFonts w:asciiTheme="minorHAnsi" w:hAnsiTheme="minorHAnsi" w:cstheme="minorHAnsi"/>
        </w:rPr>
        <w:t>cy przez Zamawiającego wskutek:</w:t>
      </w:r>
    </w:p>
    <w:p w14:paraId="36515158" w14:textId="77777777" w:rsidR="005A094F" w:rsidRDefault="00FD155A" w:rsidP="00B93E52">
      <w:pPr>
        <w:numPr>
          <w:ilvl w:val="0"/>
          <w:numId w:val="80"/>
        </w:numPr>
        <w:spacing w:after="80"/>
        <w:ind w:left="1276"/>
        <w:jc w:val="both"/>
        <w:rPr>
          <w:rFonts w:asciiTheme="minorHAnsi" w:hAnsiTheme="minorHAnsi" w:cstheme="minorHAnsi"/>
        </w:rPr>
      </w:pPr>
      <w:r w:rsidRPr="007D7B38">
        <w:rPr>
          <w:rFonts w:asciiTheme="minorHAnsi" w:hAnsiTheme="minorHAnsi" w:cstheme="minorHAnsi"/>
        </w:rPr>
        <w:t>braku potwier</w:t>
      </w:r>
      <w:r w:rsidR="007D7B38">
        <w:rPr>
          <w:rFonts w:asciiTheme="minorHAnsi" w:hAnsiTheme="minorHAnsi" w:cstheme="minorHAnsi"/>
        </w:rPr>
        <w:t>dzenia, o którym mowa w ust. 8;</w:t>
      </w:r>
    </w:p>
    <w:p w14:paraId="68AA7468" w14:textId="77777777" w:rsid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t>braku dokumentów, o których mowa w ust. 6, jak i innych dokumen</w:t>
      </w:r>
      <w:r w:rsidR="007D7B38" w:rsidRPr="005A094F">
        <w:rPr>
          <w:rFonts w:asciiTheme="minorHAnsi" w:hAnsiTheme="minorHAnsi" w:cstheme="minorHAnsi"/>
        </w:rPr>
        <w:t>tów wymaganych niniejszą umową;</w:t>
      </w:r>
    </w:p>
    <w:p w14:paraId="6E40B902" w14:textId="77777777" w:rsidR="00FD155A" w:rsidRP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niekompletności dokumentacji powykonawczej. </w:t>
      </w:r>
    </w:p>
    <w:p w14:paraId="44066BE6" w14:textId="127117EA" w:rsidR="005A094F"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 razie gdy Inspektor nadzoru nie potwierdził wpisu Kierownika budowy, o którym mowa </w:t>
      </w:r>
      <w:r w:rsidR="00ED3072">
        <w:rPr>
          <w:rFonts w:asciiTheme="minorHAnsi" w:hAnsiTheme="minorHAnsi" w:cstheme="minorHAnsi"/>
        </w:rPr>
        <w:br/>
      </w:r>
      <w:r w:rsidRPr="008F246D">
        <w:rPr>
          <w:rFonts w:asciiTheme="minorHAnsi" w:hAnsiTheme="minorHAnsi" w:cstheme="minorHAnsi"/>
        </w:rPr>
        <w:t xml:space="preserve">w </w:t>
      </w:r>
      <w:r w:rsidR="005A094F">
        <w:rPr>
          <w:rFonts w:asciiTheme="minorHAnsi" w:hAnsiTheme="minorHAnsi" w:cstheme="minorHAnsi"/>
        </w:rPr>
        <w:t xml:space="preserve"> </w:t>
      </w:r>
      <w:r w:rsidRPr="008F246D">
        <w:rPr>
          <w:rFonts w:asciiTheme="minorHAnsi" w:hAnsiTheme="minorHAnsi" w:cstheme="minorHAnsi"/>
        </w:rPr>
        <w:t xml:space="preserve">ust. </w:t>
      </w:r>
      <w:r w:rsidR="00DE660F" w:rsidRPr="008F246D">
        <w:rPr>
          <w:rFonts w:asciiTheme="minorHAnsi" w:hAnsiTheme="minorHAnsi" w:cstheme="minorHAnsi"/>
        </w:rPr>
        <w:t>6</w:t>
      </w:r>
      <w:r w:rsidRPr="008F246D">
        <w:rPr>
          <w:rFonts w:asciiTheme="minorHAnsi" w:hAnsiTheme="minorHAnsi" w:cstheme="minorHAnsi"/>
        </w:rPr>
        <w:t>, Zamawiający zwróci Wykonawcy zawiadomienie wskazując na stwierdzone nieprawidłowości. Wykonawca będzie wówczas zobowiązany do ich niezwłocznego usunięcia i dokonania ponowneg</w:t>
      </w:r>
      <w:r w:rsidR="005A094F">
        <w:rPr>
          <w:rFonts w:asciiTheme="minorHAnsi" w:hAnsiTheme="minorHAnsi" w:cstheme="minorHAnsi"/>
        </w:rPr>
        <w:t>o zgłoszenia, zgodnie z ust. 4.</w:t>
      </w:r>
    </w:p>
    <w:p w14:paraId="45663F3B"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Jeżeli w toku odbioru końcowego robót zostaną</w:t>
      </w:r>
      <w:r w:rsidR="005A094F">
        <w:rPr>
          <w:rFonts w:asciiTheme="minorHAnsi" w:hAnsiTheme="minorHAnsi" w:cstheme="minorHAnsi"/>
        </w:rPr>
        <w:t xml:space="preserve"> stwierdzone wady, Zamawiający:</w:t>
      </w:r>
    </w:p>
    <w:p w14:paraId="7E948AC1" w14:textId="77777777" w:rsid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ma prawo odmówić odbioru do czasu usunięcia wad, jeżeli wady nadają się do usunięcia i wyznaczyć termin techniczni</w:t>
      </w:r>
      <w:r w:rsidR="005A094F">
        <w:rPr>
          <w:rFonts w:asciiTheme="minorHAnsi" w:hAnsiTheme="minorHAnsi" w:cstheme="minorHAnsi"/>
        </w:rPr>
        <w:t>e uzasadniony na ich usunięcie;</w:t>
      </w:r>
    </w:p>
    <w:p w14:paraId="239C0387" w14:textId="77777777" w:rsidR="005A094F" w:rsidRP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jeżeli stwierdzone wady nie nadają się do usunięcia Zamawiający ma prawo odstąpić od umowy według swego wyboru w cało</w:t>
      </w:r>
      <w:r w:rsidR="005A094F" w:rsidRPr="005A094F">
        <w:rPr>
          <w:rFonts w:asciiTheme="minorHAnsi" w:hAnsiTheme="minorHAnsi" w:cstheme="minorHAnsi"/>
        </w:rPr>
        <w:t>ści albo w niewykonanej części.</w:t>
      </w:r>
    </w:p>
    <w:p w14:paraId="33401DCC"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Wykonawca zobowiązany jest do zawiadomienia Zamawiającego o usunięciu wad robót stwierdzonych w trakcie odbioru końcowego oraz jest uprawniony do żądania niezwłocznego wyznaczenia t</w:t>
      </w:r>
      <w:r w:rsidR="005A094F">
        <w:rPr>
          <w:rFonts w:asciiTheme="minorHAnsi" w:hAnsiTheme="minorHAnsi" w:cstheme="minorHAnsi"/>
        </w:rPr>
        <w:t>erminu odbioru końcowego robót.</w:t>
      </w:r>
    </w:p>
    <w:p w14:paraId="3DC3E716" w14:textId="17AF33F1"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W przypadku opóźnień w usunięciu przez Wykonawcę wad stwierdzonych przy odbiorze końcowym, o co najmniej 7 dni od wyznaczonego przez Zamawiającego terminu na usunięcie, Zamawiający może powierzyć ich usunięcie na koszt Wykonawcy (zastępcze usunięcie wad). Strony umowy ustalają, że zapłata przez Wykonawcę za zastępcze usunięcie wad nastąpi </w:t>
      </w:r>
      <w:r w:rsidR="00ED3072">
        <w:rPr>
          <w:rFonts w:asciiTheme="minorHAnsi" w:hAnsiTheme="minorHAnsi" w:cstheme="minorHAnsi"/>
        </w:rPr>
        <w:br/>
      </w:r>
      <w:r w:rsidRPr="005A094F">
        <w:rPr>
          <w:rFonts w:asciiTheme="minorHAnsi" w:hAnsiTheme="minorHAnsi" w:cstheme="minorHAnsi"/>
        </w:rPr>
        <w:t xml:space="preserve">w terminie 14 dni od daty otrzymania faktury. Brak zapłaty przez Wykonawcę w terminie faktury będzie upoważniał Zamawiającego do potrącenia należności z faktury </w:t>
      </w:r>
      <w:r w:rsidR="005A094F">
        <w:rPr>
          <w:rFonts w:asciiTheme="minorHAnsi" w:hAnsiTheme="minorHAnsi" w:cstheme="minorHAnsi"/>
        </w:rPr>
        <w:br/>
      </w:r>
      <w:r w:rsidRPr="005A094F">
        <w:rPr>
          <w:rFonts w:asciiTheme="minorHAnsi" w:hAnsiTheme="minorHAnsi" w:cstheme="minorHAnsi"/>
        </w:rPr>
        <w:t>z wynagrodzenia umownego Wykonawcy. Zastępcze usunięcie wad, bez względu na zakres</w:t>
      </w:r>
      <w:r w:rsidR="005A094F">
        <w:rPr>
          <w:rFonts w:asciiTheme="minorHAnsi" w:hAnsiTheme="minorHAnsi" w:cstheme="minorHAnsi"/>
        </w:rPr>
        <w:br/>
      </w:r>
      <w:r w:rsidRPr="005A094F">
        <w:rPr>
          <w:rFonts w:asciiTheme="minorHAnsi" w:hAnsiTheme="minorHAnsi" w:cstheme="minorHAnsi"/>
        </w:rPr>
        <w:t xml:space="preserve"> i rodzaj robót, które będą podlegały wówczas wykonaniu, nie powoduje utraty bądź ograniczenia w odniesieniu do wykonanych lub odebranych robót, żadnych uprawnień Zamawiającego z udzielonej w umowie gwarancji jak</w:t>
      </w:r>
      <w:r w:rsidR="005A094F">
        <w:rPr>
          <w:rFonts w:asciiTheme="minorHAnsi" w:hAnsiTheme="minorHAnsi" w:cstheme="minorHAnsi"/>
        </w:rPr>
        <w:t>ości lub rękojmi za wady robót.</w:t>
      </w:r>
    </w:p>
    <w:p w14:paraId="1F8517E0" w14:textId="77777777" w:rsidR="00FD155A" w:rsidRP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Za dzień faktycznego Odbioru końcowego uznaje się dzień podpisania przez upoważnionych przedstawicieli Stron Umowy Protokołu odbioru końcowego. </w:t>
      </w:r>
    </w:p>
    <w:p w14:paraId="4FF1C0E5" w14:textId="77777777" w:rsidR="00FD155A" w:rsidRDefault="00FD155A" w:rsidP="00E15AC9">
      <w:pPr>
        <w:spacing w:after="80"/>
        <w:rPr>
          <w:rFonts w:asciiTheme="minorHAnsi" w:hAnsiTheme="minorHAnsi" w:cstheme="minorHAnsi"/>
        </w:rPr>
      </w:pPr>
    </w:p>
    <w:p w14:paraId="0881E6D7" w14:textId="77777777" w:rsidR="005A094F" w:rsidRPr="008F246D" w:rsidRDefault="005A094F" w:rsidP="00E15AC9">
      <w:pPr>
        <w:spacing w:after="80"/>
        <w:rPr>
          <w:rFonts w:asciiTheme="minorHAnsi" w:hAnsiTheme="minorHAnsi" w:cstheme="minorHAnsi"/>
        </w:rPr>
      </w:pPr>
    </w:p>
    <w:p w14:paraId="7A816AD1"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9</w:t>
      </w:r>
    </w:p>
    <w:p w14:paraId="51EBD447"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WYNAGRODZENIE WYKONAWCY</w:t>
      </w:r>
    </w:p>
    <w:p w14:paraId="5F3B877A" w14:textId="77777777" w:rsidR="005A094F" w:rsidRPr="008F246D" w:rsidRDefault="005A094F" w:rsidP="00E15AC9">
      <w:pPr>
        <w:spacing w:after="80"/>
        <w:rPr>
          <w:rFonts w:asciiTheme="minorHAnsi" w:hAnsiTheme="minorHAnsi" w:cstheme="minorHAnsi"/>
        </w:rPr>
      </w:pPr>
    </w:p>
    <w:p w14:paraId="09C92B71" w14:textId="77777777" w:rsidR="005A094F" w:rsidRDefault="00FD155A" w:rsidP="00B93E52">
      <w:pPr>
        <w:numPr>
          <w:ilvl w:val="0"/>
          <w:numId w:val="82"/>
        </w:numPr>
        <w:spacing w:after="80"/>
        <w:jc w:val="both"/>
        <w:rPr>
          <w:rFonts w:asciiTheme="minorHAnsi" w:hAnsiTheme="minorHAnsi" w:cstheme="minorHAnsi"/>
        </w:rPr>
      </w:pPr>
      <w:r w:rsidRPr="008F246D">
        <w:rPr>
          <w:rFonts w:asciiTheme="minorHAnsi" w:hAnsiTheme="minorHAnsi" w:cstheme="minorHAnsi"/>
        </w:rPr>
        <w:t xml:space="preserve">Za wykonane roboty, stanowiące przedmiot niniejszej umowy, ustala się wynagrodzenie ryczałtowe w kwocie brutto (łącznie z podatkiem VAT): …………. (słownie: ……………………), zwane w dalszej treści umowy </w:t>
      </w:r>
      <w:r w:rsidR="005A094F">
        <w:rPr>
          <w:rFonts w:asciiTheme="minorHAnsi" w:hAnsiTheme="minorHAnsi" w:cstheme="minorHAnsi"/>
        </w:rPr>
        <w:t>„Wynagrodzeniem”.</w:t>
      </w:r>
    </w:p>
    <w:p w14:paraId="0594328B" w14:textId="3768666A"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Wynagrodzenie zawiera koszty wykonania przez Wykonawcę wszelkich robót niezbędnych do zrealizowania zadania, w tym tych, których konieczność wykonania ujawni się w trakcie wykonywania niniejszej umowy, a które posiadający odpowiednią wiedzę i doświadczenie Wykonawca, powinien był przewidzieć na podstawie dokumentacji technicznej, wizji lokalnej oraz szczegółowej oceny terenu budowy, nieruchomości sąsiednich, obowiązujących przepisów prawa, a także robót, w odniesieniu do wykonania których, nie uzyskał </w:t>
      </w:r>
      <w:r w:rsidRPr="005A094F">
        <w:rPr>
          <w:rFonts w:asciiTheme="minorHAnsi" w:hAnsiTheme="minorHAnsi" w:cstheme="minorHAnsi"/>
        </w:rPr>
        <w:lastRenderedPageBreak/>
        <w:t>jednoznacznego wymogu w dokumentacji technicznej, o ile okażą się one niezbędne dla prawidłowej i kompletnej realizacji robót zgodnie ze sztuką budowlaną, przewidzian</w:t>
      </w:r>
      <w:r w:rsidR="005A094F">
        <w:rPr>
          <w:rFonts w:asciiTheme="minorHAnsi" w:hAnsiTheme="minorHAnsi" w:cstheme="minorHAnsi"/>
        </w:rPr>
        <w:t xml:space="preserve">ych </w:t>
      </w:r>
      <w:r w:rsidR="00ED3072">
        <w:rPr>
          <w:rFonts w:asciiTheme="minorHAnsi" w:hAnsiTheme="minorHAnsi" w:cstheme="minorHAnsi"/>
        </w:rPr>
        <w:br/>
      </w:r>
      <w:r w:rsidR="005A094F">
        <w:rPr>
          <w:rFonts w:asciiTheme="minorHAnsi" w:hAnsiTheme="minorHAnsi" w:cstheme="minorHAnsi"/>
        </w:rPr>
        <w:t>w dokumentacji technicznej.</w:t>
      </w:r>
    </w:p>
    <w:p w14:paraId="2163C395"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za wykonanie przedmiotu umowy dokonana zostanie na podstawie faktur VAT, wystawionych przez Wykonawcę za roboty i przedmiot umowy, odebrane przez Zamawiającego, zgodn</w:t>
      </w:r>
      <w:r w:rsidR="005A094F">
        <w:rPr>
          <w:rFonts w:asciiTheme="minorHAnsi" w:hAnsiTheme="minorHAnsi" w:cstheme="minorHAnsi"/>
        </w:rPr>
        <w:t>ie z postanowieniami § 8 umowy.</w:t>
      </w:r>
    </w:p>
    <w:p w14:paraId="0B52F0BE" w14:textId="0C9C4F3F"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Zamawiający wymaga od Wykonawcy wystawiania faktur </w:t>
      </w:r>
      <w:r w:rsidR="005A094F">
        <w:rPr>
          <w:rFonts w:asciiTheme="minorHAnsi" w:hAnsiTheme="minorHAnsi" w:cstheme="minorHAnsi"/>
        </w:rPr>
        <w:t>częściowych</w:t>
      </w:r>
      <w:r w:rsidRPr="005A094F">
        <w:rPr>
          <w:rFonts w:asciiTheme="minorHAnsi" w:hAnsiTheme="minorHAnsi" w:cstheme="minorHAnsi"/>
        </w:rPr>
        <w:t xml:space="preserve"> oraz faktury końcowej. Strony ustalają, że faktury </w:t>
      </w:r>
      <w:r w:rsidR="005A094F">
        <w:rPr>
          <w:rFonts w:asciiTheme="minorHAnsi" w:hAnsiTheme="minorHAnsi" w:cstheme="minorHAnsi"/>
        </w:rPr>
        <w:t>częściowy</w:t>
      </w:r>
      <w:r w:rsidRPr="005A094F">
        <w:rPr>
          <w:rFonts w:asciiTheme="minorHAnsi" w:hAnsiTheme="minorHAnsi" w:cstheme="minorHAnsi"/>
        </w:rPr>
        <w:t xml:space="preserve"> będą wystawiane</w:t>
      </w:r>
      <w:r w:rsidR="00ED3072">
        <w:rPr>
          <w:rFonts w:asciiTheme="minorHAnsi" w:hAnsiTheme="minorHAnsi" w:cstheme="minorHAnsi"/>
        </w:rPr>
        <w:t xml:space="preserve"> nie częściej niż raz na dwa miesiące, </w:t>
      </w:r>
      <w:r w:rsidRPr="005A094F">
        <w:rPr>
          <w:rFonts w:asciiTheme="minorHAnsi" w:hAnsiTheme="minorHAnsi" w:cstheme="minorHAnsi"/>
        </w:rPr>
        <w:t>zgodnie z zakończonymi etapami, o których mowa w § 5 ust. 4 umowy</w:t>
      </w:r>
      <w:r w:rsidR="00ED3072">
        <w:rPr>
          <w:rFonts w:asciiTheme="minorHAnsi" w:hAnsiTheme="minorHAnsi" w:cstheme="minorHAnsi"/>
        </w:rPr>
        <w:t>.</w:t>
      </w:r>
    </w:p>
    <w:p w14:paraId="07EA52B0"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Ostateczne rozliczenie wykonania przedmiotu umowy nastąpi na podstawie faktury końcowej, wystawionej przez Wykonawcę po odbiorze </w:t>
      </w:r>
      <w:r w:rsidR="008654D2" w:rsidRPr="005A094F">
        <w:rPr>
          <w:rFonts w:asciiTheme="minorHAnsi" w:hAnsiTheme="minorHAnsi" w:cstheme="minorHAnsi"/>
        </w:rPr>
        <w:t>końcowym</w:t>
      </w:r>
      <w:r w:rsidRPr="005A094F">
        <w:rPr>
          <w:rFonts w:asciiTheme="minorHAnsi" w:hAnsiTheme="minorHAnsi" w:cstheme="minorHAnsi"/>
        </w:rPr>
        <w:t xml:space="preserve"> przedmiotu umowy prze</w:t>
      </w:r>
      <w:r w:rsidR="005A094F">
        <w:rPr>
          <w:rFonts w:asciiTheme="minorHAnsi" w:hAnsiTheme="minorHAnsi" w:cstheme="minorHAnsi"/>
        </w:rPr>
        <w:t>z Zamawiającego bez zastrzeżeń.</w:t>
      </w:r>
    </w:p>
    <w:p w14:paraId="4372DD1D"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Wynagrodzenia należnego Wykonawcy będzie następowała w terminie 30 dni od daty każdorazowego doręczenia faktury VAT, wystawionej zgodnie z obowiązującymi przepisami prawa i po</w:t>
      </w:r>
      <w:r w:rsidR="005A094F">
        <w:rPr>
          <w:rFonts w:asciiTheme="minorHAnsi" w:hAnsiTheme="minorHAnsi" w:cstheme="minorHAnsi"/>
        </w:rPr>
        <w:t>stanowieniami niniejszej umowy.</w:t>
      </w:r>
    </w:p>
    <w:p w14:paraId="28997DB3"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Zapłata Wynagrodzenia będzie następowała przelewem na rachunek bankowy Wykonawcy nr ……………………………………. </w:t>
      </w:r>
    </w:p>
    <w:p w14:paraId="2377FF8A" w14:textId="77777777" w:rsidR="00FD155A" w:rsidRP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Strony ustalają, iż dniem zapłaty poszczególnych należności wynikających z faktur wystawionych przez Wykonawcę, będzie dzień obciążenia rachunku bankowego Zamawiającego poleceniem zapłaty. </w:t>
      </w:r>
    </w:p>
    <w:p w14:paraId="4D931DDC" w14:textId="77777777" w:rsidR="00FD155A" w:rsidRDefault="00FD155A" w:rsidP="00E15AC9">
      <w:pPr>
        <w:spacing w:after="80"/>
        <w:rPr>
          <w:rFonts w:asciiTheme="minorHAnsi" w:hAnsiTheme="minorHAnsi" w:cstheme="minorHAnsi"/>
        </w:rPr>
      </w:pPr>
    </w:p>
    <w:p w14:paraId="1FED5AC3" w14:textId="77777777" w:rsidR="005A094F" w:rsidRPr="008F246D" w:rsidRDefault="005A094F" w:rsidP="00E15AC9">
      <w:pPr>
        <w:spacing w:after="80"/>
        <w:rPr>
          <w:rFonts w:asciiTheme="minorHAnsi" w:hAnsiTheme="minorHAnsi" w:cstheme="minorHAnsi"/>
        </w:rPr>
      </w:pPr>
    </w:p>
    <w:p w14:paraId="6FBFBC82"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10</w:t>
      </w:r>
    </w:p>
    <w:p w14:paraId="29AFC6F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PRZEDSTAWICIELE STRON UMOWY</w:t>
      </w:r>
    </w:p>
    <w:p w14:paraId="5771597C" w14:textId="77777777" w:rsidR="005A094F" w:rsidRPr="008F246D" w:rsidRDefault="005A094F" w:rsidP="00E15AC9">
      <w:pPr>
        <w:spacing w:after="80"/>
        <w:rPr>
          <w:rFonts w:asciiTheme="minorHAnsi" w:hAnsiTheme="minorHAnsi" w:cstheme="minorHAnsi"/>
        </w:rPr>
      </w:pPr>
    </w:p>
    <w:p w14:paraId="3282BCC5" w14:textId="77777777" w:rsidR="005A094F" w:rsidRDefault="00FD155A" w:rsidP="00B93E52">
      <w:pPr>
        <w:numPr>
          <w:ilvl w:val="0"/>
          <w:numId w:val="83"/>
        </w:numPr>
        <w:spacing w:after="80"/>
        <w:jc w:val="both"/>
        <w:rPr>
          <w:rFonts w:asciiTheme="minorHAnsi" w:hAnsiTheme="minorHAnsi" w:cstheme="minorHAnsi"/>
        </w:rPr>
      </w:pPr>
      <w:r w:rsidRPr="008F246D">
        <w:rPr>
          <w:rFonts w:asciiTheme="minorHAnsi" w:hAnsiTheme="minorHAnsi" w:cstheme="minorHAnsi"/>
        </w:rPr>
        <w:t xml:space="preserve">W celu zapewnienia właściwej współpracy i koordynacji działań Stron w trakcie wykonywania umowy, Strony wyznaczą swoich przedstawicieli do kontaktów i wskażą zakres ich umocowania. Zmiana tych przedstawicieli wymaga pisemnego powiadomienia drugiej Strony. </w:t>
      </w:r>
    </w:p>
    <w:p w14:paraId="5C90996C"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Zamawiający jest zobowiązany do zapewnienia w okresie wykonywania umowy nadzoru inwest</w:t>
      </w:r>
      <w:r w:rsidR="005A094F">
        <w:rPr>
          <w:rFonts w:asciiTheme="minorHAnsi" w:hAnsiTheme="minorHAnsi" w:cstheme="minorHAnsi"/>
        </w:rPr>
        <w:t>orskiego przy realizacji robót.</w:t>
      </w:r>
    </w:p>
    <w:p w14:paraId="325AA57E"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 xml:space="preserve">Wykonawca jest zobowiązany do zapewnienia Kierownika budowy/robót w sposób nieprzerwany od chwili przekazania terenu budowy przez Zamawiającego do chwili jego zwrotnego przekazania Zamawiającemu, przy uwzględnieniu </w:t>
      </w:r>
      <w:r w:rsidR="005A094F">
        <w:rPr>
          <w:rFonts w:asciiTheme="minorHAnsi" w:hAnsiTheme="minorHAnsi" w:cstheme="minorHAnsi"/>
        </w:rPr>
        <w:t>obowiązujących przepisów prawa.</w:t>
      </w:r>
    </w:p>
    <w:p w14:paraId="5A8BA3C5"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Inspektor nadzoru inwestorskiego oraz kierownik budowy/robót wykonują obowiązki wynikające z niniejs</w:t>
      </w:r>
      <w:r w:rsidR="005A094F">
        <w:rPr>
          <w:rFonts w:asciiTheme="minorHAnsi" w:hAnsiTheme="minorHAnsi" w:cstheme="minorHAnsi"/>
        </w:rPr>
        <w:t>zej umowy oraz przepisów prawa.</w:t>
      </w:r>
    </w:p>
    <w:p w14:paraId="3A16A3F8"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Obowiązki kierownika budowy/robót wynikają wprost z przepisów prawa budowlanego i uzupełniają niewymienione w umowie obowiązki Wykonawcy, który ponosi pełną prawną odpowiedzialność za działania i zaniechania ki</w:t>
      </w:r>
      <w:r w:rsidR="005A094F">
        <w:rPr>
          <w:rFonts w:asciiTheme="minorHAnsi" w:hAnsiTheme="minorHAnsi" w:cstheme="minorHAnsi"/>
        </w:rPr>
        <w:t>erownika robót oraz ich skutki.</w:t>
      </w:r>
    </w:p>
    <w:p w14:paraId="119D2E0C" w14:textId="77777777" w:rsidR="00FD155A" w:rsidRP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lastRenderedPageBreak/>
        <w:t xml:space="preserve">Zmiana Kierownika budowy/robót, Inspektorów nadzoru inwestorskiego bądź innych przedstawicieli Stron, nie wymaga zmiany niniejszej umowy. O zmianach tych Strony zawiadamiają się pisemnie. </w:t>
      </w:r>
    </w:p>
    <w:p w14:paraId="55FC4ABD" w14:textId="77777777" w:rsidR="00FD155A" w:rsidRDefault="00FD155A" w:rsidP="00E15AC9">
      <w:pPr>
        <w:spacing w:after="80"/>
        <w:rPr>
          <w:rFonts w:asciiTheme="minorHAnsi" w:hAnsiTheme="minorHAnsi" w:cstheme="minorHAnsi"/>
        </w:rPr>
      </w:pPr>
    </w:p>
    <w:p w14:paraId="4ACC2055" w14:textId="77777777" w:rsidR="005A094F" w:rsidRPr="008F246D" w:rsidRDefault="005A094F" w:rsidP="00E15AC9">
      <w:pPr>
        <w:spacing w:after="80"/>
        <w:rPr>
          <w:rFonts w:asciiTheme="minorHAnsi" w:hAnsiTheme="minorHAnsi" w:cstheme="minorHAnsi"/>
        </w:rPr>
      </w:pPr>
    </w:p>
    <w:p w14:paraId="14013765"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11</w:t>
      </w:r>
    </w:p>
    <w:p w14:paraId="0DB6E15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ROZWIĄZANIA ZAMIENNE</w:t>
      </w:r>
    </w:p>
    <w:p w14:paraId="3BF0145C" w14:textId="77777777" w:rsidR="00FD155A" w:rsidRPr="008F246D" w:rsidRDefault="00FD155A" w:rsidP="00E15AC9">
      <w:pPr>
        <w:spacing w:after="80"/>
        <w:rPr>
          <w:rFonts w:asciiTheme="minorHAnsi" w:hAnsiTheme="minorHAnsi" w:cstheme="minorHAnsi"/>
        </w:rPr>
      </w:pPr>
    </w:p>
    <w:p w14:paraId="0449DF06" w14:textId="77777777" w:rsidR="005A094F" w:rsidRDefault="00FD155A" w:rsidP="00B93E52">
      <w:pPr>
        <w:numPr>
          <w:ilvl w:val="0"/>
          <w:numId w:val="84"/>
        </w:numPr>
        <w:spacing w:after="80"/>
        <w:jc w:val="both"/>
        <w:rPr>
          <w:rFonts w:asciiTheme="minorHAnsi" w:hAnsiTheme="minorHAnsi" w:cstheme="minorHAnsi"/>
        </w:rPr>
      </w:pPr>
      <w:r w:rsidRPr="008F246D">
        <w:rPr>
          <w:rFonts w:asciiTheme="minorHAnsi" w:hAnsiTheme="minorHAnsi" w:cstheme="minorHAnsi"/>
        </w:rPr>
        <w:t xml:space="preserve">Na wypadek konieczności realizacji </w:t>
      </w:r>
      <w:r w:rsidR="00A5535C" w:rsidRPr="008F246D">
        <w:rPr>
          <w:rFonts w:asciiTheme="minorHAnsi" w:hAnsiTheme="minorHAnsi" w:cstheme="minorHAnsi"/>
        </w:rPr>
        <w:t xml:space="preserve">robót </w:t>
      </w:r>
      <w:r w:rsidRPr="008F246D">
        <w:rPr>
          <w:rFonts w:asciiTheme="minorHAnsi" w:hAnsiTheme="minorHAnsi" w:cstheme="minorHAnsi"/>
        </w:rPr>
        <w:t xml:space="preserve">dodatkowych Strony ustalają, że roboty te Wykonawca zobowiązuje się zrealizować za wynagrodzeniem ryczałtowym ustalonym </w:t>
      </w:r>
      <w:r w:rsidR="005A094F">
        <w:rPr>
          <w:rFonts w:asciiTheme="minorHAnsi" w:hAnsiTheme="minorHAnsi" w:cstheme="minorHAnsi"/>
        </w:rPr>
        <w:br/>
      </w:r>
      <w:r w:rsidRPr="008F246D">
        <w:rPr>
          <w:rFonts w:asciiTheme="minorHAnsi" w:hAnsiTheme="minorHAnsi" w:cstheme="minorHAnsi"/>
        </w:rPr>
        <w:t>w zaakceptowanej przez Zamawiającego ofercie opracowanej na podstawie cen jednostkowych pracy, sprzętu i materiałów oraz wskaźników cenotwórczych obejmujących stawkę robocizny, koszty pośrednie i zysk kalkulacyjny, nie wyższych niż średnie ceny</w:t>
      </w:r>
      <w:r w:rsidR="005A094F">
        <w:rPr>
          <w:rFonts w:asciiTheme="minorHAnsi" w:hAnsiTheme="minorHAnsi" w:cstheme="minorHAnsi"/>
        </w:rPr>
        <w:br/>
      </w:r>
      <w:r w:rsidRPr="008F246D">
        <w:rPr>
          <w:rFonts w:asciiTheme="minorHAnsi" w:hAnsiTheme="minorHAnsi" w:cstheme="minorHAnsi"/>
        </w:rPr>
        <w:t xml:space="preserve"> i wskaźniki ujęte w wydawnictwie SEKOCENBUD z kwartału poprzedz</w:t>
      </w:r>
      <w:r w:rsidR="005A094F">
        <w:rPr>
          <w:rFonts w:asciiTheme="minorHAnsi" w:hAnsiTheme="minorHAnsi" w:cstheme="minorHAnsi"/>
        </w:rPr>
        <w:t>ającego termin zawarcia aneksu.</w:t>
      </w:r>
    </w:p>
    <w:p w14:paraId="20FD953D"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jeżeli roboty dodatkowe spowodują konieczność zaniechania realizacji części robót, Wynagrodzenie zostanie pomniejszone o wartość robót zaniechanych. Strony ustalają, że wartość robót zaniechanych zostanie ustalona na podstawie cen jednostkowych pracy, sprzętu i materiałów oraz wskaźników cenotwórczych obejmujących stawkę robocizny, koszty pośrednie i zysk kalkulacyjny nie wyższych niż średnie ceny i wskaźniki ujęte w wydawnictwie SEKOCENBUD dla kwartału, w którym została sporządzona oferta. </w:t>
      </w:r>
    </w:p>
    <w:p w14:paraId="3B531782"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gdy zajdzie konieczność techniczna rezygnacji z części robót objętych dokumentacją techniczną albo zajdzie jednocześnie poza rezygnacją, konieczność wprowadzeniu w miejsce robót z których zrezygnowano innych robót, wykraczających poza zakres dokumentacji technicznej, wykonanie tych robót może zostanie powierzone do realizacji odrębną umową, a Wynagrodzenie zostanie pomniejszone </w:t>
      </w:r>
      <w:r w:rsidR="005A094F">
        <w:rPr>
          <w:rFonts w:asciiTheme="minorHAnsi" w:hAnsiTheme="minorHAnsi" w:cstheme="minorHAnsi"/>
        </w:rPr>
        <w:br/>
      </w:r>
      <w:r w:rsidRPr="005A094F">
        <w:rPr>
          <w:rFonts w:asciiTheme="minorHAnsi" w:hAnsiTheme="minorHAnsi" w:cstheme="minorHAnsi"/>
        </w:rPr>
        <w:t>o wartość robót zaniechanych, ustalonych n</w:t>
      </w:r>
      <w:r w:rsidR="005A094F">
        <w:rPr>
          <w:rFonts w:asciiTheme="minorHAnsi" w:hAnsiTheme="minorHAnsi" w:cstheme="minorHAnsi"/>
        </w:rPr>
        <w:t>a zasadach określonych w ust.2.</w:t>
      </w:r>
    </w:p>
    <w:p w14:paraId="7DB9A19A"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konieczności zastosowania rozwiązań zamiennych co do robót wynikających z niniejszej umowy, polegających na zmianie sposobu wykonania jakiegoś ich elementu, technologii lub zmianie cech elementu bez zmiany rodzaju robót, </w:t>
      </w:r>
      <w:r w:rsidR="005A094F">
        <w:rPr>
          <w:rFonts w:asciiTheme="minorHAnsi" w:hAnsiTheme="minorHAnsi" w:cstheme="minorHAnsi"/>
        </w:rPr>
        <w:br/>
      </w:r>
      <w:r w:rsidRPr="005A094F">
        <w:rPr>
          <w:rFonts w:asciiTheme="minorHAnsi" w:hAnsiTheme="minorHAnsi" w:cstheme="minorHAnsi"/>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w:t>
      </w:r>
      <w:r w:rsidR="005A094F">
        <w:rPr>
          <w:rFonts w:asciiTheme="minorHAnsi" w:hAnsiTheme="minorHAnsi" w:cstheme="minorHAnsi"/>
        </w:rPr>
        <w:t>eczności rozwiązań zamiennych”.</w:t>
      </w:r>
    </w:p>
    <w:p w14:paraId="557986CE" w14:textId="77777777" w:rsidR="00FD155A"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W przypadku wątpliwości co do jakości lub wartości cenowej wbudowanych materiałów, wyposażenia lub urządzeń, Zamawiający zastrzega sobie prawo do przedstawienia prze</w:t>
      </w:r>
      <w:r w:rsidR="005A094F">
        <w:rPr>
          <w:rFonts w:asciiTheme="minorHAnsi" w:hAnsiTheme="minorHAnsi" w:cstheme="minorHAnsi"/>
        </w:rPr>
        <w:t>z Wykonawcę faktury ich zakupu.</w:t>
      </w:r>
    </w:p>
    <w:p w14:paraId="32358266" w14:textId="77777777" w:rsidR="00FD155A" w:rsidRPr="005A094F" w:rsidRDefault="005A094F" w:rsidP="005A094F">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A094F">
        <w:rPr>
          <w:rFonts w:asciiTheme="minorHAnsi" w:hAnsiTheme="minorHAnsi" w:cstheme="minorHAnsi"/>
          <w:b/>
          <w:sz w:val="28"/>
          <w:szCs w:val="28"/>
        </w:rPr>
        <w:lastRenderedPageBreak/>
        <w:t>§ 12</w:t>
      </w:r>
    </w:p>
    <w:p w14:paraId="49D85CA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KARY UMOWNE</w:t>
      </w:r>
    </w:p>
    <w:p w14:paraId="0C67EF4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Strony postanawiają, że naprawienie szkody wynikłej z niewykonania lub nienależytego wykonania umowy nastąpi poprzez zapłatę kar u</w:t>
      </w:r>
      <w:r w:rsidR="005A094F">
        <w:rPr>
          <w:rFonts w:asciiTheme="minorHAnsi" w:hAnsiTheme="minorHAnsi" w:cstheme="minorHAnsi"/>
        </w:rPr>
        <w:t>mownych.</w:t>
      </w:r>
    </w:p>
    <w:p w14:paraId="0A525002"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Wykonawca zap</w:t>
      </w:r>
      <w:r w:rsidR="005A094F">
        <w:rPr>
          <w:rFonts w:asciiTheme="minorHAnsi" w:hAnsiTheme="minorHAnsi" w:cstheme="minorHAnsi"/>
        </w:rPr>
        <w:t>łaci Zamawiającemu kary umowne:</w:t>
      </w:r>
    </w:p>
    <w:p w14:paraId="12D40378"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rozpoczęciu robót w wysokości 0,2 % Wynagrodzenia, za każdy rozpoczęty dzień zwłoki, liczony od terminu, o którym mowa w § 4 ust. 1</w:t>
      </w:r>
      <w:r w:rsidR="005A094F">
        <w:rPr>
          <w:rFonts w:asciiTheme="minorHAnsi" w:hAnsiTheme="minorHAnsi" w:cstheme="minorHAnsi"/>
        </w:rPr>
        <w:t xml:space="preserve"> umowy do dnia ich rozpoczęcia;</w:t>
      </w:r>
    </w:p>
    <w:p w14:paraId="6A95C28C"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wykonaniu robót, w wysokości 0,2 % Wynagrodzenia, za każdy rozpoczęty dzień zwłoki, liczony od terminu, o którym mowa w § 4 ust.</w:t>
      </w:r>
      <w:r w:rsidR="005A094F">
        <w:rPr>
          <w:rFonts w:asciiTheme="minorHAnsi" w:hAnsiTheme="minorHAnsi" w:cstheme="minorHAnsi"/>
        </w:rPr>
        <w:t xml:space="preserve"> 2 umowy do dnia ich wykonania.</w:t>
      </w:r>
    </w:p>
    <w:p w14:paraId="0E55584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usunięciu stwierdzonych wad przy odbiorze, w okresie gwarancji lub rękojmi w wysokości 0,2 % Wynagrodzenia, za każdy rozpoczęty dzień zwłoki, liczony od dnia wyznaczonego przez Zamawiającego na ich us</w:t>
      </w:r>
      <w:r w:rsidR="005A094F">
        <w:rPr>
          <w:rFonts w:asciiTheme="minorHAnsi" w:hAnsiTheme="minorHAnsi" w:cstheme="minorHAnsi"/>
        </w:rPr>
        <w:t>unięcie, do dnia ich usunięcia;</w:t>
      </w:r>
    </w:p>
    <w:p w14:paraId="7B28EA24"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 tytułu odstąpienia od umowy przez Wykonawcę albo Zamawiającego z przyczyn dotyczących Wykonawcy, w wy</w:t>
      </w:r>
      <w:r w:rsidR="005A094F">
        <w:rPr>
          <w:rFonts w:asciiTheme="minorHAnsi" w:hAnsiTheme="minorHAnsi" w:cstheme="minorHAnsi"/>
        </w:rPr>
        <w:t>sokości 20 % Wynagrodzenia;</w:t>
      </w:r>
    </w:p>
    <w:p w14:paraId="6BAB706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naruszenie przez Wykonawcę innych obowiązków wynikających z umowy, </w:t>
      </w:r>
      <w:r w:rsidR="005A094F">
        <w:rPr>
          <w:rFonts w:asciiTheme="minorHAnsi" w:hAnsiTheme="minorHAnsi" w:cstheme="minorHAnsi"/>
        </w:rPr>
        <w:br/>
      </w:r>
      <w:r w:rsidRPr="005A094F">
        <w:rPr>
          <w:rFonts w:asciiTheme="minorHAnsi" w:hAnsiTheme="minorHAnsi" w:cstheme="minorHAnsi"/>
        </w:rPr>
        <w:t>w wysokości 100 zł (słownie: sto złotych 00/100) za każde stwierdzone przez Zam</w:t>
      </w:r>
      <w:r w:rsidR="005A094F">
        <w:rPr>
          <w:rFonts w:asciiTheme="minorHAnsi" w:hAnsiTheme="minorHAnsi" w:cstheme="minorHAnsi"/>
        </w:rPr>
        <w:t>awiającego uchybienie z osobna.</w:t>
      </w:r>
    </w:p>
    <w:p w14:paraId="2B04B720" w14:textId="77777777" w:rsidR="00FD155A" w:rsidRP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brak wstawiennictwa kierownika robót na spotkaniu o którym mowa w § 3 ust.2. Wykonawca zapłaci karę w wysokości 1500 zł. </w:t>
      </w:r>
    </w:p>
    <w:p w14:paraId="6EF22302" w14:textId="77777777" w:rsidR="005A094F" w:rsidRDefault="00FD155A" w:rsidP="00B93E52">
      <w:pPr>
        <w:numPr>
          <w:ilvl w:val="0"/>
          <w:numId w:val="85"/>
        </w:numPr>
        <w:spacing w:after="80"/>
        <w:rPr>
          <w:rFonts w:asciiTheme="minorHAnsi" w:hAnsiTheme="minorHAnsi" w:cstheme="minorHAnsi"/>
        </w:rPr>
      </w:pPr>
      <w:r w:rsidRPr="008F246D">
        <w:rPr>
          <w:rFonts w:asciiTheme="minorHAnsi" w:hAnsiTheme="minorHAnsi" w:cstheme="minorHAnsi"/>
        </w:rPr>
        <w:t xml:space="preserve">Wykonawca zapłaci Zamawiającemu karę umowną w wysokości 0,2% Wynagrodzenia z tytułu: </w:t>
      </w:r>
    </w:p>
    <w:p w14:paraId="5A36028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zapłaty lub nieterminowej zapłaty wynagrodzenia należnego podwykonawcom </w:t>
      </w:r>
      <w:r w:rsidR="005A094F">
        <w:rPr>
          <w:rFonts w:asciiTheme="minorHAnsi" w:hAnsiTheme="minorHAnsi" w:cstheme="minorHAnsi"/>
        </w:rPr>
        <w:t>lub dalszym podwykonawcom,</w:t>
      </w:r>
    </w:p>
    <w:p w14:paraId="650AF597"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nieprzedłożenia do zaakceptowania projektu umowy o podwykonawstwo, której przedmiotem są roboty budo</w:t>
      </w:r>
      <w:r w:rsidR="005A094F">
        <w:rPr>
          <w:rFonts w:asciiTheme="minorHAnsi" w:hAnsiTheme="minorHAnsi" w:cstheme="minorHAnsi"/>
        </w:rPr>
        <w:t>wlane, lub projektu jej zmiany,</w:t>
      </w:r>
    </w:p>
    <w:p w14:paraId="707C7CD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nieprzedłożenia poświadczonej za zgodność z oryginałem kopii umowy </w:t>
      </w:r>
      <w:r w:rsidR="005A094F">
        <w:rPr>
          <w:rFonts w:asciiTheme="minorHAnsi" w:hAnsiTheme="minorHAnsi" w:cstheme="minorHAnsi"/>
        </w:rPr>
        <w:br/>
      </w:r>
      <w:r w:rsidRPr="005A094F">
        <w:rPr>
          <w:rFonts w:asciiTheme="minorHAnsi" w:hAnsiTheme="minorHAnsi" w:cstheme="minorHAnsi"/>
        </w:rPr>
        <w:t>o podwykonawstwo lub j</w:t>
      </w:r>
      <w:r w:rsidR="005A094F">
        <w:rPr>
          <w:rFonts w:asciiTheme="minorHAnsi" w:hAnsiTheme="minorHAnsi" w:cstheme="minorHAnsi"/>
        </w:rPr>
        <w:t>ej zmiany,</w:t>
      </w:r>
    </w:p>
    <w:p w14:paraId="72CD4B65" w14:textId="77777777" w:rsidR="00FD155A" w:rsidRP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zmiany umowy o podwykonawstwo w zakresie terminu zapłaty, o której mowa </w:t>
      </w:r>
      <w:r w:rsidR="005A094F">
        <w:rPr>
          <w:rFonts w:asciiTheme="minorHAnsi" w:hAnsiTheme="minorHAnsi" w:cstheme="minorHAnsi"/>
        </w:rPr>
        <w:br/>
      </w:r>
      <w:r w:rsidRPr="005A094F">
        <w:rPr>
          <w:rFonts w:asciiTheme="minorHAnsi" w:hAnsiTheme="minorHAnsi" w:cstheme="minorHAnsi"/>
        </w:rPr>
        <w:t xml:space="preserve">w </w:t>
      </w:r>
      <w:r w:rsidR="005A094F">
        <w:rPr>
          <w:rFonts w:asciiTheme="minorHAnsi" w:hAnsiTheme="minorHAnsi" w:cstheme="minorHAnsi"/>
        </w:rPr>
        <w:t xml:space="preserve"> </w:t>
      </w:r>
      <w:r w:rsidRPr="005A094F">
        <w:rPr>
          <w:rFonts w:asciiTheme="minorHAnsi" w:hAnsiTheme="minorHAnsi" w:cstheme="minorHAnsi"/>
        </w:rPr>
        <w:t xml:space="preserve">§ 1 ust. 15 umowy. </w:t>
      </w:r>
    </w:p>
    <w:p w14:paraId="48D24A1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wykonujących wskazane w §2 ust.</w:t>
      </w:r>
      <w:r w:rsidR="00632AD4">
        <w:rPr>
          <w:rFonts w:asciiTheme="minorHAnsi" w:hAnsiTheme="minorHAnsi" w:cstheme="minorHAnsi"/>
        </w:rPr>
        <w:t xml:space="preserve"> </w:t>
      </w:r>
      <w:r w:rsidRPr="008F246D">
        <w:rPr>
          <w:rFonts w:asciiTheme="minorHAnsi" w:hAnsiTheme="minorHAnsi" w:cstheme="minorHAnsi"/>
        </w:rPr>
        <w:t xml:space="preserve">8. czynności zamawiający przewiduje sankcję w postaci obowiązku zapłaty przez wykonawcę kary umownej w wysokości </w:t>
      </w:r>
      <w:r w:rsidR="00DE660F" w:rsidRPr="008F246D">
        <w:rPr>
          <w:rFonts w:asciiTheme="minorHAnsi" w:hAnsiTheme="minorHAnsi" w:cstheme="minorHAnsi"/>
        </w:rPr>
        <w:t>2</w:t>
      </w:r>
      <w:r w:rsidR="005A094F">
        <w:rPr>
          <w:rFonts w:asciiTheme="minorHAnsi" w:hAnsiTheme="minorHAnsi" w:cstheme="minorHAnsi"/>
        </w:rPr>
        <w:t>000 złotych.</w:t>
      </w:r>
    </w:p>
    <w:p w14:paraId="46704910"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 przypadku, gdy kara umowna nie będzie rekompensowała szkody poniesionej przez Zamawiającego, może on dochodzić od Wykonawcy odszkodowania uzupełniającego na zasadach ogólnych, prze</w:t>
      </w:r>
      <w:r w:rsidR="005A094F">
        <w:rPr>
          <w:rFonts w:asciiTheme="minorHAnsi" w:hAnsiTheme="minorHAnsi" w:cstheme="minorHAnsi"/>
        </w:rPr>
        <w:t>widzianych w Kodeksie cywilnym.</w:t>
      </w:r>
    </w:p>
    <w:p w14:paraId="5CAFD150" w14:textId="77777777" w:rsidR="00503232"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 xml:space="preserve">Wykonawca wyraża zgodę na potrącenie kar umownych z Wynagrodzenia bez dodatkowych wezwań do zapłaty. O dokonanym potrąceniu Zamawiający będzie </w:t>
      </w:r>
      <w:r w:rsidR="00503232">
        <w:rPr>
          <w:rFonts w:asciiTheme="minorHAnsi" w:hAnsiTheme="minorHAnsi" w:cstheme="minorHAnsi"/>
        </w:rPr>
        <w:t xml:space="preserve">zawiadamiał pisemnie </w:t>
      </w:r>
      <w:r w:rsidR="00503232">
        <w:rPr>
          <w:rFonts w:asciiTheme="minorHAnsi" w:hAnsiTheme="minorHAnsi" w:cstheme="minorHAnsi"/>
        </w:rPr>
        <w:lastRenderedPageBreak/>
        <w:t>Wykonawcę.</w:t>
      </w:r>
    </w:p>
    <w:p w14:paraId="5FFDD67B"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 xml:space="preserve">Jeżeli Wykonawca wyrządzi szkodę Zamawiającemu w wyniku zaistnienia przypadków niewykonania lub nienależytego wykonania umowy przez Wykonawcę, innych niż wymienione w ust. 2, wówczas Wykonawca będzie ponosił wobec Zamawiającego odpowiedzialność na zasadach ogólnych przewidzianych w Kodeksie cywilnym. </w:t>
      </w:r>
    </w:p>
    <w:p w14:paraId="281A2685"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zastrzega sobie możliwość potrącenia kar umownych z faktury wystawionej przez Wykonawcę.</w:t>
      </w:r>
    </w:p>
    <w:p w14:paraId="0E447D22" w14:textId="77777777" w:rsidR="004A5976" w:rsidRPr="00503232" w:rsidRDefault="004A5976"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zapłaci karę umowną Wykonawcy z tytułu odstąpienia od umowy przez Wykonawcę albo Zamawiającego z przyczyn leżących po stronie Zamaw</w:t>
      </w:r>
      <w:r w:rsidR="00503232">
        <w:rPr>
          <w:rFonts w:asciiTheme="minorHAnsi" w:hAnsiTheme="minorHAnsi" w:cstheme="minorHAnsi"/>
        </w:rPr>
        <w:t>iającego,</w:t>
      </w:r>
      <w:r w:rsidR="00503232">
        <w:rPr>
          <w:rFonts w:asciiTheme="minorHAnsi" w:hAnsiTheme="minorHAnsi" w:cstheme="minorHAnsi"/>
        </w:rPr>
        <w:br/>
        <w:t xml:space="preserve">w wysokości </w:t>
      </w:r>
      <w:r w:rsidRPr="00503232">
        <w:rPr>
          <w:rFonts w:asciiTheme="minorHAnsi" w:hAnsiTheme="minorHAnsi" w:cstheme="minorHAnsi"/>
        </w:rPr>
        <w:t>20 % Wynagrodzenia umownego.”</w:t>
      </w:r>
    </w:p>
    <w:p w14:paraId="74813965" w14:textId="77777777" w:rsidR="004A5976" w:rsidRDefault="004A5976" w:rsidP="00E15AC9">
      <w:pPr>
        <w:spacing w:after="80"/>
        <w:rPr>
          <w:rFonts w:asciiTheme="minorHAnsi" w:hAnsiTheme="minorHAnsi" w:cstheme="minorHAnsi"/>
        </w:rPr>
      </w:pPr>
    </w:p>
    <w:p w14:paraId="1C83D2CD" w14:textId="77777777" w:rsidR="00503232" w:rsidRPr="008F246D" w:rsidRDefault="00503232" w:rsidP="00E15AC9">
      <w:pPr>
        <w:spacing w:after="80"/>
        <w:rPr>
          <w:rFonts w:asciiTheme="minorHAnsi" w:hAnsiTheme="minorHAnsi" w:cstheme="minorHAnsi"/>
        </w:rPr>
      </w:pPr>
    </w:p>
    <w:p w14:paraId="083AC6B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13</w:t>
      </w:r>
    </w:p>
    <w:p w14:paraId="51E6DFFB"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ODSTĄPIENIE OD UMOWY</w:t>
      </w:r>
    </w:p>
    <w:p w14:paraId="212B772D" w14:textId="77777777" w:rsidR="00503232" w:rsidRPr="00503232" w:rsidRDefault="00503232" w:rsidP="00503232">
      <w:pPr>
        <w:spacing w:after="80"/>
        <w:jc w:val="center"/>
        <w:rPr>
          <w:rFonts w:asciiTheme="minorHAnsi" w:hAnsiTheme="minorHAnsi" w:cstheme="minorHAnsi"/>
          <w:b/>
          <w:sz w:val="28"/>
          <w:szCs w:val="28"/>
        </w:rPr>
      </w:pPr>
    </w:p>
    <w:p w14:paraId="1B87CEC5"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Zamawiający, poza innymi przypadkami uprawniającymi do odstąpienia od niniejszej umowy określonymi w Kodeksie cywilnym (w tym w ramach uprawnień z tytułu rękojmi za wady) oraz w niniejszej umowie, może odstąpić od umowy, według swego wyboru w całości lub w części niewyko</w:t>
      </w:r>
      <w:r w:rsidR="00503232">
        <w:rPr>
          <w:rFonts w:asciiTheme="minorHAnsi" w:hAnsiTheme="minorHAnsi" w:cstheme="minorHAnsi"/>
        </w:rPr>
        <w:t>nanej, w przypadkach gdy:</w:t>
      </w:r>
    </w:p>
    <w:p w14:paraId="441411BD"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nie przedstawił Zamawiającemu umowy z podwykonawcą zgodnie </w:t>
      </w:r>
      <w:r w:rsidR="00503232">
        <w:rPr>
          <w:rFonts w:asciiTheme="minorHAnsi" w:hAnsiTheme="minorHAnsi" w:cstheme="minorHAnsi"/>
        </w:rPr>
        <w:br/>
      </w:r>
      <w:r w:rsidRPr="00503232">
        <w:rPr>
          <w:rFonts w:asciiTheme="minorHAnsi" w:hAnsiTheme="minorHAnsi" w:cstheme="minorHAnsi"/>
        </w:rPr>
        <w:t xml:space="preserve">z niniejszą umową, zawarł umowę z podwykonawcą z naruszeniem warunków, </w:t>
      </w:r>
      <w:r w:rsidR="00503232">
        <w:rPr>
          <w:rFonts w:asciiTheme="minorHAnsi" w:hAnsiTheme="minorHAnsi" w:cstheme="minorHAnsi"/>
        </w:rPr>
        <w:br/>
      </w:r>
      <w:r w:rsidRPr="00503232">
        <w:rPr>
          <w:rFonts w:asciiTheme="minorHAnsi" w:hAnsiTheme="minorHAnsi" w:cstheme="minorHAnsi"/>
        </w:rPr>
        <w:t>o których mowa w § 1 umowy, powierzył wykonanie robót podwykonawcom, na których Zamawiający nie wyraził zgody - w terminie do 14 dni od stwierdzenia wystąpieni</w:t>
      </w:r>
      <w:r w:rsidR="00503232">
        <w:rPr>
          <w:rFonts w:asciiTheme="minorHAnsi" w:hAnsiTheme="minorHAnsi" w:cstheme="minorHAnsi"/>
        </w:rPr>
        <w:t>a którejkolwiek z okoliczności;</w:t>
      </w:r>
    </w:p>
    <w:p w14:paraId="50F96603"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nie rozpoczął wykonywania robót zgodnie z niniejszą umową – w terminie do 14 dni od stwierdzeni</w:t>
      </w:r>
      <w:r w:rsidR="00503232">
        <w:rPr>
          <w:rFonts w:asciiTheme="minorHAnsi" w:hAnsiTheme="minorHAnsi" w:cstheme="minorHAnsi"/>
        </w:rPr>
        <w:t>a wystąpienia tej okoliczności;</w:t>
      </w:r>
    </w:p>
    <w:p w14:paraId="0ACB5F94"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organ egzekucyjny dokonał zajęcia wierzytelności Wykonawcy z tytułu wykonania niniejszej umowy - w terminie do 14 dni od</w:t>
      </w:r>
      <w:r w:rsidR="00503232">
        <w:rPr>
          <w:rFonts w:asciiTheme="minorHAnsi" w:hAnsiTheme="minorHAnsi" w:cstheme="minorHAnsi"/>
        </w:rPr>
        <w:t xml:space="preserve"> stwierdzenia tej okoliczności;</w:t>
      </w:r>
    </w:p>
    <w:p w14:paraId="371E661E"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przerwał realizację robót i przerwa trwała dłużej niż 7 kolejnych dni - w terminie do 14 dni od </w:t>
      </w:r>
      <w:r w:rsidR="00503232">
        <w:rPr>
          <w:rFonts w:asciiTheme="minorHAnsi" w:hAnsiTheme="minorHAnsi" w:cstheme="minorHAnsi"/>
        </w:rPr>
        <w:t>stwierdzenia tej okoliczności;</w:t>
      </w:r>
    </w:p>
    <w:p w14:paraId="24404CF7"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bieżąca kontrola postępu realizacji przedmiotu umowy w oparciu o wpisy do dziennika budowy i Harmonogram wykazuje, że nie dojdzie do wykonania robót w terminie umownym, a zwłoka Wykonawcy w realizacji robót w zestawieniu z Harmonogramem przekracza 30 dni, w stosunku do terminu określonego w Harmonogramie - w terminie do 14 dni od</w:t>
      </w:r>
      <w:r w:rsidR="00503232">
        <w:rPr>
          <w:rFonts w:asciiTheme="minorHAnsi" w:hAnsiTheme="minorHAnsi" w:cstheme="minorHAnsi"/>
        </w:rPr>
        <w:t xml:space="preserve"> stwierdzenia tej okoliczności;</w:t>
      </w:r>
    </w:p>
    <w:p w14:paraId="51D55ED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dokonał cesji wierzytelności bądź przekazu zapłaty Wynagrodzenia niezgodnie z postanowieniami niniejszej umowy- w terminie do 14 dni od</w:t>
      </w:r>
      <w:r w:rsidR="00503232">
        <w:rPr>
          <w:rFonts w:asciiTheme="minorHAnsi" w:hAnsiTheme="minorHAnsi" w:cstheme="minorHAnsi"/>
        </w:rPr>
        <w:t xml:space="preserve"> stwierdzenia tej okoliczności;</w:t>
      </w:r>
    </w:p>
    <w:p w14:paraId="01A375E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lastRenderedPageBreak/>
        <w:t>nie ma ustanowionego w trakcie wykonywania niniejszej umowy Kierownika budowy/robót - w terminie do 14 dni od</w:t>
      </w:r>
      <w:r w:rsidR="00503232">
        <w:rPr>
          <w:rFonts w:asciiTheme="minorHAnsi" w:hAnsiTheme="minorHAnsi" w:cstheme="minorHAnsi"/>
        </w:rPr>
        <w:t xml:space="preserve"> stwierdzenia tej okoliczności;</w:t>
      </w:r>
    </w:p>
    <w:p w14:paraId="76EE1F89" w14:textId="77777777" w:rsidR="00FD155A" w:rsidRP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pomimo przekroczenia umownego terminu wykonania przedmiotu umowy, nie przedłużył o czas przekroczenia, czasu obowiązywania zabezpieczenia należytego wykonania umowy, o którym mowa w § 16 umowy - w terminie do 14 dni od stwierdzenia tej okoliczności; </w:t>
      </w:r>
    </w:p>
    <w:p w14:paraId="283CD311"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Odstąpienie od umowy wymaga formy pi</w:t>
      </w:r>
      <w:r w:rsidR="00503232">
        <w:rPr>
          <w:rFonts w:asciiTheme="minorHAnsi" w:hAnsiTheme="minorHAnsi" w:cstheme="minorHAnsi"/>
        </w:rPr>
        <w:t>semnej pod rygorem nieważności.</w:t>
      </w:r>
    </w:p>
    <w:p w14:paraId="407A01C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W razie odstąpienia od umowy przez Zamawiającego, Wykonawca jest zobowiązany do przekazania terenu budowy wraz z wykonanymi robotami i dokumentami wymaganymi umową do odbiorów przewidzianych umową, w terminie 7 dni od odstąpienia od umowy. </w:t>
      </w:r>
      <w:r w:rsidR="00503232">
        <w:rPr>
          <w:rFonts w:asciiTheme="minorHAnsi" w:hAnsiTheme="minorHAnsi" w:cstheme="minorHAnsi"/>
        </w:rPr>
        <w:br/>
      </w:r>
      <w:r w:rsidRPr="00503232">
        <w:rPr>
          <w:rFonts w:asciiTheme="minorHAnsi" w:hAnsiTheme="minorHAnsi" w:cstheme="minorHAnsi"/>
        </w:rPr>
        <w:t xml:space="preserve">Z przekazania, o którym mowa w zdaniu poprzedzającym Strony sporządzą protokół, </w:t>
      </w:r>
      <w:r w:rsidR="00503232">
        <w:rPr>
          <w:rFonts w:asciiTheme="minorHAnsi" w:hAnsiTheme="minorHAnsi" w:cstheme="minorHAnsi"/>
        </w:rPr>
        <w:br/>
      </w:r>
      <w:r w:rsidRPr="00503232">
        <w:rPr>
          <w:rFonts w:asciiTheme="minorHAnsi" w:hAnsiTheme="minorHAnsi" w:cstheme="minorHAnsi"/>
        </w:rPr>
        <w:t>w którym oznaczą stan realizacji pr</w:t>
      </w:r>
      <w:r w:rsidR="00503232">
        <w:rPr>
          <w:rFonts w:asciiTheme="minorHAnsi" w:hAnsiTheme="minorHAnsi" w:cstheme="minorHAnsi"/>
        </w:rPr>
        <w:t>zedmiotu umowy i terenu budowy.</w:t>
      </w:r>
    </w:p>
    <w:p w14:paraId="23A2F78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W przypadku odstąpienia od umowy udzielone zabezpieczenie należytego wykonania umowy obowiązuje do robót wykonanych przez Wykonawc</w:t>
      </w:r>
      <w:r w:rsidR="00503232">
        <w:rPr>
          <w:rFonts w:asciiTheme="minorHAnsi" w:hAnsiTheme="minorHAnsi" w:cstheme="minorHAnsi"/>
        </w:rPr>
        <w:t>ę do dnia odstąpienia od umowy.</w:t>
      </w:r>
    </w:p>
    <w:p w14:paraId="3DFEAD6A"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Strony zgodnie postanawiają, że w przypadku odstąpienia od niniejszej umowy: </w:t>
      </w:r>
    </w:p>
    <w:p w14:paraId="6E4F9E43"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natychmiastowego wstrzymania i zabezpieczenia robót zgodnie ze sztuka budowlaną (koszty z tym</w:t>
      </w:r>
      <w:r w:rsidR="00503232">
        <w:rPr>
          <w:rFonts w:asciiTheme="minorHAnsi" w:hAnsiTheme="minorHAnsi" w:cstheme="minorHAnsi"/>
        </w:rPr>
        <w:t xml:space="preserve"> związane obciążają Wykonawcę);</w:t>
      </w:r>
    </w:p>
    <w:p w14:paraId="7F77599C"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do 14 dni od dnia odstąpienia od umowy, Wykonawca jest zobowiązany w uzgodnieniu z Zamawiającym przeprowadzić inwentaryzację robót wykonanych, a następnie sporządzić i przedstawić Zamawiającemu protokół z takiej inwentaryzacji przygotowany</w:t>
      </w:r>
      <w:r w:rsidR="00503232">
        <w:rPr>
          <w:rFonts w:asciiTheme="minorHAnsi" w:hAnsiTheme="minorHAnsi" w:cstheme="minorHAnsi"/>
        </w:rPr>
        <w:t xml:space="preserve"> na dzień odstąpienia od umowy;</w:t>
      </w:r>
    </w:p>
    <w:p w14:paraId="20B5BDD2"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dokonał zapłaty wobec nich wszelkich należności z tytułu</w:t>
      </w:r>
      <w:r w:rsidR="00503232">
        <w:rPr>
          <w:rFonts w:asciiTheme="minorHAnsi" w:hAnsiTheme="minorHAnsi" w:cstheme="minorHAnsi"/>
        </w:rPr>
        <w:t xml:space="preserve"> realizacji powierzonych robót;</w:t>
      </w:r>
    </w:p>
    <w:p w14:paraId="773FD669"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niezwłocznie, ale nie później niż w terminie do 21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w:t>
      </w:r>
      <w:r w:rsidR="00503232">
        <w:rPr>
          <w:rFonts w:asciiTheme="minorHAnsi" w:hAnsiTheme="minorHAnsi" w:cstheme="minorHAnsi"/>
        </w:rPr>
        <w:t>biorów robót i ich rozliczenia;</w:t>
      </w:r>
    </w:p>
    <w:p w14:paraId="67117207"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podjęcia wszelkich niezbędnych środków celem zabezpieczenia wykonanych do dnia odstąpienia robót na własny koszt, a jeżeli tego nie wykona, wówczas Zamawiający podejmie wszelkie niezbędne środki celem zabezpieczenia ich wykonanych i kosztami zabezpieczenia obciąży Wykonawcę (koszty te mogą być potrącone z należności Wykonawcy za wykonane roboty</w:t>
      </w:r>
      <w:r w:rsidR="00503232">
        <w:rPr>
          <w:rFonts w:asciiTheme="minorHAnsi" w:hAnsiTheme="minorHAnsi" w:cstheme="minorHAnsi"/>
        </w:rPr>
        <w:t xml:space="preserve"> do dnia odstąpienia od umowy);</w:t>
      </w:r>
    </w:p>
    <w:p w14:paraId="2350685C" w14:textId="77777777" w:rsidR="00FD155A" w:rsidRP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5EC067E3"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 xml:space="preserve">W razie odstąpienia od niniejszej umowy, postanowienia niniejszej umowy dotyczące </w:t>
      </w:r>
      <w:r w:rsidRPr="008F246D">
        <w:rPr>
          <w:rFonts w:asciiTheme="minorHAnsi" w:hAnsiTheme="minorHAnsi" w:cstheme="minorHAnsi"/>
        </w:rPr>
        <w:lastRenderedPageBreak/>
        <w:t xml:space="preserve">gwarancji jakości i rękojmi za wady mają zastosowanie do robót które zostały wykonane do dnia odstąpienia od umowy przez Zamawiającego i odebrane przez Zamawiającego. </w:t>
      </w:r>
    </w:p>
    <w:p w14:paraId="165E60D6" w14:textId="77777777" w:rsidR="00FD155A" w:rsidRP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Postanowienia powyższe stosuje się także w każdym innym przypadku rozwiązania niniejszej umowy albo stwierdzenia jej nieważności. </w:t>
      </w:r>
    </w:p>
    <w:p w14:paraId="3DB59E66" w14:textId="77777777" w:rsidR="00FD155A" w:rsidRDefault="00FD155A" w:rsidP="00E15AC9">
      <w:pPr>
        <w:spacing w:after="80"/>
        <w:rPr>
          <w:rFonts w:asciiTheme="minorHAnsi" w:hAnsiTheme="minorHAnsi" w:cstheme="minorHAnsi"/>
        </w:rPr>
      </w:pPr>
    </w:p>
    <w:p w14:paraId="7B8A92C8" w14:textId="77777777" w:rsidR="00503232" w:rsidRPr="008F246D" w:rsidRDefault="00503232" w:rsidP="00E15AC9">
      <w:pPr>
        <w:spacing w:after="80"/>
        <w:rPr>
          <w:rFonts w:asciiTheme="minorHAnsi" w:hAnsiTheme="minorHAnsi" w:cstheme="minorHAnsi"/>
        </w:rPr>
      </w:pPr>
    </w:p>
    <w:p w14:paraId="0E2DF9C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14</w:t>
      </w:r>
    </w:p>
    <w:p w14:paraId="14D4B365"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GWARANCJA JAKOŚCI I RĘKOJMIA ZA WADY</w:t>
      </w:r>
    </w:p>
    <w:p w14:paraId="3EF2EA94" w14:textId="77777777" w:rsidR="00503232" w:rsidRPr="008F246D" w:rsidRDefault="00503232" w:rsidP="00E15AC9">
      <w:pPr>
        <w:spacing w:after="80"/>
        <w:rPr>
          <w:rFonts w:asciiTheme="minorHAnsi" w:hAnsiTheme="minorHAnsi" w:cstheme="minorHAnsi"/>
        </w:rPr>
      </w:pPr>
    </w:p>
    <w:p w14:paraId="081E1526" w14:textId="77777777" w:rsidR="00503232" w:rsidRDefault="00FD155A" w:rsidP="00B93E52">
      <w:pPr>
        <w:numPr>
          <w:ilvl w:val="0"/>
          <w:numId w:val="91"/>
        </w:numPr>
        <w:spacing w:after="80"/>
        <w:jc w:val="both"/>
        <w:rPr>
          <w:rFonts w:asciiTheme="minorHAnsi" w:hAnsiTheme="minorHAnsi" w:cstheme="minorHAnsi"/>
        </w:rPr>
      </w:pPr>
      <w:r w:rsidRPr="008F246D">
        <w:rPr>
          <w:rFonts w:asciiTheme="minorHAnsi" w:hAnsiTheme="minorHAnsi" w:cstheme="minorHAnsi"/>
        </w:rPr>
        <w:t xml:space="preserve">Wykonawca udziela Zamawiającemu ……………….. lat gwarancji jakości na wykonane roboty. Bieg terminu gwarancji jakości i rękojmi za wady rozpoczyna się w dniu następnym po odbiorze </w:t>
      </w:r>
      <w:r w:rsidR="008654D2" w:rsidRPr="008F246D">
        <w:rPr>
          <w:rFonts w:asciiTheme="minorHAnsi" w:hAnsiTheme="minorHAnsi" w:cstheme="minorHAnsi"/>
        </w:rPr>
        <w:t>końcowym</w:t>
      </w:r>
      <w:r w:rsidRPr="008F246D">
        <w:rPr>
          <w:rFonts w:asciiTheme="minorHAnsi" w:hAnsiTheme="minorHAnsi" w:cstheme="minorHAnsi"/>
        </w:rPr>
        <w:t xml:space="preserve"> przedm</w:t>
      </w:r>
      <w:r w:rsidR="00503232">
        <w:rPr>
          <w:rFonts w:asciiTheme="minorHAnsi" w:hAnsiTheme="minorHAnsi" w:cstheme="minorHAnsi"/>
        </w:rPr>
        <w:t>iotu umowy przez Zamawiającego.</w:t>
      </w:r>
    </w:p>
    <w:p w14:paraId="051DFD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Prawo wyboru dochodzenia roszczeń z rękojmi za wady i gwarancji jakości dla każdej wady z </w:t>
      </w:r>
      <w:r w:rsidR="00503232">
        <w:rPr>
          <w:rFonts w:asciiTheme="minorHAnsi" w:hAnsiTheme="minorHAnsi" w:cstheme="minorHAnsi"/>
        </w:rPr>
        <w:t>osobna należy do Zamawiającego.</w:t>
      </w:r>
    </w:p>
    <w:p w14:paraId="6A8239BC"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 ciągu 30 dni od bezskutecznego upływu terminu do jej usunięc</w:t>
      </w:r>
      <w:r w:rsidR="00503232">
        <w:rPr>
          <w:rFonts w:asciiTheme="minorHAnsi" w:hAnsiTheme="minorHAnsi" w:cstheme="minorHAnsi"/>
        </w:rPr>
        <w:t>ia, w ramach gwarancji jakości.</w:t>
      </w:r>
    </w:p>
    <w:p w14:paraId="20EDC2DB"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Zamawiający w razie bezskutecznego upływu terminu do usunięcia wady w ramach gwarancji jakości może powierzyć jej usunięcie na koszt Wykonawcy, który w takim przypadku będzie zobowiązany do pokrycia kosztów z tym związanych w terminie 3 dni od otrzymania wezwan</w:t>
      </w:r>
      <w:r w:rsidR="00503232">
        <w:rPr>
          <w:rFonts w:asciiTheme="minorHAnsi" w:hAnsiTheme="minorHAnsi" w:cstheme="minorHAnsi"/>
        </w:rPr>
        <w:t>ia do zapłaty od Zamawiającego.</w:t>
      </w:r>
    </w:p>
    <w:p w14:paraId="5C5912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Zawiadamiając o stwierdzonej wadzie Wykonawcę, Zamawiający wyznaczy termin technicznie uzasadniony na jej usunięcie. Okres gwarancji jakości i rękojmi za wady, ulega przedłużeni</w:t>
      </w:r>
      <w:r w:rsidR="00503232">
        <w:rPr>
          <w:rFonts w:asciiTheme="minorHAnsi" w:hAnsiTheme="minorHAnsi" w:cstheme="minorHAnsi"/>
        </w:rPr>
        <w:t>u o czas usunięcia każdej wady.</w:t>
      </w:r>
    </w:p>
    <w:p w14:paraId="6016ED17"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w:t>
      </w:r>
      <w:r w:rsidR="00503232">
        <w:rPr>
          <w:rFonts w:asciiTheme="minorHAnsi" w:hAnsiTheme="minorHAnsi" w:cstheme="minorHAnsi"/>
        </w:rPr>
        <w:t>lenia są wiążące dla Wykonawcy.</w:t>
      </w:r>
    </w:p>
    <w:p w14:paraId="6A92802B" w14:textId="77777777" w:rsidR="00FD155A" w:rsidRP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Wykonawca jest zobowiązany do usunięcia wady stwierdzonej przez Zamawiającego, bez względu na koszty z tym związane. </w:t>
      </w:r>
    </w:p>
    <w:p w14:paraId="114BD248" w14:textId="77777777" w:rsidR="00FD155A" w:rsidRPr="008F246D" w:rsidRDefault="00FD155A" w:rsidP="00E15AC9">
      <w:pPr>
        <w:spacing w:after="80"/>
        <w:rPr>
          <w:rFonts w:asciiTheme="minorHAnsi" w:hAnsiTheme="minorHAnsi" w:cstheme="minorHAnsi"/>
        </w:rPr>
      </w:pPr>
    </w:p>
    <w:p w14:paraId="24CED3C6" w14:textId="77777777" w:rsidR="00FD155A" w:rsidRPr="00503232" w:rsidRDefault="00503232" w:rsidP="00503232">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03232">
        <w:rPr>
          <w:rFonts w:asciiTheme="minorHAnsi" w:hAnsiTheme="minorHAnsi" w:cstheme="minorHAnsi"/>
          <w:b/>
          <w:sz w:val="28"/>
          <w:szCs w:val="28"/>
        </w:rPr>
        <w:lastRenderedPageBreak/>
        <w:t>§ 15</w:t>
      </w:r>
    </w:p>
    <w:p w14:paraId="2D9F0E93"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ZABEZPIECZENIE NALEŻYTEGO WYKONANIA UMOWY</w:t>
      </w:r>
    </w:p>
    <w:p w14:paraId="49FEE75B" w14:textId="77777777" w:rsidR="00503232" w:rsidRPr="00503232" w:rsidRDefault="00503232" w:rsidP="00503232">
      <w:pPr>
        <w:spacing w:after="80"/>
        <w:jc w:val="center"/>
        <w:rPr>
          <w:rFonts w:asciiTheme="minorHAnsi" w:hAnsiTheme="minorHAnsi" w:cstheme="minorHAnsi"/>
          <w:b/>
        </w:rPr>
      </w:pPr>
    </w:p>
    <w:p w14:paraId="52FE729D" w14:textId="77777777" w:rsidR="00503232" w:rsidRDefault="00FD155A" w:rsidP="00B93E52">
      <w:pPr>
        <w:numPr>
          <w:ilvl w:val="0"/>
          <w:numId w:val="92"/>
        </w:numPr>
        <w:spacing w:after="80"/>
        <w:jc w:val="both"/>
        <w:rPr>
          <w:rFonts w:asciiTheme="minorHAnsi" w:hAnsiTheme="minorHAnsi" w:cstheme="minorHAnsi"/>
        </w:rPr>
      </w:pPr>
      <w:r w:rsidRPr="008F246D">
        <w:rPr>
          <w:rFonts w:asciiTheme="minorHAnsi" w:hAnsiTheme="minorHAnsi" w:cstheme="minorHAnsi"/>
        </w:rPr>
        <w:t xml:space="preserve">Przed podpisaniem umowy Wykonawca wniósł zabezpieczenie należytego wykonania umowy na sumę stanowiącą </w:t>
      </w:r>
      <w:r w:rsidR="00A5535C" w:rsidRPr="008F246D">
        <w:rPr>
          <w:rFonts w:asciiTheme="minorHAnsi" w:hAnsiTheme="minorHAnsi" w:cstheme="minorHAnsi"/>
        </w:rPr>
        <w:t>10</w:t>
      </w:r>
      <w:r w:rsidRPr="008F246D">
        <w:rPr>
          <w:rFonts w:asciiTheme="minorHAnsi" w:hAnsiTheme="minorHAnsi" w:cstheme="minorHAnsi"/>
        </w:rPr>
        <w:t xml:space="preserve"> % wynagrodzenia umownego brutto w kwocie ……………… zł (słownie: ……………………………..) w następujących formach : …………………………….., które będzie służyło pokryciu roszczeń z tytułu niewykonania lub nienależytego wykonania umowy oraz będzie służyło pokryciu ros</w:t>
      </w:r>
      <w:r w:rsidR="00503232">
        <w:rPr>
          <w:rFonts w:asciiTheme="minorHAnsi" w:hAnsiTheme="minorHAnsi" w:cstheme="minorHAnsi"/>
        </w:rPr>
        <w:t>zczeń z tytułu rękojmi za wady.</w:t>
      </w:r>
    </w:p>
    <w:p w14:paraId="067FC1BD"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Jeżeli na 14 dni przed wygaśnięciem zabezpieczenia należytego wykonania umowy, Wykonawca, w przypadku konieczności jego przedłużenia, nie przedłuży lub nie wniesie nowego zabezpieczenia na okres uzgodniony z Zamawiającym, to okoliczność ta stanowiła będzie nienależyte wykonanie umowy, uprawniające Zamawiającego do skorzystania </w:t>
      </w:r>
      <w:r w:rsidR="00503232">
        <w:rPr>
          <w:rFonts w:asciiTheme="minorHAnsi" w:hAnsiTheme="minorHAnsi" w:cstheme="minorHAnsi"/>
        </w:rPr>
        <w:br/>
      </w:r>
      <w:r w:rsidRPr="00503232">
        <w:rPr>
          <w:rFonts w:asciiTheme="minorHAnsi" w:hAnsiTheme="minorHAnsi" w:cstheme="minorHAnsi"/>
        </w:rPr>
        <w:t>z zabezpieczenia w pełnej kwocie na zabezpieczenie swoich roszczeń w</w:t>
      </w:r>
      <w:r w:rsidR="00503232">
        <w:rPr>
          <w:rFonts w:asciiTheme="minorHAnsi" w:hAnsiTheme="minorHAnsi" w:cstheme="minorHAnsi"/>
        </w:rPr>
        <w:t xml:space="preserve">ynikających </w:t>
      </w:r>
      <w:r w:rsidR="00503232">
        <w:rPr>
          <w:rFonts w:asciiTheme="minorHAnsi" w:hAnsiTheme="minorHAnsi" w:cstheme="minorHAnsi"/>
        </w:rPr>
        <w:br/>
        <w:t>z niniejszej umowy.</w:t>
      </w:r>
    </w:p>
    <w:p w14:paraId="6E3814D2"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Zabezpieczenie należytego wykonania umowy w wysokości 70 % zostanie zwrócone </w:t>
      </w:r>
      <w:r w:rsidR="00503232">
        <w:rPr>
          <w:rFonts w:asciiTheme="minorHAnsi" w:hAnsiTheme="minorHAnsi" w:cstheme="minorHAnsi"/>
        </w:rPr>
        <w:br/>
      </w:r>
      <w:r w:rsidRPr="00503232">
        <w:rPr>
          <w:rFonts w:asciiTheme="minorHAnsi" w:hAnsiTheme="minorHAnsi" w:cstheme="minorHAnsi"/>
        </w:rPr>
        <w:t xml:space="preserve">w terminie 30 dni od dnia odbioru </w:t>
      </w:r>
      <w:r w:rsidR="008654D2" w:rsidRPr="00503232">
        <w:rPr>
          <w:rFonts w:asciiTheme="minorHAnsi" w:hAnsiTheme="minorHAnsi" w:cstheme="minorHAnsi"/>
        </w:rPr>
        <w:t xml:space="preserve">końcowego </w:t>
      </w:r>
      <w:r w:rsidRPr="00503232">
        <w:rPr>
          <w:rFonts w:asciiTheme="minorHAnsi" w:hAnsiTheme="minorHAnsi" w:cstheme="minorHAnsi"/>
        </w:rPr>
        <w:t xml:space="preserve"> przedmiotu umowy </w:t>
      </w:r>
      <w:r w:rsidR="00503232">
        <w:rPr>
          <w:rFonts w:asciiTheme="minorHAnsi" w:hAnsiTheme="minorHAnsi" w:cstheme="minorHAnsi"/>
        </w:rPr>
        <w:t>przez Zamawiającego.</w:t>
      </w:r>
    </w:p>
    <w:p w14:paraId="7883C016" w14:textId="77777777" w:rsidR="00FD155A" w:rsidRP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 Strony umowy ustalają, iż Zamawiający pozostawi na zabezpieczenie roszczeń z tytułu rękojmi za wady kwotę wynoszącą 30 % wysokości zabezpieczenia, która zostanie zwrócona w terminie do 15 dni po upływie okresu rękojmi za wady. </w:t>
      </w:r>
    </w:p>
    <w:p w14:paraId="716CF94F" w14:textId="77777777" w:rsidR="00FD155A" w:rsidRDefault="00FD155A" w:rsidP="00E15AC9">
      <w:pPr>
        <w:spacing w:after="80"/>
        <w:rPr>
          <w:rFonts w:asciiTheme="minorHAnsi" w:hAnsiTheme="minorHAnsi" w:cstheme="minorHAnsi"/>
        </w:rPr>
      </w:pPr>
    </w:p>
    <w:p w14:paraId="7CA54C7F" w14:textId="77777777" w:rsidR="00503232" w:rsidRPr="00503232" w:rsidRDefault="00503232" w:rsidP="00503232">
      <w:pPr>
        <w:spacing w:after="80"/>
        <w:jc w:val="center"/>
        <w:rPr>
          <w:rFonts w:asciiTheme="minorHAnsi" w:hAnsiTheme="minorHAnsi" w:cstheme="minorHAnsi"/>
          <w:b/>
          <w:sz w:val="28"/>
          <w:szCs w:val="28"/>
        </w:rPr>
      </w:pPr>
    </w:p>
    <w:p w14:paraId="6C74ADA1"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16</w:t>
      </w:r>
    </w:p>
    <w:p w14:paraId="5335DF51"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UBEZPIECZENIE</w:t>
      </w:r>
    </w:p>
    <w:p w14:paraId="54C4FA92" w14:textId="77777777" w:rsidR="00503232" w:rsidRPr="00503232" w:rsidRDefault="00503232" w:rsidP="00503232">
      <w:pPr>
        <w:spacing w:after="80"/>
        <w:jc w:val="center"/>
        <w:rPr>
          <w:rFonts w:asciiTheme="minorHAnsi" w:hAnsiTheme="minorHAnsi" w:cstheme="minorHAnsi"/>
          <w:b/>
        </w:rPr>
      </w:pPr>
    </w:p>
    <w:p w14:paraId="23CD8C35"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jest zobowiązany do zawarcia na własny koszt umowy ubezpieczenia oraz dostarczenia Zamawiającemu nie później niż w dniu protokolarnego przekazania terenu budowy </w:t>
      </w:r>
      <w:r w:rsidRPr="00503232">
        <w:rPr>
          <w:rFonts w:asciiTheme="minorHAnsi" w:hAnsiTheme="minorHAnsi" w:cstheme="minorHAnsi"/>
        </w:rPr>
        <w:t>opłaconej polisy OC w zakresie prowadzonej działalności, włączaj</w:t>
      </w:r>
      <w:r w:rsidR="00503232">
        <w:rPr>
          <w:rFonts w:asciiTheme="minorHAnsi" w:hAnsiTheme="minorHAnsi" w:cstheme="minorHAnsi"/>
        </w:rPr>
        <w:t>ącej do ochrony również:</w:t>
      </w:r>
    </w:p>
    <w:p w14:paraId="1F888694" w14:textId="77777777" w:rsidR="00503232" w:rsidRDefault="00FD155A" w:rsidP="00B93E52">
      <w:pPr>
        <w:numPr>
          <w:ilvl w:val="0"/>
          <w:numId w:val="94"/>
        </w:numPr>
        <w:spacing w:after="80"/>
        <w:ind w:left="1134"/>
        <w:jc w:val="both"/>
        <w:rPr>
          <w:rFonts w:asciiTheme="minorHAnsi" w:hAnsiTheme="minorHAnsi" w:cstheme="minorHAnsi"/>
        </w:rPr>
      </w:pPr>
      <w:r w:rsidRPr="00503232">
        <w:rPr>
          <w:rFonts w:asciiTheme="minorHAnsi" w:hAnsiTheme="minorHAnsi" w:cstheme="minorHAnsi"/>
        </w:rPr>
        <w:t>odpowiedzialność kontraktową z tytułu nie wykonania lub nien</w:t>
      </w:r>
      <w:r w:rsidR="00503232">
        <w:rPr>
          <w:rFonts w:asciiTheme="minorHAnsi" w:hAnsiTheme="minorHAnsi" w:cstheme="minorHAnsi"/>
        </w:rPr>
        <w:t>ależytego wykonania zobowiązań,</w:t>
      </w:r>
    </w:p>
    <w:p w14:paraId="539F8D84" w14:textId="77777777" w:rsidR="00503232" w:rsidRDefault="00503232" w:rsidP="00B93E52">
      <w:pPr>
        <w:numPr>
          <w:ilvl w:val="0"/>
          <w:numId w:val="94"/>
        </w:numPr>
        <w:spacing w:after="80"/>
        <w:ind w:left="1134"/>
        <w:jc w:val="both"/>
        <w:rPr>
          <w:rFonts w:asciiTheme="minorHAnsi" w:hAnsiTheme="minorHAnsi" w:cstheme="minorHAnsi"/>
        </w:rPr>
      </w:pPr>
      <w:r>
        <w:rPr>
          <w:rFonts w:asciiTheme="minorHAnsi" w:hAnsiTheme="minorHAnsi" w:cstheme="minorHAnsi"/>
        </w:rPr>
        <w:t>czyste straty finansowe,</w:t>
      </w:r>
    </w:p>
    <w:p w14:paraId="2B04F22C" w14:textId="77777777" w:rsidR="00FD155A" w:rsidRPr="00503232" w:rsidRDefault="00FD155A" w:rsidP="00503232">
      <w:pPr>
        <w:spacing w:after="80"/>
        <w:ind w:left="774"/>
        <w:jc w:val="both"/>
        <w:rPr>
          <w:rFonts w:asciiTheme="minorHAnsi" w:hAnsiTheme="minorHAnsi" w:cstheme="minorHAnsi"/>
        </w:rPr>
      </w:pPr>
      <w:r w:rsidRPr="00503232">
        <w:rPr>
          <w:rFonts w:asciiTheme="minorHAnsi" w:hAnsiTheme="minorHAnsi" w:cstheme="minorHAnsi"/>
        </w:rPr>
        <w:t xml:space="preserve">a w przypadku braku polisy inny dokument potwierdzający, że Wykonawca jest ubezpieczony od odpowiedzialności cywilnej w zakresie prowadzonej działalności związanej z przedmiotem niniejszej umowy na kwotę co najmniej </w:t>
      </w:r>
      <w:r w:rsidR="00A5535C" w:rsidRPr="00503232">
        <w:rPr>
          <w:rFonts w:asciiTheme="minorHAnsi" w:hAnsiTheme="minorHAnsi" w:cstheme="minorHAnsi"/>
        </w:rPr>
        <w:t xml:space="preserve"> 2</w:t>
      </w:r>
      <w:r w:rsidR="003E56F4" w:rsidRPr="00503232">
        <w:rPr>
          <w:rFonts w:asciiTheme="minorHAnsi" w:hAnsiTheme="minorHAnsi" w:cstheme="minorHAnsi"/>
        </w:rPr>
        <w:t>5</w:t>
      </w:r>
      <w:r w:rsidR="00701A85" w:rsidRPr="00503232">
        <w:rPr>
          <w:rFonts w:asciiTheme="minorHAnsi" w:hAnsiTheme="minorHAnsi" w:cstheme="minorHAnsi"/>
        </w:rPr>
        <w:t xml:space="preserve">0 000 </w:t>
      </w:r>
      <w:r w:rsidRPr="00503232">
        <w:rPr>
          <w:rFonts w:asciiTheme="minorHAnsi" w:hAnsiTheme="minorHAnsi" w:cstheme="minorHAnsi"/>
        </w:rPr>
        <w:t xml:space="preserve">zł (słownie: </w:t>
      </w:r>
      <w:r w:rsidR="00A5535C" w:rsidRPr="00503232">
        <w:rPr>
          <w:rFonts w:asciiTheme="minorHAnsi" w:hAnsiTheme="minorHAnsi" w:cstheme="minorHAnsi"/>
        </w:rPr>
        <w:t xml:space="preserve">dwieście </w:t>
      </w:r>
      <w:r w:rsidR="003E56F4" w:rsidRPr="00503232">
        <w:rPr>
          <w:rFonts w:asciiTheme="minorHAnsi" w:hAnsiTheme="minorHAnsi" w:cstheme="minorHAnsi"/>
        </w:rPr>
        <w:t xml:space="preserve">pięćdziesiąt </w:t>
      </w:r>
      <w:r w:rsidR="00A5535C" w:rsidRPr="00503232">
        <w:rPr>
          <w:rFonts w:asciiTheme="minorHAnsi" w:hAnsiTheme="minorHAnsi" w:cstheme="minorHAnsi"/>
        </w:rPr>
        <w:t>tysięcy</w:t>
      </w:r>
      <w:r w:rsidRPr="00503232">
        <w:rPr>
          <w:rFonts w:asciiTheme="minorHAnsi" w:hAnsiTheme="minorHAnsi" w:cstheme="minorHAnsi"/>
        </w:rPr>
        <w:t xml:space="preserve"> złotych 00/100); </w:t>
      </w:r>
    </w:p>
    <w:p w14:paraId="77CB4711"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zobowiązany jest do kontynuowania ubezpieczeń wskazanych w ust. 1 w całym okresie realizacji umowy. Jeżeli Wykonawca nie będzie kontynuował ubezpieczenia, Zamawiający wezwie Wykonawcę do wykonania niniejszego obowiązku w terminie 7 dni, </w:t>
      </w:r>
      <w:r w:rsidR="00503232">
        <w:rPr>
          <w:rFonts w:asciiTheme="minorHAnsi" w:hAnsiTheme="minorHAnsi" w:cstheme="minorHAnsi"/>
        </w:rPr>
        <w:br/>
      </w:r>
      <w:r w:rsidRPr="008F246D">
        <w:rPr>
          <w:rFonts w:asciiTheme="minorHAnsi" w:hAnsiTheme="minorHAnsi" w:cstheme="minorHAnsi"/>
        </w:rPr>
        <w:t xml:space="preserve">a w przypadku bezskutecznego upływu terminu, może zawrzeć odpowiednie ubezpieczenie lub przedłużyć je w imieniu i na koszt Wykonawcy albo odstąpić od niniejszej umowy, według </w:t>
      </w:r>
      <w:r w:rsidRPr="008F246D">
        <w:rPr>
          <w:rFonts w:asciiTheme="minorHAnsi" w:hAnsiTheme="minorHAnsi" w:cstheme="minorHAnsi"/>
        </w:rPr>
        <w:lastRenderedPageBreak/>
        <w:t>swego wyboru, w całości lub w niewykonanej części, w terminie do 30 dni od stwierdzenia bezskutecz</w:t>
      </w:r>
      <w:r w:rsidR="00503232">
        <w:rPr>
          <w:rFonts w:asciiTheme="minorHAnsi" w:hAnsiTheme="minorHAnsi" w:cstheme="minorHAnsi"/>
        </w:rPr>
        <w:t>nego upływu 7 dniowego terminu.</w:t>
      </w:r>
    </w:p>
    <w:p w14:paraId="4C724326" w14:textId="77777777" w:rsidR="00FD155A" w:rsidRPr="00503232" w:rsidRDefault="00FD155A" w:rsidP="00B93E52">
      <w:pPr>
        <w:numPr>
          <w:ilvl w:val="0"/>
          <w:numId w:val="93"/>
        </w:numPr>
        <w:spacing w:after="80"/>
        <w:jc w:val="both"/>
        <w:rPr>
          <w:rFonts w:asciiTheme="minorHAnsi" w:hAnsiTheme="minorHAnsi" w:cstheme="minorHAnsi"/>
        </w:rPr>
      </w:pPr>
      <w:r w:rsidRPr="00503232">
        <w:rPr>
          <w:rFonts w:asciiTheme="minorHAnsi" w:hAnsiTheme="minorHAnsi" w:cstheme="minorHAnsi"/>
        </w:rPr>
        <w:t xml:space="preserve">W przypadku przedłużenia ubezpieczenia w trybie wskazanym w ust. 2 zd. 2 Zamawiający może potrącić wydatki z tym związane z Wynagrodzenia Wykonawcy. </w:t>
      </w:r>
    </w:p>
    <w:p w14:paraId="5686D8E7" w14:textId="77777777" w:rsidR="00FD155A" w:rsidRDefault="00FD155A" w:rsidP="00E15AC9">
      <w:pPr>
        <w:spacing w:after="80"/>
        <w:rPr>
          <w:rFonts w:asciiTheme="minorHAnsi" w:hAnsiTheme="minorHAnsi" w:cstheme="minorHAnsi"/>
        </w:rPr>
      </w:pPr>
    </w:p>
    <w:p w14:paraId="0E3BF66E" w14:textId="77777777" w:rsidR="00503232" w:rsidRPr="008F246D" w:rsidRDefault="00503232" w:rsidP="00E15AC9">
      <w:pPr>
        <w:spacing w:after="80"/>
        <w:rPr>
          <w:rFonts w:asciiTheme="minorHAnsi" w:hAnsiTheme="minorHAnsi" w:cstheme="minorHAnsi"/>
        </w:rPr>
      </w:pPr>
    </w:p>
    <w:p w14:paraId="2D698BA4"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17</w:t>
      </w:r>
    </w:p>
    <w:p w14:paraId="451ED677"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POSTANOWIENIA POZOSTAŁE</w:t>
      </w:r>
    </w:p>
    <w:p w14:paraId="4B165C6F" w14:textId="77777777" w:rsidR="00503232" w:rsidRPr="008F246D" w:rsidRDefault="00503232" w:rsidP="00E15AC9">
      <w:pPr>
        <w:spacing w:after="80"/>
        <w:rPr>
          <w:rFonts w:asciiTheme="minorHAnsi" w:hAnsiTheme="minorHAnsi" w:cstheme="minorHAnsi"/>
        </w:rPr>
      </w:pPr>
    </w:p>
    <w:p w14:paraId="33E4F9EC" w14:textId="77777777" w:rsidR="00503232" w:rsidRDefault="00FD155A" w:rsidP="00B93E52">
      <w:pPr>
        <w:numPr>
          <w:ilvl w:val="0"/>
          <w:numId w:val="95"/>
        </w:numPr>
        <w:spacing w:after="80"/>
        <w:jc w:val="both"/>
        <w:rPr>
          <w:rFonts w:asciiTheme="minorHAnsi" w:hAnsiTheme="minorHAnsi" w:cstheme="minorHAnsi"/>
        </w:rPr>
      </w:pPr>
      <w:r w:rsidRPr="008F246D">
        <w:rPr>
          <w:rFonts w:asciiTheme="minorHAnsi" w:hAnsiTheme="minorHAnsi" w:cstheme="minorHAnsi"/>
        </w:rPr>
        <w:t xml:space="preserve">Wszelkie oświadczenia dla drugiej Strony w wykonaniu postanowień niniejszej umowy, </w:t>
      </w:r>
      <w:r w:rsidR="00503232">
        <w:rPr>
          <w:rFonts w:asciiTheme="minorHAnsi" w:hAnsiTheme="minorHAnsi" w:cstheme="minorHAnsi"/>
        </w:rPr>
        <w:br/>
      </w:r>
      <w:r w:rsidRPr="008F246D">
        <w:rPr>
          <w:rFonts w:asciiTheme="minorHAnsi" w:hAnsiTheme="minorHAnsi" w:cstheme="minorHAnsi"/>
        </w:rPr>
        <w:t xml:space="preserve">z zastrzeżeniem wyjątków przewidzianych w umowie, wymagają formy pisemnej i będą przesłane listem poleconym na adres Strony za potwierdzeniem odbioru określony </w:t>
      </w:r>
      <w:r w:rsidR="00503232">
        <w:rPr>
          <w:rFonts w:asciiTheme="minorHAnsi" w:hAnsiTheme="minorHAnsi" w:cstheme="minorHAnsi"/>
        </w:rPr>
        <w:br/>
      </w:r>
      <w:r w:rsidRPr="008F246D">
        <w:rPr>
          <w:rFonts w:asciiTheme="minorHAnsi" w:hAnsiTheme="minorHAnsi" w:cstheme="minorHAnsi"/>
        </w:rPr>
        <w:t>w niniejszej umowie. W razie zaniedbania obowiązku zawiadomienia o zmianie adresu, korespondencję wysłaną na ostatni adres listem poleconym, za potwierdzeniem odbioru</w:t>
      </w:r>
      <w:r w:rsidR="00503232">
        <w:rPr>
          <w:rFonts w:asciiTheme="minorHAnsi" w:hAnsiTheme="minorHAnsi" w:cstheme="minorHAnsi"/>
        </w:rPr>
        <w:br/>
      </w:r>
      <w:r w:rsidRPr="008F246D">
        <w:rPr>
          <w:rFonts w:asciiTheme="minorHAnsi" w:hAnsiTheme="minorHAnsi" w:cstheme="minorHAnsi"/>
        </w:rPr>
        <w:t>i nieodebraną, uważa się za doręczoną</w:t>
      </w:r>
      <w:r w:rsidR="00503232">
        <w:rPr>
          <w:rFonts w:asciiTheme="minorHAnsi" w:hAnsiTheme="minorHAnsi" w:cstheme="minorHAnsi"/>
        </w:rPr>
        <w:t xml:space="preserve"> w dacie zwrotu korespondencji.</w:t>
      </w:r>
    </w:p>
    <w:p w14:paraId="7254A647"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zgodnie ustalają, iż Wykonawca bez zgody Zamawiającego wyrażonej </w:t>
      </w:r>
      <w:r w:rsidR="00503232">
        <w:rPr>
          <w:rFonts w:asciiTheme="minorHAnsi" w:hAnsiTheme="minorHAnsi" w:cstheme="minorHAnsi"/>
        </w:rPr>
        <w:br/>
      </w:r>
      <w:r w:rsidRPr="00503232">
        <w:rPr>
          <w:rFonts w:asciiTheme="minorHAnsi" w:hAnsiTheme="minorHAnsi" w:cstheme="minorHAnsi"/>
        </w:rPr>
        <w:t xml:space="preserve">w formie pisemnej pod rygorem nieważności nie może dokonać na rzecz osoby trzeciej bądź konsorcjanta (w przypadku, gdy stroną umowy jest konsorcjum) cesji wierzytelności wynikającej z niniejszej umowy bądź </w:t>
      </w:r>
      <w:r w:rsidR="00503232">
        <w:rPr>
          <w:rFonts w:asciiTheme="minorHAnsi" w:hAnsiTheme="minorHAnsi" w:cstheme="minorHAnsi"/>
        </w:rPr>
        <w:t>przekazu zapłaty Wynagrodzenia.</w:t>
      </w:r>
    </w:p>
    <w:p w14:paraId="347BDFF0"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stwierdzają, iż zapoznały się z umową i dokonały interpretacji jej poszczególnych postanowień, w celu wyeliminowania ewentualnych mogących powstać </w:t>
      </w:r>
      <w:r w:rsidR="00503232">
        <w:rPr>
          <w:rFonts w:asciiTheme="minorHAnsi" w:hAnsiTheme="minorHAnsi" w:cstheme="minorHAnsi"/>
        </w:rPr>
        <w:br/>
      </w:r>
      <w:r w:rsidRPr="00503232">
        <w:rPr>
          <w:rFonts w:asciiTheme="minorHAnsi" w:hAnsiTheme="minorHAnsi" w:cstheme="minorHAnsi"/>
        </w:rPr>
        <w:t>w przyszłoś</w:t>
      </w:r>
      <w:r w:rsidR="00503232">
        <w:rPr>
          <w:rFonts w:asciiTheme="minorHAnsi" w:hAnsiTheme="minorHAnsi" w:cstheme="minorHAnsi"/>
        </w:rPr>
        <w:t>ci sporów na tle jej wykonania.</w:t>
      </w:r>
    </w:p>
    <w:p w14:paraId="0F4AD4A1"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t>
      </w:r>
      <w:r w:rsidR="00503232">
        <w:rPr>
          <w:rFonts w:asciiTheme="minorHAnsi" w:hAnsiTheme="minorHAnsi" w:cstheme="minorHAnsi"/>
        </w:rPr>
        <w:t>wobec podwykonawcy świadczenia.</w:t>
      </w:r>
    </w:p>
    <w:p w14:paraId="44CBE12E" w14:textId="77777777" w:rsidR="00FD155A"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ustalają, iż Zamawiający jest upoważniony do zamieszczania w materiałach na temat realizowanej inwestycji, o której mowa w § 1 ust.1 umowy: nazwy, logo, znaków firmowych, innych oznaczeń dotyczących określenia Wykonawcy; </w:t>
      </w:r>
    </w:p>
    <w:p w14:paraId="5C8A807E" w14:textId="77777777" w:rsidR="00503232" w:rsidRDefault="00503232" w:rsidP="00503232">
      <w:pPr>
        <w:spacing w:after="80"/>
        <w:jc w:val="both"/>
        <w:rPr>
          <w:rFonts w:asciiTheme="minorHAnsi" w:hAnsiTheme="minorHAnsi" w:cstheme="minorHAnsi"/>
        </w:rPr>
      </w:pPr>
    </w:p>
    <w:p w14:paraId="4870595C" w14:textId="77777777" w:rsidR="00503232" w:rsidRPr="00503232" w:rsidRDefault="00503232" w:rsidP="00503232">
      <w:pPr>
        <w:spacing w:after="80"/>
        <w:jc w:val="both"/>
        <w:rPr>
          <w:rFonts w:asciiTheme="minorHAnsi" w:hAnsiTheme="minorHAnsi" w:cstheme="minorHAnsi"/>
        </w:rPr>
      </w:pPr>
    </w:p>
    <w:p w14:paraId="1920F45E"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18</w:t>
      </w:r>
    </w:p>
    <w:p w14:paraId="204B7ABD"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ZMIANY UMOWY</w:t>
      </w:r>
    </w:p>
    <w:p w14:paraId="0AB06E2B" w14:textId="77777777" w:rsidR="00503232" w:rsidRPr="00503232" w:rsidRDefault="00503232" w:rsidP="00503232">
      <w:pPr>
        <w:spacing w:after="80"/>
        <w:jc w:val="center"/>
        <w:rPr>
          <w:rFonts w:asciiTheme="minorHAnsi" w:hAnsiTheme="minorHAnsi" w:cstheme="minorHAnsi"/>
          <w:b/>
          <w:sz w:val="28"/>
          <w:szCs w:val="28"/>
        </w:rPr>
      </w:pPr>
    </w:p>
    <w:p w14:paraId="2D7F225E" w14:textId="77777777" w:rsidR="00503232" w:rsidRDefault="00FD155A" w:rsidP="00B93E52">
      <w:pPr>
        <w:numPr>
          <w:ilvl w:val="0"/>
          <w:numId w:val="96"/>
        </w:numPr>
        <w:spacing w:after="80"/>
        <w:rPr>
          <w:rFonts w:asciiTheme="minorHAnsi" w:hAnsiTheme="minorHAnsi" w:cstheme="minorHAnsi"/>
        </w:rPr>
      </w:pPr>
      <w:r w:rsidRPr="008F246D">
        <w:rPr>
          <w:rFonts w:asciiTheme="minorHAnsi" w:hAnsiTheme="minorHAnsi" w:cstheme="minorHAnsi"/>
        </w:rPr>
        <w:t>Wszelkie zmiany umowy pod rygorem nieważności wymaga</w:t>
      </w:r>
      <w:r w:rsidR="00503232">
        <w:rPr>
          <w:rFonts w:asciiTheme="minorHAnsi" w:hAnsiTheme="minorHAnsi" w:cstheme="minorHAnsi"/>
        </w:rPr>
        <w:t>ją formy pisemnej.</w:t>
      </w:r>
    </w:p>
    <w:p w14:paraId="01563337" w14:textId="77777777" w:rsidR="00FD155A" w:rsidRPr="00503232" w:rsidRDefault="00FD155A" w:rsidP="00B93E52">
      <w:pPr>
        <w:numPr>
          <w:ilvl w:val="0"/>
          <w:numId w:val="96"/>
        </w:numPr>
        <w:spacing w:after="80"/>
        <w:jc w:val="both"/>
        <w:rPr>
          <w:rFonts w:asciiTheme="minorHAnsi" w:hAnsiTheme="minorHAnsi" w:cstheme="minorHAnsi"/>
        </w:rPr>
      </w:pPr>
      <w:r w:rsidRPr="00503232">
        <w:rPr>
          <w:rFonts w:asciiTheme="minorHAnsi" w:hAnsiTheme="minorHAnsi" w:cstheme="minorHAnsi"/>
        </w:rPr>
        <w:t>Strony dopuszczają możliwość dokonania zmian postanowień umowy w stosunku do treści oferty:</w:t>
      </w:r>
    </w:p>
    <w:p w14:paraId="62F767E5" w14:textId="77777777" w:rsidR="00503232"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lastRenderedPageBreak/>
        <w:t>w przypadku zmiany ustawowej stawki podatku od towarów i usług; w takim przypadku ulegnie zmianie wynagrodzenie ryczałtowe w kwocie brutto, z uwzględnieniem ob</w:t>
      </w:r>
      <w:r w:rsidR="00503232">
        <w:rPr>
          <w:rFonts w:asciiTheme="minorHAnsi" w:hAnsiTheme="minorHAnsi" w:cstheme="minorHAnsi"/>
        </w:rPr>
        <w:t>owiązującej stawki podatku VAT;</w:t>
      </w:r>
    </w:p>
    <w:p w14:paraId="4859AEC2" w14:textId="77777777" w:rsid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w przypadku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w:t>
      </w:r>
      <w:r w:rsidR="00503232">
        <w:rPr>
          <w:rFonts w:asciiTheme="minorHAnsi" w:hAnsiTheme="minorHAnsi" w:cstheme="minorHAnsi"/>
        </w:rPr>
        <w:t xml:space="preserve"> być Zamawiający lub Wykonawca;</w:t>
      </w:r>
    </w:p>
    <w:p w14:paraId="3392235E" w14:textId="77777777" w:rsidR="00FD155A" w:rsidRP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 xml:space="preserve">w przypadku zmiany: </w:t>
      </w:r>
    </w:p>
    <w:p w14:paraId="08638D4A" w14:textId="01033AF4" w:rsidR="00503232" w:rsidRDefault="00FD155A" w:rsidP="00B93E52">
      <w:pPr>
        <w:numPr>
          <w:ilvl w:val="0"/>
          <w:numId w:val="98"/>
        </w:numPr>
        <w:spacing w:after="80"/>
        <w:ind w:left="1701"/>
        <w:jc w:val="both"/>
        <w:rPr>
          <w:rFonts w:asciiTheme="minorHAnsi" w:hAnsiTheme="minorHAnsi" w:cstheme="minorHAnsi"/>
        </w:rPr>
      </w:pPr>
      <w:r w:rsidRPr="008F246D">
        <w:rPr>
          <w:rFonts w:asciiTheme="minorHAnsi" w:hAnsiTheme="minorHAnsi" w:cstheme="minorHAnsi"/>
        </w:rPr>
        <w:t xml:space="preserve">wysokości minimalnego wynagrodzenia za pracę ustalonego na podstawie art. 2 ust. 3-5 </w:t>
      </w:r>
      <w:r w:rsidRPr="00503232">
        <w:rPr>
          <w:rFonts w:asciiTheme="minorHAnsi" w:hAnsiTheme="minorHAnsi" w:cstheme="minorHAnsi"/>
        </w:rPr>
        <w:t>ustawy z dnia 10 października 2002 r. o minimalnym wynagrodzeniu za prac</w:t>
      </w:r>
      <w:r w:rsidR="00503232">
        <w:rPr>
          <w:rFonts w:asciiTheme="minorHAnsi" w:hAnsiTheme="minorHAnsi" w:cstheme="minorHAnsi"/>
        </w:rPr>
        <w:t>ę (Dz. U. z 201</w:t>
      </w:r>
      <w:r w:rsidR="00693DDA">
        <w:rPr>
          <w:rFonts w:asciiTheme="minorHAnsi" w:hAnsiTheme="minorHAnsi" w:cstheme="minorHAnsi"/>
        </w:rPr>
        <w:t>7</w:t>
      </w:r>
      <w:r w:rsidR="00503232">
        <w:rPr>
          <w:rFonts w:asciiTheme="minorHAnsi" w:hAnsiTheme="minorHAnsi" w:cstheme="minorHAnsi"/>
        </w:rPr>
        <w:t xml:space="preserve"> r. poz. </w:t>
      </w:r>
      <w:r w:rsidR="00693DDA">
        <w:rPr>
          <w:rFonts w:asciiTheme="minorHAnsi" w:hAnsiTheme="minorHAnsi" w:cstheme="minorHAnsi"/>
        </w:rPr>
        <w:t>847</w:t>
      </w:r>
      <w:r w:rsidR="00503232">
        <w:rPr>
          <w:rFonts w:asciiTheme="minorHAnsi" w:hAnsiTheme="minorHAnsi" w:cstheme="minorHAnsi"/>
        </w:rPr>
        <w:t>),</w:t>
      </w:r>
    </w:p>
    <w:p w14:paraId="6E3015F0" w14:textId="77777777" w:rsidR="00FD155A" w:rsidRPr="00503232" w:rsidRDefault="00FD155A" w:rsidP="00B93E52">
      <w:pPr>
        <w:numPr>
          <w:ilvl w:val="0"/>
          <w:numId w:val="98"/>
        </w:numPr>
        <w:spacing w:after="80"/>
        <w:ind w:left="1701"/>
        <w:jc w:val="both"/>
        <w:rPr>
          <w:rFonts w:asciiTheme="minorHAnsi" w:hAnsiTheme="minorHAnsi" w:cstheme="minorHAnsi"/>
        </w:rPr>
      </w:pPr>
      <w:r w:rsidRPr="00503232">
        <w:rPr>
          <w:rFonts w:asciiTheme="minorHAnsi" w:hAnsiTheme="minorHAnsi" w:cstheme="minorHAnsi"/>
        </w:rPr>
        <w:t>zasad podlegania ubezpieczeniom społecznym lub ubezpieczen</w:t>
      </w:r>
      <w:r w:rsidR="00503232">
        <w:rPr>
          <w:rFonts w:asciiTheme="minorHAnsi" w:hAnsiTheme="minorHAnsi" w:cstheme="minorHAnsi"/>
        </w:rPr>
        <w:t xml:space="preserve">iu zdrowotnemu lub </w:t>
      </w:r>
      <w:r w:rsidRPr="00503232">
        <w:rPr>
          <w:rFonts w:asciiTheme="minorHAnsi" w:hAnsiTheme="minorHAnsi" w:cstheme="minorHAnsi"/>
        </w:rPr>
        <w:t xml:space="preserve">wysokości stawki składki na ubezpieczenia społeczne lub zdrowotne. </w:t>
      </w:r>
    </w:p>
    <w:p w14:paraId="45C69205" w14:textId="77777777" w:rsidR="00FD155A" w:rsidRPr="008F246D" w:rsidRDefault="00FD155A" w:rsidP="00632AD4">
      <w:pPr>
        <w:spacing w:after="80"/>
        <w:ind w:left="1134"/>
        <w:jc w:val="both"/>
        <w:rPr>
          <w:rFonts w:asciiTheme="minorHAnsi" w:hAnsiTheme="minorHAnsi" w:cstheme="minorHAnsi"/>
        </w:rPr>
      </w:pPr>
      <w:r w:rsidRPr="008F246D">
        <w:rPr>
          <w:rFonts w:asciiTheme="minorHAnsi" w:hAnsiTheme="minorHAnsi" w:cstheme="minorHAnsi"/>
        </w:rPr>
        <w:t xml:space="preserve">Jeżeli zmiany te będą miały wpływ na koszty wykonania zamówienia przez Wykonawcę. Zmiana wymaga zgłoszenia w formie pisemnej w ciągu 7 dni od powzięcia informacji stanowiącej podstawę do wprowadzenia zmian. Zmiana ta nie wpłynie na termin wykonania zamówienia, natomiast spowoduje zmianę wynagrodzenia Wykonawcy. </w:t>
      </w:r>
    </w:p>
    <w:p w14:paraId="6DDCB124" w14:textId="77777777" w:rsidR="00632AD4"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t>w przypadkach określonych w § 11 ust. 2 i 3 umowy, co do zmniejszenia zakresu robót</w:t>
      </w:r>
      <w:r w:rsidR="00632AD4">
        <w:rPr>
          <w:rFonts w:asciiTheme="minorHAnsi" w:hAnsiTheme="minorHAnsi" w:cstheme="minorHAnsi"/>
        </w:rPr>
        <w:br/>
      </w:r>
      <w:r w:rsidRPr="008F246D">
        <w:rPr>
          <w:rFonts w:asciiTheme="minorHAnsi" w:hAnsiTheme="minorHAnsi" w:cstheme="minorHAnsi"/>
        </w:rPr>
        <w:t xml:space="preserve">i obniżenia wynagrodzenia umownego o wartość robót zaniechanych; </w:t>
      </w:r>
    </w:p>
    <w:p w14:paraId="46849E6D" w14:textId="77777777" w:rsidR="00632AD4" w:rsidRDefault="00FD155A" w:rsidP="00B93E52">
      <w:pPr>
        <w:numPr>
          <w:ilvl w:val="0"/>
          <w:numId w:val="97"/>
        </w:numPr>
        <w:spacing w:after="80"/>
        <w:ind w:left="1134"/>
        <w:jc w:val="both"/>
        <w:rPr>
          <w:rFonts w:asciiTheme="minorHAnsi" w:hAnsiTheme="minorHAnsi" w:cstheme="minorHAnsi"/>
        </w:rPr>
      </w:pPr>
      <w:r w:rsidRPr="00632AD4">
        <w:rPr>
          <w:rFonts w:asciiTheme="minorHAnsi" w:hAnsiTheme="minorHAnsi" w:cstheme="minorHAnsi"/>
        </w:rPr>
        <w:t xml:space="preserve">odnośnie zmiany terminu wykonania przedmiotu zamówienia z przyczyn nie wynikających ze zwłoki Wykonawcy, w szczególności: </w:t>
      </w:r>
    </w:p>
    <w:p w14:paraId="68BE883F" w14:textId="77777777" w:rsid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w razie zaistnienia zdarzeń o charakterze działania siły wyższej, przez którą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w:t>
      </w:r>
      <w:r w:rsidR="00632AD4">
        <w:rPr>
          <w:rFonts w:asciiTheme="minorHAnsi" w:hAnsiTheme="minorHAnsi" w:cstheme="minorHAnsi"/>
        </w:rPr>
        <w:t>eszkody w wykonaniu zamówienia,</w:t>
      </w:r>
    </w:p>
    <w:p w14:paraId="707DD21E" w14:textId="77777777" w:rsidR="00FD155A" w:rsidRP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 xml:space="preserve">w przypadku określonym w § 11 ust. 3 umowy o okres wykonania rozwiązań zamiennych. </w:t>
      </w:r>
    </w:p>
    <w:p w14:paraId="25F2C50E" w14:textId="77777777" w:rsidR="00632AD4"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 xml:space="preserve">Ponadto przewiduje się możliwość dokonania istotnych zmian postanowień umowy </w:t>
      </w:r>
      <w:r w:rsidR="00632AD4">
        <w:rPr>
          <w:rFonts w:asciiTheme="minorHAnsi" w:hAnsiTheme="minorHAnsi" w:cstheme="minorHAnsi"/>
        </w:rPr>
        <w:br/>
      </w:r>
      <w:r w:rsidRPr="008F246D">
        <w:rPr>
          <w:rFonts w:asciiTheme="minorHAnsi" w:hAnsiTheme="minorHAnsi" w:cstheme="minorHAnsi"/>
        </w:rPr>
        <w:t xml:space="preserve">w stosunku do treści oferty na podstawie której dokonano wyboru wykonawcy, </w:t>
      </w:r>
      <w:r w:rsidR="00632AD4">
        <w:rPr>
          <w:rFonts w:asciiTheme="minorHAnsi" w:hAnsiTheme="minorHAnsi" w:cstheme="minorHAnsi"/>
        </w:rPr>
        <w:br/>
      </w:r>
      <w:r w:rsidRPr="008F246D">
        <w:rPr>
          <w:rFonts w:asciiTheme="minorHAnsi" w:hAnsiTheme="minorHAnsi" w:cstheme="minorHAnsi"/>
        </w:rPr>
        <w:t>a dotyczących w szczególności zakresu rzeczowego robót, terminu ich wykonania, należnego wynagrodzenia umownego, sposobu wykonywania i odbioru robót, gdy są one następstw</w:t>
      </w:r>
      <w:r w:rsidR="00632AD4">
        <w:rPr>
          <w:rFonts w:asciiTheme="minorHAnsi" w:hAnsiTheme="minorHAnsi" w:cstheme="minorHAnsi"/>
        </w:rPr>
        <w:t>em niemożliwej do przewidzenia:</w:t>
      </w:r>
    </w:p>
    <w:p w14:paraId="6D7E832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zrealizowania robót przy zastosowaniu innych rozwiązań technicznych, technologicznych lub materiałowych niż wynikające z dokumentacji technicznej, </w:t>
      </w:r>
      <w:r w:rsidR="00632AD4">
        <w:rPr>
          <w:rFonts w:asciiTheme="minorHAnsi" w:hAnsiTheme="minorHAnsi" w:cstheme="minorHAnsi"/>
        </w:rPr>
        <w:br/>
      </w:r>
      <w:r w:rsidRPr="00632AD4">
        <w:rPr>
          <w:rFonts w:asciiTheme="minorHAnsi" w:hAnsiTheme="minorHAnsi" w:cstheme="minorHAnsi"/>
        </w:rPr>
        <w:t xml:space="preserve">w sytuacji gdy zastosowanie przewidzianych rozwiązań groziło niewykonaniem lub wadliwym wykonaniem robót albo ze względu na zmiany przepisów prawa lub zmiany w dokumentacji technicznej narzucone lub wprowadzone przez uprawnione organy </w:t>
      </w:r>
      <w:r w:rsidR="00632AD4">
        <w:rPr>
          <w:rFonts w:asciiTheme="minorHAnsi" w:hAnsiTheme="minorHAnsi" w:cstheme="minorHAnsi"/>
        </w:rPr>
        <w:lastRenderedPageBreak/>
        <w:t>administracji publicznej,</w:t>
      </w:r>
    </w:p>
    <w:p w14:paraId="297B2E11"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wprowadzenia zmian w dokumentacji technicznej z przyczyn niezależnych </w:t>
      </w:r>
      <w:r w:rsidR="00632AD4">
        <w:rPr>
          <w:rFonts w:asciiTheme="minorHAnsi" w:hAnsiTheme="minorHAnsi" w:cstheme="minorHAnsi"/>
        </w:rPr>
        <w:t>od Zamawiającego lub Wykonawcy,</w:t>
      </w:r>
    </w:p>
    <w:p w14:paraId="75A2F80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konieczności zmiany materiałów, urządzeń, instalacji wskazanych w dokumentacji technicznej, w sytuacji ich niedostępności na rynku spowodowanej zaprzestaniem produkcji lub wycofaniem</w:t>
      </w:r>
      <w:r w:rsidR="00632AD4">
        <w:rPr>
          <w:rFonts w:asciiTheme="minorHAnsi" w:hAnsiTheme="minorHAnsi" w:cstheme="minorHAnsi"/>
        </w:rPr>
        <w:t xml:space="preserve"> ich z rynku,</w:t>
      </w:r>
    </w:p>
    <w:p w14:paraId="0812D53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przyjętej w dokumentacji technicznej technologii lub sposobu wykonania robót, gdy roboty nie mogą być realizowane, w szczególności ze względu na nie zinwentaryzowane istniejące uzbrojenie podziemne lub inne nieprzewidziane w dokumentacji tech</w:t>
      </w:r>
      <w:r w:rsidR="00632AD4">
        <w:rPr>
          <w:rFonts w:asciiTheme="minorHAnsi" w:hAnsiTheme="minorHAnsi" w:cstheme="minorHAnsi"/>
        </w:rPr>
        <w:t>nicznej projektowej przeszkody,</w:t>
      </w:r>
    </w:p>
    <w:p w14:paraId="5589F4A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uzasadnionej konieczności zwiększenia bezpieczeństwa realizacji robót; </w:t>
      </w:r>
    </w:p>
    <w:p w14:paraId="287B4618"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wstrzymania wykonywania robót przez uprawnione organy lub zaistnienia przyczyn niezależnych od Wykonawcy i Zamawiającego, w szcze</w:t>
      </w:r>
      <w:r w:rsidR="00632AD4">
        <w:rPr>
          <w:rFonts w:asciiTheme="minorHAnsi" w:hAnsiTheme="minorHAnsi" w:cstheme="minorHAnsi"/>
        </w:rPr>
        <w:t>gólności takich jak:</w:t>
      </w:r>
    </w:p>
    <w:p w14:paraId="1C3CCCA1"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 xml:space="preserve">znaleziska archeologiczne, skutkujące wstrzymaniem robót lub koniecznością wykonania robót dodatkowych, nie ujętych w przedmiocie zamówienia; </w:t>
      </w:r>
    </w:p>
    <w:p w14:paraId="6383020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znaleziska z czasów wojen: uzbrojenie, niewypały, niewybuchy, pojedyncze lub masowe gro</w:t>
      </w:r>
      <w:r w:rsidR="00632AD4">
        <w:rPr>
          <w:rFonts w:asciiTheme="minorHAnsi" w:hAnsiTheme="minorHAnsi" w:cstheme="minorHAnsi"/>
        </w:rPr>
        <w:t>by;</w:t>
      </w:r>
    </w:p>
    <w:p w14:paraId="33F1693C"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wystąpienie w trakcie realizacji umowy nie zainwentaryzowanego istniejącego uzbrojenia pod</w:t>
      </w:r>
      <w:r w:rsidR="00632AD4">
        <w:rPr>
          <w:rFonts w:asciiTheme="minorHAnsi" w:hAnsiTheme="minorHAnsi" w:cstheme="minorHAnsi"/>
        </w:rPr>
        <w:t>ziemnego, kolizji technicznych;</w:t>
      </w:r>
    </w:p>
    <w:p w14:paraId="4F5F007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warunki atmosferyczne uniemożliwiające wykonywanie lub prawidłowe wykonywanie robót, zgodnie z konieczną do przestrzegania technologi</w:t>
      </w:r>
      <w:r w:rsidR="00632AD4">
        <w:rPr>
          <w:rFonts w:asciiTheme="minorHAnsi" w:hAnsiTheme="minorHAnsi" w:cstheme="minorHAnsi"/>
        </w:rPr>
        <w:t>ą lub sposobem ich wykonywania;</w:t>
      </w:r>
    </w:p>
    <w:p w14:paraId="0AA1644B"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konieczność w</w:t>
      </w:r>
      <w:r w:rsidR="00632AD4">
        <w:rPr>
          <w:rFonts w:asciiTheme="minorHAnsi" w:hAnsiTheme="minorHAnsi" w:cstheme="minorHAnsi"/>
        </w:rPr>
        <w:t>ykonania badań archeologicznych.</w:t>
      </w:r>
    </w:p>
    <w:p w14:paraId="6C915847" w14:textId="77777777" w:rsidR="00FD155A" w:rsidRP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siły wyższej. </w:t>
      </w:r>
    </w:p>
    <w:p w14:paraId="1EF47D21" w14:textId="77777777" w:rsidR="00FD155A" w:rsidRPr="008F246D"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Zakres zmian postanowień umowy, wywołanych przyczynami, o których mowa w ust. 2 i 3, powinien być odpowiedni do wywołującej je przyczyny, po</w:t>
      </w:r>
      <w:r w:rsidR="00632AD4">
        <w:rPr>
          <w:rFonts w:asciiTheme="minorHAnsi" w:hAnsiTheme="minorHAnsi" w:cstheme="minorHAnsi"/>
        </w:rPr>
        <w:t xml:space="preserve">d względem rzeczowym, czasowym </w:t>
      </w:r>
      <w:r w:rsidRPr="008F246D">
        <w:rPr>
          <w:rFonts w:asciiTheme="minorHAnsi" w:hAnsiTheme="minorHAnsi" w:cstheme="minorHAnsi"/>
        </w:rPr>
        <w:t xml:space="preserve">i finansowym. </w:t>
      </w:r>
    </w:p>
    <w:p w14:paraId="24710CAB" w14:textId="77777777" w:rsidR="00FD155A" w:rsidRPr="008F246D" w:rsidRDefault="00FD155A" w:rsidP="00E15AC9">
      <w:pPr>
        <w:spacing w:after="80"/>
        <w:rPr>
          <w:rFonts w:asciiTheme="minorHAnsi" w:hAnsiTheme="minorHAnsi" w:cstheme="minorHAnsi"/>
        </w:rPr>
      </w:pPr>
    </w:p>
    <w:p w14:paraId="1FFFC002" w14:textId="77777777" w:rsidR="00FD155A" w:rsidRPr="008F246D" w:rsidRDefault="00FD155A" w:rsidP="00E15AC9">
      <w:pPr>
        <w:spacing w:after="80"/>
        <w:rPr>
          <w:rFonts w:asciiTheme="minorHAnsi" w:hAnsiTheme="minorHAnsi" w:cstheme="minorHAnsi"/>
        </w:rPr>
      </w:pPr>
    </w:p>
    <w:p w14:paraId="3175D5EF"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 19</w:t>
      </w:r>
    </w:p>
    <w:p w14:paraId="109CF710"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REGULACJE POZAUMOWNE</w:t>
      </w:r>
    </w:p>
    <w:p w14:paraId="70BECDFE" w14:textId="77777777" w:rsidR="00632AD4" w:rsidRPr="008F246D" w:rsidRDefault="00632AD4" w:rsidP="00E15AC9">
      <w:pPr>
        <w:spacing w:after="80"/>
        <w:rPr>
          <w:rFonts w:asciiTheme="minorHAnsi" w:hAnsiTheme="minorHAnsi" w:cstheme="minorHAnsi"/>
        </w:rPr>
      </w:pPr>
    </w:p>
    <w:p w14:paraId="62F1776B"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W sprawach nieuregulowanych niniejszą umową mają w szczególnoś</w:t>
      </w:r>
      <w:r w:rsidR="00632AD4">
        <w:rPr>
          <w:rFonts w:asciiTheme="minorHAnsi" w:hAnsiTheme="minorHAnsi" w:cstheme="minorHAnsi"/>
        </w:rPr>
        <w:t>ci zastosowanie przepisy prawa:</w:t>
      </w:r>
    </w:p>
    <w:p w14:paraId="647F1E4F" w14:textId="77777777"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29 stycznia 2004 r. Prawo zamówień publicznych (Dz. U. z 201</w:t>
      </w:r>
      <w:r w:rsidR="003E56F4" w:rsidRPr="00632AD4">
        <w:rPr>
          <w:rFonts w:asciiTheme="minorHAnsi" w:hAnsiTheme="minorHAnsi" w:cstheme="minorHAnsi"/>
        </w:rPr>
        <w:t>7</w:t>
      </w:r>
      <w:r w:rsidRPr="00632AD4">
        <w:rPr>
          <w:rFonts w:asciiTheme="minorHAnsi" w:hAnsiTheme="minorHAnsi" w:cstheme="minorHAnsi"/>
        </w:rPr>
        <w:t xml:space="preserve"> r.</w:t>
      </w:r>
      <w:r w:rsidR="003E56F4" w:rsidRPr="00632AD4">
        <w:rPr>
          <w:rFonts w:asciiTheme="minorHAnsi" w:hAnsiTheme="minorHAnsi" w:cstheme="minorHAnsi"/>
        </w:rPr>
        <w:t xml:space="preserve"> </w:t>
      </w:r>
      <w:r w:rsidR="00632AD4">
        <w:rPr>
          <w:rFonts w:asciiTheme="minorHAnsi" w:hAnsiTheme="minorHAnsi" w:cstheme="minorHAnsi"/>
        </w:rPr>
        <w:br/>
      </w:r>
      <w:r w:rsidR="003E56F4" w:rsidRPr="00632AD4">
        <w:rPr>
          <w:rFonts w:asciiTheme="minorHAnsi" w:hAnsiTheme="minorHAnsi" w:cstheme="minorHAnsi"/>
        </w:rPr>
        <w:t>poz. 1579</w:t>
      </w:r>
      <w:r w:rsidR="00632AD4">
        <w:rPr>
          <w:rFonts w:asciiTheme="minorHAnsi" w:hAnsiTheme="minorHAnsi" w:cstheme="minorHAnsi"/>
        </w:rPr>
        <w:t>);</w:t>
      </w:r>
    </w:p>
    <w:p w14:paraId="7BBA9FC0" w14:textId="6C4124F4"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23 kwietnia 1964 r. Kodeks cywilny (Dz. U. z 201</w:t>
      </w:r>
      <w:r w:rsidR="00693DDA">
        <w:rPr>
          <w:rFonts w:asciiTheme="minorHAnsi" w:hAnsiTheme="minorHAnsi" w:cstheme="minorHAnsi"/>
        </w:rPr>
        <w:t>7</w:t>
      </w:r>
      <w:r w:rsidRPr="00632AD4">
        <w:rPr>
          <w:rFonts w:asciiTheme="minorHAnsi" w:hAnsiTheme="minorHAnsi" w:cstheme="minorHAnsi"/>
        </w:rPr>
        <w:t xml:space="preserve"> r. poz. </w:t>
      </w:r>
      <w:r w:rsidR="00693DDA">
        <w:rPr>
          <w:rFonts w:asciiTheme="minorHAnsi" w:hAnsiTheme="minorHAnsi" w:cstheme="minorHAnsi"/>
        </w:rPr>
        <w:t>459</w:t>
      </w:r>
      <w:r w:rsidRPr="00632AD4">
        <w:rPr>
          <w:rFonts w:asciiTheme="minorHAnsi" w:hAnsiTheme="minorHAnsi" w:cstheme="minorHAnsi"/>
        </w:rPr>
        <w:t>);</w:t>
      </w:r>
    </w:p>
    <w:p w14:paraId="418F8DE6" w14:textId="3E559AFD" w:rsidR="00FD155A" w:rsidRP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lastRenderedPageBreak/>
        <w:t>ustawa z dnia 7 lipca 1994 r. Prawo budowlane (</w:t>
      </w:r>
      <w:r w:rsidR="00693DDA" w:rsidRPr="007D7B38">
        <w:rPr>
          <w:rFonts w:asciiTheme="minorHAnsi" w:hAnsiTheme="minorHAnsi" w:cstheme="minorHAnsi"/>
        </w:rPr>
        <w:t>Dz. U. z 201</w:t>
      </w:r>
      <w:r w:rsidR="00693DDA">
        <w:rPr>
          <w:rFonts w:asciiTheme="minorHAnsi" w:hAnsiTheme="minorHAnsi" w:cstheme="minorHAnsi"/>
        </w:rPr>
        <w:t>7</w:t>
      </w:r>
      <w:r w:rsidR="00693DDA" w:rsidRPr="007D7B38">
        <w:rPr>
          <w:rFonts w:asciiTheme="minorHAnsi" w:hAnsiTheme="minorHAnsi" w:cstheme="minorHAnsi"/>
        </w:rPr>
        <w:t xml:space="preserve"> r. poz. </w:t>
      </w:r>
      <w:r w:rsidR="00693DDA">
        <w:rPr>
          <w:rFonts w:asciiTheme="minorHAnsi" w:hAnsiTheme="minorHAnsi" w:cstheme="minorHAnsi"/>
        </w:rPr>
        <w:t>1332</w:t>
      </w:r>
      <w:r w:rsidRPr="00632AD4">
        <w:rPr>
          <w:rFonts w:asciiTheme="minorHAnsi" w:hAnsiTheme="minorHAnsi" w:cstheme="minorHAnsi"/>
        </w:rPr>
        <w:t xml:space="preserve">). </w:t>
      </w:r>
    </w:p>
    <w:p w14:paraId="3B4381DA"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Strony zgodnie oświadczają, że w wypadku powstania sporów wynikających z realizacji niniejszej umowy rozstrzygać je będzie Sąd właściwy miejsc</w:t>
      </w:r>
      <w:r w:rsidR="00632AD4">
        <w:rPr>
          <w:rFonts w:asciiTheme="minorHAnsi" w:hAnsiTheme="minorHAnsi" w:cstheme="minorHAnsi"/>
        </w:rPr>
        <w:t>owo dla siedziby Zamawiającego.</w:t>
      </w:r>
    </w:p>
    <w:p w14:paraId="27D9651C" w14:textId="77777777" w:rsidR="00FD155A" w:rsidRPr="00632AD4" w:rsidRDefault="00FD155A" w:rsidP="00B93E52">
      <w:pPr>
        <w:numPr>
          <w:ilvl w:val="0"/>
          <w:numId w:val="102"/>
        </w:numPr>
        <w:spacing w:after="80"/>
        <w:jc w:val="both"/>
        <w:rPr>
          <w:rFonts w:asciiTheme="minorHAnsi" w:hAnsiTheme="minorHAnsi" w:cstheme="minorHAnsi"/>
        </w:rPr>
      </w:pPr>
      <w:r w:rsidRPr="00632AD4">
        <w:rPr>
          <w:rFonts w:asciiTheme="minorHAnsi" w:hAnsiTheme="minorHAnsi" w:cstheme="minorHAnsi"/>
        </w:rPr>
        <w:t xml:space="preserve">Umowę sporządzono w 3 jednobrzmiących egzemplarzach, dwa egzemplarze dla Zamawiającego, jeden dla Wykonawcy. </w:t>
      </w:r>
    </w:p>
    <w:p w14:paraId="5A089FA3" w14:textId="77777777" w:rsidR="00FD155A" w:rsidRDefault="00FD155A" w:rsidP="00E15AC9">
      <w:pPr>
        <w:spacing w:after="80"/>
        <w:rPr>
          <w:rFonts w:asciiTheme="minorHAnsi" w:hAnsiTheme="minorHAnsi" w:cstheme="minorHAnsi"/>
        </w:rPr>
      </w:pPr>
    </w:p>
    <w:p w14:paraId="17E12076" w14:textId="77777777" w:rsidR="00632AD4" w:rsidRPr="008F246D" w:rsidRDefault="00632AD4" w:rsidP="00E15AC9">
      <w:pPr>
        <w:spacing w:after="80"/>
        <w:rPr>
          <w:rFonts w:asciiTheme="minorHAnsi" w:hAnsiTheme="minorHAnsi" w:cstheme="minorHAnsi"/>
        </w:rPr>
      </w:pPr>
    </w:p>
    <w:p w14:paraId="32A70617" w14:textId="77777777" w:rsidR="00FD155A" w:rsidRPr="00632AD4" w:rsidRDefault="00FD155A" w:rsidP="00632AD4">
      <w:pPr>
        <w:spacing w:after="80"/>
        <w:jc w:val="center"/>
        <w:rPr>
          <w:rFonts w:asciiTheme="minorHAnsi" w:hAnsiTheme="minorHAnsi" w:cstheme="minorHAnsi"/>
          <w:b/>
        </w:rPr>
      </w:pPr>
      <w:r w:rsidRPr="00632AD4">
        <w:rPr>
          <w:rFonts w:asciiTheme="minorHAnsi" w:hAnsiTheme="minorHAnsi" w:cstheme="minorHAnsi"/>
          <w:b/>
        </w:rPr>
        <w:t xml:space="preserve">ZAMAWIAJĄCY                                           </w:t>
      </w:r>
      <w:r w:rsidR="0012610D" w:rsidRPr="00632AD4">
        <w:rPr>
          <w:rFonts w:asciiTheme="minorHAnsi" w:hAnsiTheme="minorHAnsi" w:cstheme="minorHAnsi"/>
          <w:b/>
        </w:rPr>
        <w:t xml:space="preserve">                      WYKONAWCA</w:t>
      </w:r>
    </w:p>
    <w:p w14:paraId="4CA1752D" w14:textId="77777777" w:rsidR="00A30748" w:rsidRPr="008F246D" w:rsidRDefault="00A30748" w:rsidP="00E15AC9">
      <w:pPr>
        <w:spacing w:after="80"/>
        <w:rPr>
          <w:rFonts w:asciiTheme="minorHAnsi" w:hAnsiTheme="minorHAnsi" w:cstheme="minorHAnsi"/>
        </w:rPr>
      </w:pPr>
    </w:p>
    <w:p w14:paraId="69190A80" w14:textId="77777777" w:rsidR="00A30748" w:rsidRPr="008F246D" w:rsidRDefault="00A30748" w:rsidP="00E15AC9">
      <w:pPr>
        <w:spacing w:after="80"/>
        <w:rPr>
          <w:rFonts w:asciiTheme="minorHAnsi" w:hAnsiTheme="minorHAnsi" w:cstheme="minorHAnsi"/>
        </w:rPr>
      </w:pPr>
    </w:p>
    <w:p w14:paraId="00B4B176" w14:textId="77777777" w:rsidR="00A30748" w:rsidRPr="008F246D" w:rsidRDefault="00A30748" w:rsidP="00E15AC9">
      <w:pPr>
        <w:spacing w:after="80"/>
        <w:rPr>
          <w:rFonts w:asciiTheme="minorHAnsi" w:hAnsiTheme="minorHAnsi" w:cstheme="minorHAnsi"/>
        </w:rPr>
      </w:pPr>
    </w:p>
    <w:p w14:paraId="2F08B0FE" w14:textId="77777777" w:rsidR="00A30748" w:rsidRPr="008F246D" w:rsidRDefault="00A30748" w:rsidP="00E15AC9">
      <w:pPr>
        <w:spacing w:after="80"/>
        <w:rPr>
          <w:rFonts w:asciiTheme="minorHAnsi" w:hAnsiTheme="minorHAnsi" w:cstheme="minorHAnsi"/>
        </w:rPr>
      </w:pPr>
    </w:p>
    <w:p w14:paraId="7B7AD1CB" w14:textId="77777777" w:rsidR="00A30748" w:rsidRPr="008F246D" w:rsidRDefault="00A30748" w:rsidP="00E15AC9">
      <w:pPr>
        <w:spacing w:after="80"/>
        <w:rPr>
          <w:rFonts w:asciiTheme="minorHAnsi" w:hAnsiTheme="minorHAnsi" w:cstheme="minorHAnsi"/>
        </w:rPr>
      </w:pPr>
    </w:p>
    <w:p w14:paraId="31CF5611" w14:textId="77777777" w:rsidR="00A30748" w:rsidRPr="008F246D" w:rsidRDefault="00A30748" w:rsidP="00E15AC9">
      <w:pPr>
        <w:spacing w:after="80"/>
        <w:rPr>
          <w:rFonts w:asciiTheme="minorHAnsi" w:hAnsiTheme="minorHAnsi" w:cstheme="minorHAnsi"/>
        </w:rPr>
      </w:pPr>
    </w:p>
    <w:p w14:paraId="7A25890A" w14:textId="77777777" w:rsidR="00013C40" w:rsidRPr="008F246D" w:rsidRDefault="00013C40" w:rsidP="00E15AC9">
      <w:pPr>
        <w:spacing w:after="80"/>
        <w:rPr>
          <w:rFonts w:asciiTheme="minorHAnsi" w:hAnsiTheme="minorHAnsi" w:cstheme="minorHAnsi"/>
        </w:rPr>
      </w:pPr>
    </w:p>
    <w:sectPr w:rsidR="00013C40" w:rsidRPr="008F246D" w:rsidSect="004C39BE">
      <w:headerReference w:type="even" r:id="rId14"/>
      <w:headerReference w:type="default" r:id="rId15"/>
      <w:footerReference w:type="even" r:id="rId16"/>
      <w:footerReference w:type="default" r:id="rId17"/>
      <w:pgSz w:w="11905" w:h="16837"/>
      <w:pgMar w:top="1672" w:right="1112" w:bottom="1440" w:left="1121" w:header="284"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55C9" w14:textId="77777777" w:rsidR="0014725A" w:rsidRDefault="0014725A">
      <w:r>
        <w:separator/>
      </w:r>
    </w:p>
  </w:endnote>
  <w:endnote w:type="continuationSeparator" w:id="0">
    <w:p w14:paraId="082EB34A" w14:textId="77777777" w:rsidR="0014725A" w:rsidRDefault="0014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85E"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A53C8B">
      <w:rPr>
        <w:rStyle w:val="FontStyle29"/>
        <w:noProof/>
      </w:rPr>
      <w:t>64</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2695"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A53C8B">
      <w:rPr>
        <w:rStyle w:val="FontStyle29"/>
        <w:noProof/>
      </w:rPr>
      <w:t>63</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FAAD" w14:textId="77777777" w:rsidR="0014725A" w:rsidRDefault="0014725A">
      <w:r>
        <w:separator/>
      </w:r>
    </w:p>
  </w:footnote>
  <w:footnote w:type="continuationSeparator" w:id="0">
    <w:p w14:paraId="4C6DFED1" w14:textId="77777777" w:rsidR="0014725A" w:rsidRDefault="00147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791" w14:textId="69E1BD54" w:rsidR="00D50F06" w:rsidRPr="007660AC" w:rsidRDefault="00D50F06" w:rsidP="007660AC">
    <w:pPr>
      <w:pStyle w:val="Nagwek"/>
      <w:rPr>
        <w:lang w:val="pl-PL"/>
      </w:rPr>
    </w:pPr>
    <w:r>
      <w:rPr>
        <w:noProof/>
        <w:lang w:val="pl-PL" w:eastAsia="pl-PL"/>
      </w:rPr>
      <w:drawing>
        <wp:inline distT="0" distB="0" distL="0" distR="0" wp14:anchorId="6B7FFF3F" wp14:editId="5909D949">
          <wp:extent cx="6087110" cy="1162685"/>
          <wp:effectExtent l="0" t="0" r="8890" b="0"/>
          <wp:docPr id="2" name="Obraz 2"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62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7D24" w14:textId="270E1216" w:rsidR="00D50F06" w:rsidRPr="007660AC" w:rsidRDefault="00D50F06" w:rsidP="007660AC">
    <w:pPr>
      <w:pStyle w:val="Nagwek"/>
      <w:tabs>
        <w:tab w:val="clear" w:pos="4536"/>
        <w:tab w:val="clear" w:pos="9072"/>
        <w:tab w:val="left" w:pos="3855"/>
      </w:tabs>
      <w:rPr>
        <w:lang w:val="pl-PL"/>
      </w:rPr>
    </w:pPr>
    <w:r>
      <w:tab/>
    </w:r>
    <w:r>
      <w:rPr>
        <w:noProof/>
        <w:lang w:val="pl-PL" w:eastAsia="pl-PL"/>
      </w:rPr>
      <w:drawing>
        <wp:inline distT="0" distB="0" distL="0" distR="0" wp14:anchorId="2870063B" wp14:editId="0067BEC4">
          <wp:extent cx="6087110" cy="1188720"/>
          <wp:effectExtent l="0" t="0" r="8890" b="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BBA8928"/>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2"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7"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8"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9"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D"/>
    <w:multiLevelType w:val="multilevel"/>
    <w:tmpl w:val="0000001D"/>
    <w:name w:val="WW8Num2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4"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5"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7"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8"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9"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15542A5"/>
    <w:multiLevelType w:val="hybridMultilevel"/>
    <w:tmpl w:val="5F62B2F2"/>
    <w:lvl w:ilvl="0" w:tplc="8B7A68F8">
      <w:start w:val="3"/>
      <w:numFmt w:val="decimal"/>
      <w:lvlText w:val="4.%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770067"/>
    <w:multiLevelType w:val="hybridMultilevel"/>
    <w:tmpl w:val="39AE2230"/>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3" w15:restartNumberingAfterBreak="0">
    <w:nsid w:val="057B7E29"/>
    <w:multiLevelType w:val="hybridMultilevel"/>
    <w:tmpl w:val="E7A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46AE"/>
    <w:multiLevelType w:val="multilevel"/>
    <w:tmpl w:val="AAE6EE8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6786800"/>
    <w:multiLevelType w:val="hybridMultilevel"/>
    <w:tmpl w:val="28CA5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6853CF3"/>
    <w:multiLevelType w:val="multilevel"/>
    <w:tmpl w:val="CD5AA50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70F7D06"/>
    <w:multiLevelType w:val="hybridMultilevel"/>
    <w:tmpl w:val="265E33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076964DF"/>
    <w:multiLevelType w:val="hybridMultilevel"/>
    <w:tmpl w:val="2AB2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4F7BD2"/>
    <w:multiLevelType w:val="multilevel"/>
    <w:tmpl w:val="4B88F0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0A5101E5"/>
    <w:multiLevelType w:val="hybridMultilevel"/>
    <w:tmpl w:val="A5E26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C1D69D4"/>
    <w:multiLevelType w:val="hybridMultilevel"/>
    <w:tmpl w:val="4E6E487E"/>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0D3024F8"/>
    <w:multiLevelType w:val="hybridMultilevel"/>
    <w:tmpl w:val="52EC8496"/>
    <w:lvl w:ilvl="0" w:tplc="8CD095E0">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EA044CA"/>
    <w:multiLevelType w:val="hybridMultilevel"/>
    <w:tmpl w:val="1E30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41678"/>
    <w:multiLevelType w:val="hybridMultilevel"/>
    <w:tmpl w:val="870412C2"/>
    <w:lvl w:ilvl="0" w:tplc="8F78781A">
      <w:start w:val="5"/>
      <w:numFmt w:val="decimal"/>
      <w:lvlText w:val="%1."/>
      <w:lvlJc w:val="left"/>
      <w:pPr>
        <w:ind w:left="720" w:hanging="360"/>
      </w:pPr>
      <w:rPr>
        <w:rFonts w:hint="default"/>
      </w:rPr>
    </w:lvl>
    <w:lvl w:ilvl="1" w:tplc="6EA66E48">
      <w:start w:val="1"/>
      <w:numFmt w:val="decimal"/>
      <w:lvlText w:val="4.%2"/>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5F052B"/>
    <w:multiLevelType w:val="hybridMultilevel"/>
    <w:tmpl w:val="DA56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A63EDD"/>
    <w:multiLevelType w:val="hybridMultilevel"/>
    <w:tmpl w:val="C7E0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D4898"/>
    <w:multiLevelType w:val="hybridMultilevel"/>
    <w:tmpl w:val="47C01A3C"/>
    <w:lvl w:ilvl="0" w:tplc="3F8648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1BF2"/>
    <w:multiLevelType w:val="hybridMultilevel"/>
    <w:tmpl w:val="94783FEE"/>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1B09F5"/>
    <w:multiLevelType w:val="hybridMultilevel"/>
    <w:tmpl w:val="60B43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B70BC6"/>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1" w15:restartNumberingAfterBreak="0">
    <w:nsid w:val="1E751388"/>
    <w:multiLevelType w:val="hybridMultilevel"/>
    <w:tmpl w:val="FE3E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D5AB4"/>
    <w:multiLevelType w:val="multilevel"/>
    <w:tmpl w:val="FBFA29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EEE56DE"/>
    <w:multiLevelType w:val="multilevel"/>
    <w:tmpl w:val="79CE745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F89737F"/>
    <w:multiLevelType w:val="hybridMultilevel"/>
    <w:tmpl w:val="5DA4F79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9D02A3"/>
    <w:multiLevelType w:val="hybridMultilevel"/>
    <w:tmpl w:val="A7BC7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364FC7"/>
    <w:multiLevelType w:val="multilevel"/>
    <w:tmpl w:val="7300573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9622E1"/>
    <w:multiLevelType w:val="multilevel"/>
    <w:tmpl w:val="7B72686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21B2B37"/>
    <w:multiLevelType w:val="multilevel"/>
    <w:tmpl w:val="0ADAAC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68E3D38"/>
    <w:multiLevelType w:val="hybridMultilevel"/>
    <w:tmpl w:val="BE3C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3E0D87"/>
    <w:multiLevelType w:val="multilevel"/>
    <w:tmpl w:val="2BD4F36E"/>
    <w:lvl w:ilvl="0">
      <w:start w:val="57"/>
      <w:numFmt w:val="decimal"/>
      <w:lvlText w:val="%1"/>
      <w:lvlJc w:val="left"/>
      <w:pPr>
        <w:ind w:left="675" w:hanging="675"/>
      </w:pPr>
      <w:rPr>
        <w:rFonts w:hint="default"/>
      </w:rPr>
    </w:lvl>
    <w:lvl w:ilvl="1">
      <w:start w:val="540"/>
      <w:numFmt w:val="decimal"/>
      <w:lvlText w:val="%1-%2"/>
      <w:lvlJc w:val="left"/>
      <w:pPr>
        <w:ind w:left="2201" w:hanging="675"/>
      </w:pPr>
      <w:rPr>
        <w:rFonts w:hint="default"/>
      </w:rPr>
    </w:lvl>
    <w:lvl w:ilvl="2">
      <w:start w:val="1"/>
      <w:numFmt w:val="decimal"/>
      <w:lvlText w:val="%1-%2.%3"/>
      <w:lvlJc w:val="left"/>
      <w:pPr>
        <w:ind w:left="3772" w:hanging="720"/>
      </w:pPr>
      <w:rPr>
        <w:rFonts w:hint="default"/>
      </w:rPr>
    </w:lvl>
    <w:lvl w:ilvl="3">
      <w:start w:val="1"/>
      <w:numFmt w:val="decimal"/>
      <w:lvlText w:val="%1-%2.%3.%4"/>
      <w:lvlJc w:val="left"/>
      <w:pPr>
        <w:ind w:left="5298" w:hanging="720"/>
      </w:pPr>
      <w:rPr>
        <w:rFonts w:hint="default"/>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61" w15:restartNumberingAfterBreak="0">
    <w:nsid w:val="29794590"/>
    <w:multiLevelType w:val="hybridMultilevel"/>
    <w:tmpl w:val="C440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D0434C"/>
    <w:multiLevelType w:val="hybridMultilevel"/>
    <w:tmpl w:val="DB6C6C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5531FF"/>
    <w:multiLevelType w:val="hybridMultilevel"/>
    <w:tmpl w:val="80D27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A3A92"/>
    <w:multiLevelType w:val="hybridMultilevel"/>
    <w:tmpl w:val="747A0D3C"/>
    <w:lvl w:ilvl="0" w:tplc="83945D78">
      <w:start w:val="1"/>
      <w:numFmt w:val="lowerLetter"/>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2EF3676B"/>
    <w:multiLevelType w:val="hybridMultilevel"/>
    <w:tmpl w:val="8B64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1167D8"/>
    <w:multiLevelType w:val="multilevel"/>
    <w:tmpl w:val="53C40E4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FDE2622"/>
    <w:multiLevelType w:val="multilevel"/>
    <w:tmpl w:val="3A0433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2C02277"/>
    <w:multiLevelType w:val="multilevel"/>
    <w:tmpl w:val="CDA27B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33C55010"/>
    <w:multiLevelType w:val="hybridMultilevel"/>
    <w:tmpl w:val="2870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E51944"/>
    <w:multiLevelType w:val="multilevel"/>
    <w:tmpl w:val="19AE7B84"/>
    <w:lvl w:ilvl="0">
      <w:start w:val="5"/>
      <w:numFmt w:val="decimal"/>
      <w:lvlText w:val="%1."/>
      <w:lvlJc w:val="left"/>
      <w:pPr>
        <w:ind w:left="495" w:hanging="495"/>
      </w:pPr>
      <w:rPr>
        <w:rFonts w:hint="default"/>
      </w:rPr>
    </w:lvl>
    <w:lvl w:ilvl="1">
      <w:start w:val="1"/>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1" w15:restartNumberingAfterBreak="0">
    <w:nsid w:val="34525E14"/>
    <w:multiLevelType w:val="hybridMultilevel"/>
    <w:tmpl w:val="C0C6F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83A3CBB"/>
    <w:multiLevelType w:val="hybridMultilevel"/>
    <w:tmpl w:val="418618B6"/>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73" w15:restartNumberingAfterBreak="0">
    <w:nsid w:val="390E0FC7"/>
    <w:multiLevelType w:val="hybridMultilevel"/>
    <w:tmpl w:val="CAA6D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505739"/>
    <w:multiLevelType w:val="hybridMultilevel"/>
    <w:tmpl w:val="C1F44CC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5" w15:restartNumberingAfterBreak="0">
    <w:nsid w:val="3B306348"/>
    <w:multiLevelType w:val="hybridMultilevel"/>
    <w:tmpl w:val="18E2FA7E"/>
    <w:lvl w:ilvl="0" w:tplc="C51A20C4">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64690"/>
    <w:multiLevelType w:val="hybridMultilevel"/>
    <w:tmpl w:val="26F62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85177B"/>
    <w:multiLevelType w:val="multilevel"/>
    <w:tmpl w:val="19AE7B84"/>
    <w:lvl w:ilvl="0">
      <w:start w:val="4"/>
      <w:numFmt w:val="decimal"/>
      <w:lvlText w:val="%1."/>
      <w:lvlJc w:val="left"/>
      <w:pPr>
        <w:ind w:left="495" w:hanging="495"/>
      </w:pPr>
      <w:rPr>
        <w:rFonts w:hint="default"/>
      </w:rPr>
    </w:lvl>
    <w:lvl w:ilvl="1">
      <w:start w:val="5"/>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8" w15:restartNumberingAfterBreak="0">
    <w:nsid w:val="3BEA3DA0"/>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D450DA"/>
    <w:multiLevelType w:val="hybridMultilevel"/>
    <w:tmpl w:val="1AE4F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7C6F8D"/>
    <w:multiLevelType w:val="hybridMultilevel"/>
    <w:tmpl w:val="8DBE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31760"/>
    <w:multiLevelType w:val="hybridMultilevel"/>
    <w:tmpl w:val="0BE2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6E3209"/>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783FC6"/>
    <w:multiLevelType w:val="multilevel"/>
    <w:tmpl w:val="A4DC11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04F5241"/>
    <w:multiLevelType w:val="hybridMultilevel"/>
    <w:tmpl w:val="A29CC7A4"/>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5" w15:restartNumberingAfterBreak="0">
    <w:nsid w:val="40664DE2"/>
    <w:multiLevelType w:val="hybridMultilevel"/>
    <w:tmpl w:val="B746A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3B3EFB"/>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42C95FAA"/>
    <w:multiLevelType w:val="hybridMultilevel"/>
    <w:tmpl w:val="96247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42CB3442"/>
    <w:multiLevelType w:val="multilevel"/>
    <w:tmpl w:val="109A3A8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6A5FFB"/>
    <w:multiLevelType w:val="hybridMultilevel"/>
    <w:tmpl w:val="C2F48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74373A"/>
    <w:multiLevelType w:val="hybridMultilevel"/>
    <w:tmpl w:val="F800E014"/>
    <w:lvl w:ilvl="0" w:tplc="0EFAF05A">
      <w:start w:val="65535"/>
      <w:numFmt w:val="bullet"/>
      <w:lvlText w:val="-"/>
      <w:lvlJc w:val="left"/>
      <w:pPr>
        <w:ind w:left="1440" w:hanging="360"/>
      </w:pPr>
      <w:rPr>
        <w:rFonts w:ascii="Arial Unicode MS" w:eastAsia="Arial Unicode MS" w:hAnsi="Arial Unicode MS" w:cs="Arial Unicode MS"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8232510"/>
    <w:multiLevelType w:val="hybridMultilevel"/>
    <w:tmpl w:val="0700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7875AA"/>
    <w:multiLevelType w:val="hybridMultilevel"/>
    <w:tmpl w:val="9FC0222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A81267"/>
    <w:multiLevelType w:val="hybridMultilevel"/>
    <w:tmpl w:val="570E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AA542B"/>
    <w:multiLevelType w:val="hybridMultilevel"/>
    <w:tmpl w:val="5956A9E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241611"/>
    <w:multiLevelType w:val="multilevel"/>
    <w:tmpl w:val="3A007862"/>
    <w:lvl w:ilvl="0">
      <w:start w:val="2"/>
      <w:numFmt w:val="decimal"/>
      <w:lvlText w:val="1.%1"/>
      <w:lvlJc w:val="left"/>
      <w:pPr>
        <w:ind w:left="495" w:hanging="495"/>
      </w:pPr>
      <w:rPr>
        <w:rFonts w:ascii="Times New Roman" w:eastAsia="Arial Unicode MS" w:hAnsi="Times New Roman" w:cs="Times New Roman" w:hint="default"/>
        <w:sz w:val="24"/>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582776"/>
    <w:multiLevelType w:val="hybridMultilevel"/>
    <w:tmpl w:val="0B2E262A"/>
    <w:lvl w:ilvl="0" w:tplc="F1E0A2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3275"/>
    <w:multiLevelType w:val="hybridMultilevel"/>
    <w:tmpl w:val="EB92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E62A98"/>
    <w:multiLevelType w:val="multilevel"/>
    <w:tmpl w:val="9DF65F3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E171548"/>
    <w:multiLevelType w:val="hybridMultilevel"/>
    <w:tmpl w:val="A676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3E6"/>
    <w:multiLevelType w:val="hybridMultilevel"/>
    <w:tmpl w:val="15C481F0"/>
    <w:lvl w:ilvl="0" w:tplc="0EFAF05A">
      <w:start w:val="65535"/>
      <w:numFmt w:val="bullet"/>
      <w:lvlText w:val="-"/>
      <w:lvlJc w:val="left"/>
      <w:pPr>
        <w:ind w:left="2226" w:hanging="360"/>
      </w:pPr>
      <w:rPr>
        <w:rFonts w:ascii="Arial Unicode MS" w:eastAsia="Arial Unicode MS" w:hAnsi="Arial Unicode MS" w:cs="Arial Unicode MS" w:hint="eastAsia"/>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01" w15:restartNumberingAfterBreak="0">
    <w:nsid w:val="51630757"/>
    <w:multiLevelType w:val="multilevel"/>
    <w:tmpl w:val="7EBC7CE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1CA08FF"/>
    <w:multiLevelType w:val="hybridMultilevel"/>
    <w:tmpl w:val="B88C5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F3417F"/>
    <w:multiLevelType w:val="hybridMultilevel"/>
    <w:tmpl w:val="778E2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7B1CBC"/>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915A7B"/>
    <w:multiLevelType w:val="hybridMultilevel"/>
    <w:tmpl w:val="26B8EA10"/>
    <w:lvl w:ilvl="0" w:tplc="96E69EE2">
      <w:start w:val="1"/>
      <w:numFmt w:val="decimal"/>
      <w:lvlText w:val="%1."/>
      <w:lvlJc w:val="left"/>
      <w:pPr>
        <w:ind w:left="720" w:hanging="360"/>
      </w:pPr>
      <w:rPr>
        <w:rFonts w:hint="default"/>
      </w:rPr>
    </w:lvl>
    <w:lvl w:ilvl="1" w:tplc="FC9ED876">
      <w:start w:val="1"/>
      <w:numFmt w:val="decimal"/>
      <w:lvlText w:val="4.%2"/>
      <w:lvlJc w:val="left"/>
      <w:pPr>
        <w:ind w:left="1440" w:hanging="360"/>
      </w:pPr>
      <w:rPr>
        <w:rFonts w:ascii="Times New Roman" w:eastAsia="Arial Unicode MS"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F85101"/>
    <w:multiLevelType w:val="hybridMultilevel"/>
    <w:tmpl w:val="CFE28C8C"/>
    <w:lvl w:ilvl="0" w:tplc="0EFAF05A">
      <w:start w:val="65535"/>
      <w:numFmt w:val="bullet"/>
      <w:lvlText w:val="-"/>
      <w:lvlJc w:val="left"/>
      <w:pPr>
        <w:ind w:left="2149" w:hanging="360"/>
      </w:pPr>
      <w:rPr>
        <w:rFonts w:ascii="Arial Unicode MS" w:eastAsia="Arial Unicode MS" w:hAnsi="Arial Unicode MS" w:cs="Arial Unicode MS" w:hint="eastAsia"/>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7" w15:restartNumberingAfterBreak="0">
    <w:nsid w:val="56803079"/>
    <w:multiLevelType w:val="hybridMultilevel"/>
    <w:tmpl w:val="B02A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D171CA"/>
    <w:multiLevelType w:val="hybridMultilevel"/>
    <w:tmpl w:val="2216EF1A"/>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9" w15:restartNumberingAfterBreak="0">
    <w:nsid w:val="5BDD7381"/>
    <w:multiLevelType w:val="hybridMultilevel"/>
    <w:tmpl w:val="C1E650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C3A778D"/>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1" w15:restartNumberingAfterBreak="0">
    <w:nsid w:val="62D31101"/>
    <w:multiLevelType w:val="multilevel"/>
    <w:tmpl w:val="E934F5C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62E819B0"/>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EA6F27"/>
    <w:multiLevelType w:val="hybridMultilevel"/>
    <w:tmpl w:val="B202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F059C2"/>
    <w:multiLevelType w:val="hybridMultilevel"/>
    <w:tmpl w:val="EB2E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0C6258"/>
    <w:multiLevelType w:val="hybridMultilevel"/>
    <w:tmpl w:val="2D4ACC82"/>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6" w15:restartNumberingAfterBreak="0">
    <w:nsid w:val="68664BC5"/>
    <w:multiLevelType w:val="hybridMultilevel"/>
    <w:tmpl w:val="313AE488"/>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9D13EE0"/>
    <w:multiLevelType w:val="hybridMultilevel"/>
    <w:tmpl w:val="5FBA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649CD"/>
    <w:multiLevelType w:val="hybridMultilevel"/>
    <w:tmpl w:val="D05A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71B20"/>
    <w:multiLevelType w:val="hybridMultilevel"/>
    <w:tmpl w:val="C6C61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026C75"/>
    <w:multiLevelType w:val="multilevel"/>
    <w:tmpl w:val="03D09438"/>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0AA76C4"/>
    <w:multiLevelType w:val="hybridMultilevel"/>
    <w:tmpl w:val="145EB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BF2243"/>
    <w:multiLevelType w:val="hybridMultilevel"/>
    <w:tmpl w:val="2ACC2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2F5564"/>
    <w:multiLevelType w:val="hybridMultilevel"/>
    <w:tmpl w:val="2834D1EC"/>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4" w15:restartNumberingAfterBreak="0">
    <w:nsid w:val="71424378"/>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15:restartNumberingAfterBreak="0">
    <w:nsid w:val="72E16824"/>
    <w:multiLevelType w:val="hybridMultilevel"/>
    <w:tmpl w:val="0450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514C08"/>
    <w:multiLevelType w:val="hybridMultilevel"/>
    <w:tmpl w:val="478C15A0"/>
    <w:lvl w:ilvl="0" w:tplc="04150017">
      <w:start w:val="1"/>
      <w:numFmt w:val="lowerLetter"/>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27" w15:restartNumberingAfterBreak="0">
    <w:nsid w:val="74B51C60"/>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6457D"/>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7E56C3"/>
    <w:multiLevelType w:val="multilevel"/>
    <w:tmpl w:val="51861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ascii="Times New Roman" w:eastAsia="Arial Unicode MS"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4F2878"/>
    <w:multiLevelType w:val="hybridMultilevel"/>
    <w:tmpl w:val="5AEEE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3362D"/>
    <w:multiLevelType w:val="hybridMultilevel"/>
    <w:tmpl w:val="54FEE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7D974BE3"/>
    <w:multiLevelType w:val="hybridMultilevel"/>
    <w:tmpl w:val="11344FE6"/>
    <w:lvl w:ilvl="0" w:tplc="614AAD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8736E3"/>
    <w:multiLevelType w:val="hybridMultilevel"/>
    <w:tmpl w:val="BBA6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129"/>
  </w:num>
  <w:num w:numId="3">
    <w:abstractNumId w:val="48"/>
  </w:num>
  <w:num w:numId="4">
    <w:abstractNumId w:val="68"/>
  </w:num>
  <w:num w:numId="5">
    <w:abstractNumId w:val="110"/>
  </w:num>
  <w:num w:numId="6">
    <w:abstractNumId w:val="86"/>
  </w:num>
  <w:num w:numId="7">
    <w:abstractNumId w:val="106"/>
  </w:num>
  <w:num w:numId="8">
    <w:abstractNumId w:val="95"/>
  </w:num>
  <w:num w:numId="9">
    <w:abstractNumId w:val="103"/>
  </w:num>
  <w:num w:numId="10">
    <w:abstractNumId w:val="90"/>
  </w:num>
  <w:num w:numId="11">
    <w:abstractNumId w:val="41"/>
  </w:num>
  <w:num w:numId="12">
    <w:abstractNumId w:val="123"/>
  </w:num>
  <w:num w:numId="13">
    <w:abstractNumId w:val="108"/>
  </w:num>
  <w:num w:numId="14">
    <w:abstractNumId w:val="111"/>
  </w:num>
  <w:num w:numId="15">
    <w:abstractNumId w:val="39"/>
  </w:num>
  <w:num w:numId="16">
    <w:abstractNumId w:val="124"/>
  </w:num>
  <w:num w:numId="17">
    <w:abstractNumId w:val="64"/>
  </w:num>
  <w:num w:numId="18">
    <w:abstractNumId w:val="31"/>
  </w:num>
  <w:num w:numId="19">
    <w:abstractNumId w:val="77"/>
  </w:num>
  <w:num w:numId="20">
    <w:abstractNumId w:val="100"/>
  </w:num>
  <w:num w:numId="21">
    <w:abstractNumId w:val="132"/>
  </w:num>
  <w:num w:numId="22">
    <w:abstractNumId w:val="75"/>
  </w:num>
  <w:num w:numId="23">
    <w:abstractNumId w:val="92"/>
  </w:num>
  <w:num w:numId="24">
    <w:abstractNumId w:val="42"/>
  </w:num>
  <w:num w:numId="25">
    <w:abstractNumId w:val="50"/>
  </w:num>
  <w:num w:numId="26">
    <w:abstractNumId w:val="70"/>
  </w:num>
  <w:num w:numId="27">
    <w:abstractNumId w:val="126"/>
  </w:num>
  <w:num w:numId="28">
    <w:abstractNumId w:val="67"/>
  </w:num>
  <w:num w:numId="29">
    <w:abstractNumId w:val="37"/>
  </w:num>
  <w:num w:numId="30">
    <w:abstractNumId w:val="40"/>
  </w:num>
  <w:num w:numId="31">
    <w:abstractNumId w:val="87"/>
  </w:num>
  <w:num w:numId="32">
    <w:abstractNumId w:val="71"/>
  </w:num>
  <w:num w:numId="33">
    <w:abstractNumId w:val="82"/>
  </w:num>
  <w:num w:numId="34">
    <w:abstractNumId w:val="83"/>
  </w:num>
  <w:num w:numId="35">
    <w:abstractNumId w:val="62"/>
  </w:num>
  <w:num w:numId="36">
    <w:abstractNumId w:val="101"/>
  </w:num>
  <w:num w:numId="37">
    <w:abstractNumId w:val="88"/>
  </w:num>
  <w:num w:numId="38">
    <w:abstractNumId w:val="115"/>
  </w:num>
  <w:num w:numId="39">
    <w:abstractNumId w:val="131"/>
  </w:num>
  <w:num w:numId="40">
    <w:abstractNumId w:val="66"/>
  </w:num>
  <w:num w:numId="41">
    <w:abstractNumId w:val="47"/>
  </w:num>
  <w:num w:numId="42">
    <w:abstractNumId w:val="53"/>
  </w:num>
  <w:num w:numId="43">
    <w:abstractNumId w:val="36"/>
  </w:num>
  <w:num w:numId="44">
    <w:abstractNumId w:val="56"/>
  </w:num>
  <w:num w:numId="45">
    <w:abstractNumId w:val="58"/>
  </w:num>
  <w:num w:numId="46">
    <w:abstractNumId w:val="74"/>
  </w:num>
  <w:num w:numId="47">
    <w:abstractNumId w:val="34"/>
  </w:num>
  <w:num w:numId="48">
    <w:abstractNumId w:val="98"/>
  </w:num>
  <w:num w:numId="49">
    <w:abstractNumId w:val="57"/>
  </w:num>
  <w:num w:numId="50">
    <w:abstractNumId w:val="60"/>
  </w:num>
  <w:num w:numId="51">
    <w:abstractNumId w:val="32"/>
  </w:num>
  <w:num w:numId="52">
    <w:abstractNumId w:val="52"/>
  </w:num>
  <w:num w:numId="53">
    <w:abstractNumId w:val="97"/>
  </w:num>
  <w:num w:numId="54">
    <w:abstractNumId w:val="112"/>
  </w:num>
  <w:num w:numId="55">
    <w:abstractNumId w:val="96"/>
  </w:num>
  <w:num w:numId="56">
    <w:abstractNumId w:val="99"/>
  </w:num>
  <w:num w:numId="57">
    <w:abstractNumId w:val="72"/>
  </w:num>
  <w:num w:numId="58">
    <w:abstractNumId w:val="122"/>
  </w:num>
  <w:num w:numId="59">
    <w:abstractNumId w:val="116"/>
  </w:num>
  <w:num w:numId="60">
    <w:abstractNumId w:val="117"/>
  </w:num>
  <w:num w:numId="61">
    <w:abstractNumId w:val="105"/>
  </w:num>
  <w:num w:numId="62">
    <w:abstractNumId w:val="44"/>
  </w:num>
  <w:num w:numId="63">
    <w:abstractNumId w:val="120"/>
  </w:num>
  <w:num w:numId="64">
    <w:abstractNumId w:val="43"/>
  </w:num>
  <w:num w:numId="65">
    <w:abstractNumId w:val="104"/>
  </w:num>
  <w:num w:numId="66">
    <w:abstractNumId w:val="121"/>
  </w:num>
  <w:num w:numId="67">
    <w:abstractNumId w:val="127"/>
  </w:num>
  <w:num w:numId="68">
    <w:abstractNumId w:val="133"/>
  </w:num>
  <w:num w:numId="69">
    <w:abstractNumId w:val="79"/>
  </w:num>
  <w:num w:numId="70">
    <w:abstractNumId w:val="125"/>
  </w:num>
  <w:num w:numId="71">
    <w:abstractNumId w:val="107"/>
  </w:num>
  <w:num w:numId="72">
    <w:abstractNumId w:val="130"/>
  </w:num>
  <w:num w:numId="73">
    <w:abstractNumId w:val="85"/>
  </w:num>
  <w:num w:numId="74">
    <w:abstractNumId w:val="55"/>
  </w:num>
  <w:num w:numId="75">
    <w:abstractNumId w:val="80"/>
  </w:num>
  <w:num w:numId="76">
    <w:abstractNumId w:val="69"/>
  </w:num>
  <w:num w:numId="77">
    <w:abstractNumId w:val="35"/>
  </w:num>
  <w:num w:numId="78">
    <w:abstractNumId w:val="33"/>
  </w:num>
  <w:num w:numId="79">
    <w:abstractNumId w:val="84"/>
  </w:num>
  <w:num w:numId="80">
    <w:abstractNumId w:val="109"/>
  </w:num>
  <w:num w:numId="81">
    <w:abstractNumId w:val="119"/>
  </w:num>
  <w:num w:numId="82">
    <w:abstractNumId w:val="46"/>
  </w:num>
  <w:num w:numId="83">
    <w:abstractNumId w:val="45"/>
  </w:num>
  <w:num w:numId="84">
    <w:abstractNumId w:val="51"/>
  </w:num>
  <w:num w:numId="85">
    <w:abstractNumId w:val="76"/>
  </w:num>
  <w:num w:numId="86">
    <w:abstractNumId w:val="73"/>
  </w:num>
  <w:num w:numId="87">
    <w:abstractNumId w:val="61"/>
  </w:num>
  <w:num w:numId="88">
    <w:abstractNumId w:val="113"/>
  </w:num>
  <w:num w:numId="89">
    <w:abstractNumId w:val="89"/>
  </w:num>
  <w:num w:numId="90">
    <w:abstractNumId w:val="65"/>
  </w:num>
  <w:num w:numId="91">
    <w:abstractNumId w:val="49"/>
  </w:num>
  <w:num w:numId="92">
    <w:abstractNumId w:val="63"/>
  </w:num>
  <w:num w:numId="93">
    <w:abstractNumId w:val="114"/>
  </w:num>
  <w:num w:numId="94">
    <w:abstractNumId w:val="81"/>
  </w:num>
  <w:num w:numId="95">
    <w:abstractNumId w:val="93"/>
  </w:num>
  <w:num w:numId="96">
    <w:abstractNumId w:val="118"/>
  </w:num>
  <w:num w:numId="97">
    <w:abstractNumId w:val="38"/>
  </w:num>
  <w:num w:numId="98">
    <w:abstractNumId w:val="94"/>
  </w:num>
  <w:num w:numId="99">
    <w:abstractNumId w:val="102"/>
  </w:num>
  <w:num w:numId="100">
    <w:abstractNumId w:val="128"/>
  </w:num>
  <w:num w:numId="101">
    <w:abstractNumId w:val="91"/>
  </w:num>
  <w:num w:numId="102">
    <w:abstractNumId w:val="59"/>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7"/>
    <w:rsid w:val="00002899"/>
    <w:rsid w:val="00002F7F"/>
    <w:rsid w:val="00004CB3"/>
    <w:rsid w:val="0000640E"/>
    <w:rsid w:val="00012298"/>
    <w:rsid w:val="000122DB"/>
    <w:rsid w:val="000132E4"/>
    <w:rsid w:val="00013C40"/>
    <w:rsid w:val="00024C36"/>
    <w:rsid w:val="000276E4"/>
    <w:rsid w:val="000372E4"/>
    <w:rsid w:val="00042D61"/>
    <w:rsid w:val="00042E49"/>
    <w:rsid w:val="00045DF0"/>
    <w:rsid w:val="00046D14"/>
    <w:rsid w:val="00047BBE"/>
    <w:rsid w:val="00051313"/>
    <w:rsid w:val="0005207C"/>
    <w:rsid w:val="000527A9"/>
    <w:rsid w:val="00060071"/>
    <w:rsid w:val="00060A73"/>
    <w:rsid w:val="00061056"/>
    <w:rsid w:val="00063099"/>
    <w:rsid w:val="0006648A"/>
    <w:rsid w:val="0007241B"/>
    <w:rsid w:val="0007466E"/>
    <w:rsid w:val="00074BB1"/>
    <w:rsid w:val="00075466"/>
    <w:rsid w:val="000769EF"/>
    <w:rsid w:val="00077C72"/>
    <w:rsid w:val="00084E02"/>
    <w:rsid w:val="000851AD"/>
    <w:rsid w:val="00085C4C"/>
    <w:rsid w:val="00087F30"/>
    <w:rsid w:val="00087F56"/>
    <w:rsid w:val="000911C4"/>
    <w:rsid w:val="00095B54"/>
    <w:rsid w:val="000A0657"/>
    <w:rsid w:val="000A1FFB"/>
    <w:rsid w:val="000A25C5"/>
    <w:rsid w:val="000A3818"/>
    <w:rsid w:val="000A6828"/>
    <w:rsid w:val="000A75C8"/>
    <w:rsid w:val="000B4678"/>
    <w:rsid w:val="000B4CA7"/>
    <w:rsid w:val="000B7C4A"/>
    <w:rsid w:val="000C55F6"/>
    <w:rsid w:val="000C6B12"/>
    <w:rsid w:val="000D6A3A"/>
    <w:rsid w:val="000E1198"/>
    <w:rsid w:val="000E2436"/>
    <w:rsid w:val="000E7652"/>
    <w:rsid w:val="000E7834"/>
    <w:rsid w:val="000E7D91"/>
    <w:rsid w:val="000F2E64"/>
    <w:rsid w:val="000F3EE8"/>
    <w:rsid w:val="000F4A66"/>
    <w:rsid w:val="000F4C3B"/>
    <w:rsid w:val="001022F0"/>
    <w:rsid w:val="001027FC"/>
    <w:rsid w:val="001033BB"/>
    <w:rsid w:val="0010501D"/>
    <w:rsid w:val="001053C7"/>
    <w:rsid w:val="0010760E"/>
    <w:rsid w:val="00111F82"/>
    <w:rsid w:val="00112528"/>
    <w:rsid w:val="00112886"/>
    <w:rsid w:val="0012610D"/>
    <w:rsid w:val="00127792"/>
    <w:rsid w:val="001317CA"/>
    <w:rsid w:val="00133A4A"/>
    <w:rsid w:val="00134716"/>
    <w:rsid w:val="00135173"/>
    <w:rsid w:val="00137ED7"/>
    <w:rsid w:val="00144E34"/>
    <w:rsid w:val="0014725A"/>
    <w:rsid w:val="00147307"/>
    <w:rsid w:val="0014765B"/>
    <w:rsid w:val="00153DFF"/>
    <w:rsid w:val="001544C1"/>
    <w:rsid w:val="00156726"/>
    <w:rsid w:val="001600AB"/>
    <w:rsid w:val="0016018C"/>
    <w:rsid w:val="00161652"/>
    <w:rsid w:val="00170D5E"/>
    <w:rsid w:val="0017136C"/>
    <w:rsid w:val="00174BFA"/>
    <w:rsid w:val="00177475"/>
    <w:rsid w:val="00192D72"/>
    <w:rsid w:val="00192FA9"/>
    <w:rsid w:val="00193B7F"/>
    <w:rsid w:val="0019589F"/>
    <w:rsid w:val="00196864"/>
    <w:rsid w:val="001A1B8C"/>
    <w:rsid w:val="001A1C08"/>
    <w:rsid w:val="001A4128"/>
    <w:rsid w:val="001A75FD"/>
    <w:rsid w:val="001B0A02"/>
    <w:rsid w:val="001B3101"/>
    <w:rsid w:val="001B3565"/>
    <w:rsid w:val="001B7390"/>
    <w:rsid w:val="001C07D6"/>
    <w:rsid w:val="001C0850"/>
    <w:rsid w:val="001C4A72"/>
    <w:rsid w:val="001C5540"/>
    <w:rsid w:val="001C7958"/>
    <w:rsid w:val="001D03DB"/>
    <w:rsid w:val="001D3AC2"/>
    <w:rsid w:val="001D3F8F"/>
    <w:rsid w:val="001D49B5"/>
    <w:rsid w:val="001D693F"/>
    <w:rsid w:val="001E0C3C"/>
    <w:rsid w:val="001E2813"/>
    <w:rsid w:val="001E3CA5"/>
    <w:rsid w:val="001F1CBA"/>
    <w:rsid w:val="001F3200"/>
    <w:rsid w:val="001F652B"/>
    <w:rsid w:val="00206507"/>
    <w:rsid w:val="002065CB"/>
    <w:rsid w:val="00211B6C"/>
    <w:rsid w:val="00212C73"/>
    <w:rsid w:val="00213E13"/>
    <w:rsid w:val="002145A6"/>
    <w:rsid w:val="00214769"/>
    <w:rsid w:val="002163D3"/>
    <w:rsid w:val="00222191"/>
    <w:rsid w:val="00223C54"/>
    <w:rsid w:val="0022678F"/>
    <w:rsid w:val="00233F1A"/>
    <w:rsid w:val="0023584B"/>
    <w:rsid w:val="0023627C"/>
    <w:rsid w:val="002368F6"/>
    <w:rsid w:val="00243D89"/>
    <w:rsid w:val="00244E8A"/>
    <w:rsid w:val="00246283"/>
    <w:rsid w:val="002477E9"/>
    <w:rsid w:val="00250A75"/>
    <w:rsid w:val="00254EB9"/>
    <w:rsid w:val="002613D0"/>
    <w:rsid w:val="00261FF3"/>
    <w:rsid w:val="0026475E"/>
    <w:rsid w:val="00264F39"/>
    <w:rsid w:val="00277BEB"/>
    <w:rsid w:val="00286DE5"/>
    <w:rsid w:val="002A32B8"/>
    <w:rsid w:val="002B0C04"/>
    <w:rsid w:val="002B23F4"/>
    <w:rsid w:val="002B5681"/>
    <w:rsid w:val="002C40F6"/>
    <w:rsid w:val="002C6B1F"/>
    <w:rsid w:val="002D05AB"/>
    <w:rsid w:val="002E2B62"/>
    <w:rsid w:val="002F1314"/>
    <w:rsid w:val="002F31AD"/>
    <w:rsid w:val="002F5EA3"/>
    <w:rsid w:val="00300839"/>
    <w:rsid w:val="0030425B"/>
    <w:rsid w:val="003068E1"/>
    <w:rsid w:val="00311279"/>
    <w:rsid w:val="00311C11"/>
    <w:rsid w:val="003143E7"/>
    <w:rsid w:val="003166EB"/>
    <w:rsid w:val="00322E62"/>
    <w:rsid w:val="0032548B"/>
    <w:rsid w:val="00330475"/>
    <w:rsid w:val="00330B21"/>
    <w:rsid w:val="003318AB"/>
    <w:rsid w:val="00332EA2"/>
    <w:rsid w:val="00342EB6"/>
    <w:rsid w:val="003439A6"/>
    <w:rsid w:val="003445D8"/>
    <w:rsid w:val="0034486A"/>
    <w:rsid w:val="00345689"/>
    <w:rsid w:val="00346FCE"/>
    <w:rsid w:val="00347983"/>
    <w:rsid w:val="00353F3B"/>
    <w:rsid w:val="00357F2A"/>
    <w:rsid w:val="003662F3"/>
    <w:rsid w:val="003667D0"/>
    <w:rsid w:val="00366843"/>
    <w:rsid w:val="0037044C"/>
    <w:rsid w:val="00371E8A"/>
    <w:rsid w:val="003755B3"/>
    <w:rsid w:val="003822E8"/>
    <w:rsid w:val="00383B3C"/>
    <w:rsid w:val="00383D7C"/>
    <w:rsid w:val="0039150C"/>
    <w:rsid w:val="00392D0F"/>
    <w:rsid w:val="003A3F91"/>
    <w:rsid w:val="003A7D80"/>
    <w:rsid w:val="003B05FD"/>
    <w:rsid w:val="003B1984"/>
    <w:rsid w:val="003B6B14"/>
    <w:rsid w:val="003B7311"/>
    <w:rsid w:val="003D566C"/>
    <w:rsid w:val="003D744D"/>
    <w:rsid w:val="003D7A4C"/>
    <w:rsid w:val="003E0B87"/>
    <w:rsid w:val="003E56F4"/>
    <w:rsid w:val="003E608A"/>
    <w:rsid w:val="003E75FF"/>
    <w:rsid w:val="003E78F7"/>
    <w:rsid w:val="003F190E"/>
    <w:rsid w:val="003F266B"/>
    <w:rsid w:val="003F3288"/>
    <w:rsid w:val="003F4765"/>
    <w:rsid w:val="003F506C"/>
    <w:rsid w:val="003F5906"/>
    <w:rsid w:val="003F5BFA"/>
    <w:rsid w:val="003F5C65"/>
    <w:rsid w:val="003F6BED"/>
    <w:rsid w:val="003F6FCD"/>
    <w:rsid w:val="0040131C"/>
    <w:rsid w:val="004024B9"/>
    <w:rsid w:val="0040279F"/>
    <w:rsid w:val="00405FA7"/>
    <w:rsid w:val="004075C8"/>
    <w:rsid w:val="00410B75"/>
    <w:rsid w:val="00411584"/>
    <w:rsid w:val="00411F3A"/>
    <w:rsid w:val="004129F7"/>
    <w:rsid w:val="004159AD"/>
    <w:rsid w:val="00416A6B"/>
    <w:rsid w:val="00416FDE"/>
    <w:rsid w:val="00420552"/>
    <w:rsid w:val="004244EA"/>
    <w:rsid w:val="004268D2"/>
    <w:rsid w:val="00437164"/>
    <w:rsid w:val="004432BA"/>
    <w:rsid w:val="00444331"/>
    <w:rsid w:val="00446520"/>
    <w:rsid w:val="004554CC"/>
    <w:rsid w:val="00457E09"/>
    <w:rsid w:val="00460C35"/>
    <w:rsid w:val="004624F9"/>
    <w:rsid w:val="004660D6"/>
    <w:rsid w:val="00471BB4"/>
    <w:rsid w:val="0047564B"/>
    <w:rsid w:val="00484047"/>
    <w:rsid w:val="00485BC1"/>
    <w:rsid w:val="00486C50"/>
    <w:rsid w:val="004954B0"/>
    <w:rsid w:val="00496999"/>
    <w:rsid w:val="00496E7A"/>
    <w:rsid w:val="004A22D3"/>
    <w:rsid w:val="004A30FA"/>
    <w:rsid w:val="004A5063"/>
    <w:rsid w:val="004A5976"/>
    <w:rsid w:val="004A6313"/>
    <w:rsid w:val="004B2433"/>
    <w:rsid w:val="004B2B8F"/>
    <w:rsid w:val="004B4A8F"/>
    <w:rsid w:val="004B4EE7"/>
    <w:rsid w:val="004C353B"/>
    <w:rsid w:val="004C39BE"/>
    <w:rsid w:val="004D08A5"/>
    <w:rsid w:val="004D29B6"/>
    <w:rsid w:val="004D3D9F"/>
    <w:rsid w:val="004D3E31"/>
    <w:rsid w:val="004E0DEC"/>
    <w:rsid w:val="004E18CD"/>
    <w:rsid w:val="004E486A"/>
    <w:rsid w:val="004E7523"/>
    <w:rsid w:val="004F42C3"/>
    <w:rsid w:val="00502BB3"/>
    <w:rsid w:val="00503232"/>
    <w:rsid w:val="005034F7"/>
    <w:rsid w:val="005106A9"/>
    <w:rsid w:val="00513148"/>
    <w:rsid w:val="0051613B"/>
    <w:rsid w:val="005174FE"/>
    <w:rsid w:val="00521DB7"/>
    <w:rsid w:val="0052203E"/>
    <w:rsid w:val="00522A72"/>
    <w:rsid w:val="00522E19"/>
    <w:rsid w:val="005254DC"/>
    <w:rsid w:val="00527086"/>
    <w:rsid w:val="0053149C"/>
    <w:rsid w:val="00535ED5"/>
    <w:rsid w:val="00536E37"/>
    <w:rsid w:val="005378CF"/>
    <w:rsid w:val="0054183E"/>
    <w:rsid w:val="0054327C"/>
    <w:rsid w:val="00545027"/>
    <w:rsid w:val="00547D2A"/>
    <w:rsid w:val="00552D2B"/>
    <w:rsid w:val="00556A6E"/>
    <w:rsid w:val="005600F0"/>
    <w:rsid w:val="005614D4"/>
    <w:rsid w:val="00563B41"/>
    <w:rsid w:val="005650E7"/>
    <w:rsid w:val="005654D4"/>
    <w:rsid w:val="00565558"/>
    <w:rsid w:val="00565B52"/>
    <w:rsid w:val="00566678"/>
    <w:rsid w:val="005714A1"/>
    <w:rsid w:val="00572747"/>
    <w:rsid w:val="0057502A"/>
    <w:rsid w:val="005778D4"/>
    <w:rsid w:val="005928C4"/>
    <w:rsid w:val="005929E0"/>
    <w:rsid w:val="005A094F"/>
    <w:rsid w:val="005A13F7"/>
    <w:rsid w:val="005B5550"/>
    <w:rsid w:val="005B677B"/>
    <w:rsid w:val="005B6D96"/>
    <w:rsid w:val="005C024E"/>
    <w:rsid w:val="005C0BAB"/>
    <w:rsid w:val="005C2944"/>
    <w:rsid w:val="005C2B33"/>
    <w:rsid w:val="005C3E06"/>
    <w:rsid w:val="005D46A2"/>
    <w:rsid w:val="005D5C3F"/>
    <w:rsid w:val="005E17BA"/>
    <w:rsid w:val="005E29AE"/>
    <w:rsid w:val="005F78CB"/>
    <w:rsid w:val="0060605F"/>
    <w:rsid w:val="0060732A"/>
    <w:rsid w:val="00613E42"/>
    <w:rsid w:val="0061703E"/>
    <w:rsid w:val="00620F55"/>
    <w:rsid w:val="0062151C"/>
    <w:rsid w:val="006229AE"/>
    <w:rsid w:val="00623257"/>
    <w:rsid w:val="00626CE0"/>
    <w:rsid w:val="00632AD4"/>
    <w:rsid w:val="00635DA3"/>
    <w:rsid w:val="00636253"/>
    <w:rsid w:val="00637BC6"/>
    <w:rsid w:val="0064047C"/>
    <w:rsid w:val="00642A2A"/>
    <w:rsid w:val="00643332"/>
    <w:rsid w:val="0064437B"/>
    <w:rsid w:val="00646A54"/>
    <w:rsid w:val="00650814"/>
    <w:rsid w:val="00650B6E"/>
    <w:rsid w:val="006527E7"/>
    <w:rsid w:val="00654B42"/>
    <w:rsid w:val="006561A7"/>
    <w:rsid w:val="00662E72"/>
    <w:rsid w:val="00663E11"/>
    <w:rsid w:val="00664531"/>
    <w:rsid w:val="00677794"/>
    <w:rsid w:val="006816C7"/>
    <w:rsid w:val="00681768"/>
    <w:rsid w:val="00690220"/>
    <w:rsid w:val="0069098D"/>
    <w:rsid w:val="006909F7"/>
    <w:rsid w:val="00693DDA"/>
    <w:rsid w:val="0069497F"/>
    <w:rsid w:val="00694B93"/>
    <w:rsid w:val="006A3507"/>
    <w:rsid w:val="006A53B8"/>
    <w:rsid w:val="006A55A7"/>
    <w:rsid w:val="006A57CC"/>
    <w:rsid w:val="006B08C5"/>
    <w:rsid w:val="006B3AF3"/>
    <w:rsid w:val="006B3BB0"/>
    <w:rsid w:val="006B7D99"/>
    <w:rsid w:val="006C2CDA"/>
    <w:rsid w:val="006C6E6F"/>
    <w:rsid w:val="006C6F12"/>
    <w:rsid w:val="006D0292"/>
    <w:rsid w:val="006E2623"/>
    <w:rsid w:val="006E2AD0"/>
    <w:rsid w:val="006E3C47"/>
    <w:rsid w:val="006E5EA7"/>
    <w:rsid w:val="006F0CA7"/>
    <w:rsid w:val="006F3B64"/>
    <w:rsid w:val="006F5CF9"/>
    <w:rsid w:val="0070082A"/>
    <w:rsid w:val="00701A85"/>
    <w:rsid w:val="00703794"/>
    <w:rsid w:val="007058C4"/>
    <w:rsid w:val="00710003"/>
    <w:rsid w:val="00710F29"/>
    <w:rsid w:val="0071751D"/>
    <w:rsid w:val="00721E74"/>
    <w:rsid w:val="0072278A"/>
    <w:rsid w:val="007234D7"/>
    <w:rsid w:val="00733541"/>
    <w:rsid w:val="007344F8"/>
    <w:rsid w:val="007346B1"/>
    <w:rsid w:val="007365E4"/>
    <w:rsid w:val="007378FE"/>
    <w:rsid w:val="007415DC"/>
    <w:rsid w:val="00741FD2"/>
    <w:rsid w:val="0074251C"/>
    <w:rsid w:val="00743761"/>
    <w:rsid w:val="00747E15"/>
    <w:rsid w:val="00750C5F"/>
    <w:rsid w:val="00750FED"/>
    <w:rsid w:val="00751184"/>
    <w:rsid w:val="007553C2"/>
    <w:rsid w:val="00755A04"/>
    <w:rsid w:val="007571E9"/>
    <w:rsid w:val="00761ED2"/>
    <w:rsid w:val="00762EE3"/>
    <w:rsid w:val="007660AC"/>
    <w:rsid w:val="0077097F"/>
    <w:rsid w:val="0077162D"/>
    <w:rsid w:val="007757CF"/>
    <w:rsid w:val="00775EB0"/>
    <w:rsid w:val="00776A76"/>
    <w:rsid w:val="00780819"/>
    <w:rsid w:val="00782721"/>
    <w:rsid w:val="00784580"/>
    <w:rsid w:val="00787DB1"/>
    <w:rsid w:val="007911FA"/>
    <w:rsid w:val="00791BE6"/>
    <w:rsid w:val="007979E4"/>
    <w:rsid w:val="007979FC"/>
    <w:rsid w:val="007A124F"/>
    <w:rsid w:val="007A353D"/>
    <w:rsid w:val="007A7522"/>
    <w:rsid w:val="007A7B48"/>
    <w:rsid w:val="007B0534"/>
    <w:rsid w:val="007B40C9"/>
    <w:rsid w:val="007B57E0"/>
    <w:rsid w:val="007C1EB6"/>
    <w:rsid w:val="007C62B5"/>
    <w:rsid w:val="007C687D"/>
    <w:rsid w:val="007C7B1A"/>
    <w:rsid w:val="007D05D6"/>
    <w:rsid w:val="007D19AC"/>
    <w:rsid w:val="007D3D80"/>
    <w:rsid w:val="007D4C23"/>
    <w:rsid w:val="007D5275"/>
    <w:rsid w:val="007D5CE2"/>
    <w:rsid w:val="007D7A02"/>
    <w:rsid w:val="007D7B38"/>
    <w:rsid w:val="007E330B"/>
    <w:rsid w:val="007E3314"/>
    <w:rsid w:val="007E6620"/>
    <w:rsid w:val="007F4572"/>
    <w:rsid w:val="007F4D1C"/>
    <w:rsid w:val="007F74AB"/>
    <w:rsid w:val="0080043B"/>
    <w:rsid w:val="0080205E"/>
    <w:rsid w:val="00805B35"/>
    <w:rsid w:val="00806E32"/>
    <w:rsid w:val="008118F6"/>
    <w:rsid w:val="0082226D"/>
    <w:rsid w:val="00825941"/>
    <w:rsid w:val="008313EB"/>
    <w:rsid w:val="0083478F"/>
    <w:rsid w:val="0084055D"/>
    <w:rsid w:val="00841BD1"/>
    <w:rsid w:val="00841D08"/>
    <w:rsid w:val="00846353"/>
    <w:rsid w:val="0085025C"/>
    <w:rsid w:val="00850DBA"/>
    <w:rsid w:val="008514D8"/>
    <w:rsid w:val="00864115"/>
    <w:rsid w:val="008654D2"/>
    <w:rsid w:val="0086574B"/>
    <w:rsid w:val="00867F51"/>
    <w:rsid w:val="00870189"/>
    <w:rsid w:val="0087046E"/>
    <w:rsid w:val="00871D2E"/>
    <w:rsid w:val="008733CA"/>
    <w:rsid w:val="00874354"/>
    <w:rsid w:val="008769B8"/>
    <w:rsid w:val="0087790D"/>
    <w:rsid w:val="008819F5"/>
    <w:rsid w:val="00883AC5"/>
    <w:rsid w:val="0088544E"/>
    <w:rsid w:val="00886ECA"/>
    <w:rsid w:val="008930DD"/>
    <w:rsid w:val="008957F5"/>
    <w:rsid w:val="008A1D57"/>
    <w:rsid w:val="008A459D"/>
    <w:rsid w:val="008A59F4"/>
    <w:rsid w:val="008A5E9C"/>
    <w:rsid w:val="008A764A"/>
    <w:rsid w:val="008B1037"/>
    <w:rsid w:val="008B4B86"/>
    <w:rsid w:val="008C6CFF"/>
    <w:rsid w:val="008D0BD7"/>
    <w:rsid w:val="008D6DA3"/>
    <w:rsid w:val="008D7005"/>
    <w:rsid w:val="008E1EDD"/>
    <w:rsid w:val="008E24F4"/>
    <w:rsid w:val="008E2843"/>
    <w:rsid w:val="008E314A"/>
    <w:rsid w:val="008E3473"/>
    <w:rsid w:val="008E493F"/>
    <w:rsid w:val="008E597F"/>
    <w:rsid w:val="008E7DFC"/>
    <w:rsid w:val="008F246D"/>
    <w:rsid w:val="008F3C05"/>
    <w:rsid w:val="008F3E1B"/>
    <w:rsid w:val="008F44C3"/>
    <w:rsid w:val="008F4605"/>
    <w:rsid w:val="008F48BC"/>
    <w:rsid w:val="008F525D"/>
    <w:rsid w:val="008F55BE"/>
    <w:rsid w:val="008F6522"/>
    <w:rsid w:val="00905D6A"/>
    <w:rsid w:val="009065C4"/>
    <w:rsid w:val="00911F8C"/>
    <w:rsid w:val="00923C14"/>
    <w:rsid w:val="009250BA"/>
    <w:rsid w:val="00925189"/>
    <w:rsid w:val="009258FA"/>
    <w:rsid w:val="00925A9B"/>
    <w:rsid w:val="009263A1"/>
    <w:rsid w:val="00927232"/>
    <w:rsid w:val="00932246"/>
    <w:rsid w:val="00933E07"/>
    <w:rsid w:val="0093524F"/>
    <w:rsid w:val="00935626"/>
    <w:rsid w:val="00937825"/>
    <w:rsid w:val="00942B47"/>
    <w:rsid w:val="00951605"/>
    <w:rsid w:val="00952750"/>
    <w:rsid w:val="00954EF4"/>
    <w:rsid w:val="0096181C"/>
    <w:rsid w:val="00961DA5"/>
    <w:rsid w:val="00962541"/>
    <w:rsid w:val="009637AC"/>
    <w:rsid w:val="00963A1B"/>
    <w:rsid w:val="00963A95"/>
    <w:rsid w:val="009701F3"/>
    <w:rsid w:val="009716DB"/>
    <w:rsid w:val="00972D14"/>
    <w:rsid w:val="00974656"/>
    <w:rsid w:val="00974AB1"/>
    <w:rsid w:val="00976300"/>
    <w:rsid w:val="00977C15"/>
    <w:rsid w:val="00984AF4"/>
    <w:rsid w:val="00985AAF"/>
    <w:rsid w:val="00986800"/>
    <w:rsid w:val="00987CDC"/>
    <w:rsid w:val="009910DE"/>
    <w:rsid w:val="009944F0"/>
    <w:rsid w:val="009A4EEE"/>
    <w:rsid w:val="009A5E4B"/>
    <w:rsid w:val="009B47AE"/>
    <w:rsid w:val="009B4D7B"/>
    <w:rsid w:val="009B6C3C"/>
    <w:rsid w:val="009C4DEC"/>
    <w:rsid w:val="009D040B"/>
    <w:rsid w:val="009D1E36"/>
    <w:rsid w:val="009D4D31"/>
    <w:rsid w:val="009D640E"/>
    <w:rsid w:val="009D746E"/>
    <w:rsid w:val="009D772B"/>
    <w:rsid w:val="009E6301"/>
    <w:rsid w:val="009F1CC3"/>
    <w:rsid w:val="009F2BE8"/>
    <w:rsid w:val="009F55D5"/>
    <w:rsid w:val="009F6622"/>
    <w:rsid w:val="009F6BEB"/>
    <w:rsid w:val="00A068CA"/>
    <w:rsid w:val="00A072CD"/>
    <w:rsid w:val="00A11E40"/>
    <w:rsid w:val="00A123CA"/>
    <w:rsid w:val="00A14699"/>
    <w:rsid w:val="00A15B43"/>
    <w:rsid w:val="00A2186D"/>
    <w:rsid w:val="00A23524"/>
    <w:rsid w:val="00A246F4"/>
    <w:rsid w:val="00A25D9D"/>
    <w:rsid w:val="00A25F36"/>
    <w:rsid w:val="00A26B58"/>
    <w:rsid w:val="00A30748"/>
    <w:rsid w:val="00A31670"/>
    <w:rsid w:val="00A36F8E"/>
    <w:rsid w:val="00A41650"/>
    <w:rsid w:val="00A46E05"/>
    <w:rsid w:val="00A47DD3"/>
    <w:rsid w:val="00A53C8B"/>
    <w:rsid w:val="00A5535C"/>
    <w:rsid w:val="00A63951"/>
    <w:rsid w:val="00A64135"/>
    <w:rsid w:val="00A70250"/>
    <w:rsid w:val="00A72263"/>
    <w:rsid w:val="00A7387B"/>
    <w:rsid w:val="00A80311"/>
    <w:rsid w:val="00A8106D"/>
    <w:rsid w:val="00A87A61"/>
    <w:rsid w:val="00A93C58"/>
    <w:rsid w:val="00AA5480"/>
    <w:rsid w:val="00AB1448"/>
    <w:rsid w:val="00AB18C9"/>
    <w:rsid w:val="00AB1BA3"/>
    <w:rsid w:val="00AB2848"/>
    <w:rsid w:val="00AB3821"/>
    <w:rsid w:val="00AB3A85"/>
    <w:rsid w:val="00AB6128"/>
    <w:rsid w:val="00AB7D3C"/>
    <w:rsid w:val="00AC1849"/>
    <w:rsid w:val="00AC4460"/>
    <w:rsid w:val="00AC4917"/>
    <w:rsid w:val="00AC4FEE"/>
    <w:rsid w:val="00AC5611"/>
    <w:rsid w:val="00AC7E8D"/>
    <w:rsid w:val="00AD1ADD"/>
    <w:rsid w:val="00AE30BF"/>
    <w:rsid w:val="00AE3EDC"/>
    <w:rsid w:val="00AE401F"/>
    <w:rsid w:val="00AE5256"/>
    <w:rsid w:val="00AE61A6"/>
    <w:rsid w:val="00AE6F5A"/>
    <w:rsid w:val="00AE793C"/>
    <w:rsid w:val="00AE7D12"/>
    <w:rsid w:val="00AF4759"/>
    <w:rsid w:val="00AF6CB3"/>
    <w:rsid w:val="00B00C5B"/>
    <w:rsid w:val="00B01029"/>
    <w:rsid w:val="00B02440"/>
    <w:rsid w:val="00B04A11"/>
    <w:rsid w:val="00B056E1"/>
    <w:rsid w:val="00B1192F"/>
    <w:rsid w:val="00B11ADB"/>
    <w:rsid w:val="00B122DE"/>
    <w:rsid w:val="00B17915"/>
    <w:rsid w:val="00B17D36"/>
    <w:rsid w:val="00B32011"/>
    <w:rsid w:val="00B40F15"/>
    <w:rsid w:val="00B42471"/>
    <w:rsid w:val="00B43603"/>
    <w:rsid w:val="00B4419C"/>
    <w:rsid w:val="00B53832"/>
    <w:rsid w:val="00B54250"/>
    <w:rsid w:val="00B62F8A"/>
    <w:rsid w:val="00B64563"/>
    <w:rsid w:val="00B70ABA"/>
    <w:rsid w:val="00B71D1C"/>
    <w:rsid w:val="00B81AE2"/>
    <w:rsid w:val="00B934C3"/>
    <w:rsid w:val="00B93E52"/>
    <w:rsid w:val="00B9409C"/>
    <w:rsid w:val="00B95674"/>
    <w:rsid w:val="00BA0AF1"/>
    <w:rsid w:val="00BA3E92"/>
    <w:rsid w:val="00BA567D"/>
    <w:rsid w:val="00BA60DE"/>
    <w:rsid w:val="00BA6355"/>
    <w:rsid w:val="00BB0E7E"/>
    <w:rsid w:val="00BB118E"/>
    <w:rsid w:val="00BB1F2F"/>
    <w:rsid w:val="00BB3D57"/>
    <w:rsid w:val="00BB473E"/>
    <w:rsid w:val="00BB7449"/>
    <w:rsid w:val="00BC1470"/>
    <w:rsid w:val="00BC234F"/>
    <w:rsid w:val="00BC24F7"/>
    <w:rsid w:val="00BC6C06"/>
    <w:rsid w:val="00BD1D6F"/>
    <w:rsid w:val="00BD2EFC"/>
    <w:rsid w:val="00BD3C73"/>
    <w:rsid w:val="00BE33EE"/>
    <w:rsid w:val="00BE7EB6"/>
    <w:rsid w:val="00BF0DBE"/>
    <w:rsid w:val="00BF0FD5"/>
    <w:rsid w:val="00BF1AF1"/>
    <w:rsid w:val="00C0150D"/>
    <w:rsid w:val="00C03B36"/>
    <w:rsid w:val="00C044C1"/>
    <w:rsid w:val="00C06C98"/>
    <w:rsid w:val="00C102E0"/>
    <w:rsid w:val="00C12FEC"/>
    <w:rsid w:val="00C17760"/>
    <w:rsid w:val="00C22C92"/>
    <w:rsid w:val="00C24FA9"/>
    <w:rsid w:val="00C25CF7"/>
    <w:rsid w:val="00C30ACB"/>
    <w:rsid w:val="00C3114F"/>
    <w:rsid w:val="00C316AE"/>
    <w:rsid w:val="00C33E4F"/>
    <w:rsid w:val="00C34E89"/>
    <w:rsid w:val="00C36695"/>
    <w:rsid w:val="00C41690"/>
    <w:rsid w:val="00C469CE"/>
    <w:rsid w:val="00C47A5B"/>
    <w:rsid w:val="00C53065"/>
    <w:rsid w:val="00C561B1"/>
    <w:rsid w:val="00C603BE"/>
    <w:rsid w:val="00C6138B"/>
    <w:rsid w:val="00C613CE"/>
    <w:rsid w:val="00C64790"/>
    <w:rsid w:val="00C64B63"/>
    <w:rsid w:val="00C64E21"/>
    <w:rsid w:val="00C6505A"/>
    <w:rsid w:val="00C70A52"/>
    <w:rsid w:val="00C7628C"/>
    <w:rsid w:val="00C769EF"/>
    <w:rsid w:val="00C81F24"/>
    <w:rsid w:val="00C8268A"/>
    <w:rsid w:val="00C83416"/>
    <w:rsid w:val="00C86253"/>
    <w:rsid w:val="00C900E2"/>
    <w:rsid w:val="00C94F90"/>
    <w:rsid w:val="00C96A36"/>
    <w:rsid w:val="00C97D19"/>
    <w:rsid w:val="00CA5A04"/>
    <w:rsid w:val="00CA66A4"/>
    <w:rsid w:val="00CB05A0"/>
    <w:rsid w:val="00CB1CC3"/>
    <w:rsid w:val="00CB503D"/>
    <w:rsid w:val="00CB50BD"/>
    <w:rsid w:val="00CB6DA4"/>
    <w:rsid w:val="00CC1C48"/>
    <w:rsid w:val="00CC4355"/>
    <w:rsid w:val="00CD06A0"/>
    <w:rsid w:val="00CD1479"/>
    <w:rsid w:val="00CD1EC7"/>
    <w:rsid w:val="00CD35F8"/>
    <w:rsid w:val="00CD3801"/>
    <w:rsid w:val="00CE08CF"/>
    <w:rsid w:val="00CE40D4"/>
    <w:rsid w:val="00CE568E"/>
    <w:rsid w:val="00CF155B"/>
    <w:rsid w:val="00CF3B03"/>
    <w:rsid w:val="00CF70AD"/>
    <w:rsid w:val="00D100DC"/>
    <w:rsid w:val="00D12297"/>
    <w:rsid w:val="00D14D13"/>
    <w:rsid w:val="00D163FF"/>
    <w:rsid w:val="00D165CD"/>
    <w:rsid w:val="00D17BB1"/>
    <w:rsid w:val="00D20B8E"/>
    <w:rsid w:val="00D31B0C"/>
    <w:rsid w:val="00D31D32"/>
    <w:rsid w:val="00D33E7F"/>
    <w:rsid w:val="00D4244E"/>
    <w:rsid w:val="00D43329"/>
    <w:rsid w:val="00D433BF"/>
    <w:rsid w:val="00D50F06"/>
    <w:rsid w:val="00D54762"/>
    <w:rsid w:val="00D55192"/>
    <w:rsid w:val="00D616E2"/>
    <w:rsid w:val="00D62548"/>
    <w:rsid w:val="00D63C01"/>
    <w:rsid w:val="00D6456C"/>
    <w:rsid w:val="00D67595"/>
    <w:rsid w:val="00D67FF4"/>
    <w:rsid w:val="00D72B15"/>
    <w:rsid w:val="00D731A3"/>
    <w:rsid w:val="00D74ECD"/>
    <w:rsid w:val="00D81A01"/>
    <w:rsid w:val="00D848A0"/>
    <w:rsid w:val="00D86E53"/>
    <w:rsid w:val="00D91CE8"/>
    <w:rsid w:val="00D91FD1"/>
    <w:rsid w:val="00D92F8D"/>
    <w:rsid w:val="00DA7A27"/>
    <w:rsid w:val="00DB54B1"/>
    <w:rsid w:val="00DB5E73"/>
    <w:rsid w:val="00DC1A28"/>
    <w:rsid w:val="00DC6AE4"/>
    <w:rsid w:val="00DD26D3"/>
    <w:rsid w:val="00DD35C4"/>
    <w:rsid w:val="00DD391C"/>
    <w:rsid w:val="00DD4564"/>
    <w:rsid w:val="00DD47A8"/>
    <w:rsid w:val="00DD5A73"/>
    <w:rsid w:val="00DD5B77"/>
    <w:rsid w:val="00DD62F3"/>
    <w:rsid w:val="00DD77CE"/>
    <w:rsid w:val="00DE1FEA"/>
    <w:rsid w:val="00DE4D7B"/>
    <w:rsid w:val="00DE61F8"/>
    <w:rsid w:val="00DE660F"/>
    <w:rsid w:val="00DF69BE"/>
    <w:rsid w:val="00DF6EDF"/>
    <w:rsid w:val="00E02AAB"/>
    <w:rsid w:val="00E0684B"/>
    <w:rsid w:val="00E10C9E"/>
    <w:rsid w:val="00E1273D"/>
    <w:rsid w:val="00E15AC9"/>
    <w:rsid w:val="00E24517"/>
    <w:rsid w:val="00E26D57"/>
    <w:rsid w:val="00E31F10"/>
    <w:rsid w:val="00E33876"/>
    <w:rsid w:val="00E33C34"/>
    <w:rsid w:val="00E34CC5"/>
    <w:rsid w:val="00E47DC9"/>
    <w:rsid w:val="00E535BB"/>
    <w:rsid w:val="00E54EAC"/>
    <w:rsid w:val="00E55411"/>
    <w:rsid w:val="00E56457"/>
    <w:rsid w:val="00E638E7"/>
    <w:rsid w:val="00E64F31"/>
    <w:rsid w:val="00E652C8"/>
    <w:rsid w:val="00E673A2"/>
    <w:rsid w:val="00E7079D"/>
    <w:rsid w:val="00E712C7"/>
    <w:rsid w:val="00E7158D"/>
    <w:rsid w:val="00E72E23"/>
    <w:rsid w:val="00E73E61"/>
    <w:rsid w:val="00E74F3C"/>
    <w:rsid w:val="00E75FBD"/>
    <w:rsid w:val="00E76721"/>
    <w:rsid w:val="00E80012"/>
    <w:rsid w:val="00E802B7"/>
    <w:rsid w:val="00E849DD"/>
    <w:rsid w:val="00E85C25"/>
    <w:rsid w:val="00E86584"/>
    <w:rsid w:val="00E93304"/>
    <w:rsid w:val="00E94575"/>
    <w:rsid w:val="00EA0ACB"/>
    <w:rsid w:val="00EA169E"/>
    <w:rsid w:val="00EA2A2D"/>
    <w:rsid w:val="00EA7FCE"/>
    <w:rsid w:val="00EB1BBD"/>
    <w:rsid w:val="00EB1F75"/>
    <w:rsid w:val="00EB7C4B"/>
    <w:rsid w:val="00EC0CE8"/>
    <w:rsid w:val="00EC438D"/>
    <w:rsid w:val="00EC5FF5"/>
    <w:rsid w:val="00ED23D1"/>
    <w:rsid w:val="00ED3072"/>
    <w:rsid w:val="00ED3943"/>
    <w:rsid w:val="00ED5344"/>
    <w:rsid w:val="00ED58AA"/>
    <w:rsid w:val="00ED5B07"/>
    <w:rsid w:val="00ED7308"/>
    <w:rsid w:val="00EE4318"/>
    <w:rsid w:val="00EE45AB"/>
    <w:rsid w:val="00EE69A9"/>
    <w:rsid w:val="00EF0E1D"/>
    <w:rsid w:val="00EF33A0"/>
    <w:rsid w:val="00EF34BE"/>
    <w:rsid w:val="00EF42D4"/>
    <w:rsid w:val="00F03556"/>
    <w:rsid w:val="00F03F10"/>
    <w:rsid w:val="00F042AF"/>
    <w:rsid w:val="00F07EE5"/>
    <w:rsid w:val="00F13379"/>
    <w:rsid w:val="00F14407"/>
    <w:rsid w:val="00F22A53"/>
    <w:rsid w:val="00F25946"/>
    <w:rsid w:val="00F25F75"/>
    <w:rsid w:val="00F32452"/>
    <w:rsid w:val="00F3279D"/>
    <w:rsid w:val="00F327D3"/>
    <w:rsid w:val="00F32E97"/>
    <w:rsid w:val="00F33C37"/>
    <w:rsid w:val="00F34E8B"/>
    <w:rsid w:val="00F374A7"/>
    <w:rsid w:val="00F4393C"/>
    <w:rsid w:val="00F44020"/>
    <w:rsid w:val="00F467E2"/>
    <w:rsid w:val="00F51CF4"/>
    <w:rsid w:val="00F520EB"/>
    <w:rsid w:val="00F521C5"/>
    <w:rsid w:val="00F52489"/>
    <w:rsid w:val="00F52FEB"/>
    <w:rsid w:val="00F53908"/>
    <w:rsid w:val="00F5427E"/>
    <w:rsid w:val="00F542B6"/>
    <w:rsid w:val="00F54DDD"/>
    <w:rsid w:val="00F57B2C"/>
    <w:rsid w:val="00F64F8F"/>
    <w:rsid w:val="00F670C0"/>
    <w:rsid w:val="00F677B4"/>
    <w:rsid w:val="00F724E0"/>
    <w:rsid w:val="00F72DCC"/>
    <w:rsid w:val="00F736BC"/>
    <w:rsid w:val="00F81A55"/>
    <w:rsid w:val="00F87398"/>
    <w:rsid w:val="00F955F6"/>
    <w:rsid w:val="00F9671E"/>
    <w:rsid w:val="00FA0FA9"/>
    <w:rsid w:val="00FA5F1F"/>
    <w:rsid w:val="00FA7201"/>
    <w:rsid w:val="00FA7F03"/>
    <w:rsid w:val="00FB2F9E"/>
    <w:rsid w:val="00FB30CE"/>
    <w:rsid w:val="00FB3D07"/>
    <w:rsid w:val="00FB41FA"/>
    <w:rsid w:val="00FB55EB"/>
    <w:rsid w:val="00FC7D09"/>
    <w:rsid w:val="00FD155A"/>
    <w:rsid w:val="00FE3212"/>
    <w:rsid w:val="00FE3F4D"/>
    <w:rsid w:val="00FE4DD0"/>
    <w:rsid w:val="00FE5122"/>
    <w:rsid w:val="00FE670F"/>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0167"/>
  <w15:chartTrackingRefBased/>
  <w15:docId w15:val="{3CCD5E74-5390-4ECB-AAF9-3664D3D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762"/>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jc w:val="both"/>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355" w:lineRule="exact"/>
      <w:jc w:val="center"/>
    </w:pPr>
  </w:style>
  <w:style w:type="paragraph" w:customStyle="1" w:styleId="Style5">
    <w:name w:val="Style5"/>
    <w:basedOn w:val="Normalny"/>
    <w:uiPriority w:val="99"/>
  </w:style>
  <w:style w:type="paragraph" w:customStyle="1" w:styleId="Style6">
    <w:name w:val="Style6"/>
    <w:basedOn w:val="Normalny"/>
    <w:pPr>
      <w:jc w:val="center"/>
    </w:pPr>
  </w:style>
  <w:style w:type="paragraph" w:customStyle="1" w:styleId="Style7">
    <w:name w:val="Style7"/>
    <w:basedOn w:val="Normalny"/>
    <w:uiPriority w:val="99"/>
    <w:pPr>
      <w:jc w:val="center"/>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21" w:lineRule="exact"/>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442"/>
      <w:jc w:val="both"/>
    </w:pPr>
  </w:style>
  <w:style w:type="paragraph" w:customStyle="1" w:styleId="Style12">
    <w:name w:val="Style12"/>
    <w:basedOn w:val="Normalny"/>
    <w:uiPriority w:val="99"/>
    <w:pPr>
      <w:spacing w:line="230" w:lineRule="exact"/>
      <w:ind w:hanging="845"/>
    </w:pPr>
  </w:style>
  <w:style w:type="paragraph" w:customStyle="1" w:styleId="Style13">
    <w:name w:val="Style13"/>
    <w:basedOn w:val="Normalny"/>
    <w:uiPriority w:val="99"/>
    <w:pPr>
      <w:spacing w:line="228" w:lineRule="exact"/>
      <w:ind w:hanging="336"/>
      <w:jc w:val="both"/>
    </w:pPr>
  </w:style>
  <w:style w:type="paragraph" w:customStyle="1" w:styleId="Style14">
    <w:name w:val="Style14"/>
    <w:basedOn w:val="Normalny"/>
    <w:uiPriority w:val="99"/>
    <w:pPr>
      <w:spacing w:line="230" w:lineRule="exact"/>
      <w:jc w:val="both"/>
    </w:pPr>
  </w:style>
  <w:style w:type="paragraph" w:customStyle="1" w:styleId="Style15">
    <w:name w:val="Style15"/>
    <w:basedOn w:val="Normalny"/>
    <w:uiPriority w:val="99"/>
  </w:style>
  <w:style w:type="paragraph" w:customStyle="1" w:styleId="Style16">
    <w:name w:val="Style16"/>
    <w:basedOn w:val="Normalny"/>
    <w:uiPriority w:val="99"/>
    <w:pPr>
      <w:spacing w:line="360" w:lineRule="exact"/>
      <w:ind w:firstLine="235"/>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230" w:lineRule="exact"/>
      <w:ind w:hanging="624"/>
      <w:jc w:val="both"/>
    </w:pPr>
  </w:style>
  <w:style w:type="paragraph" w:customStyle="1" w:styleId="Style20">
    <w:name w:val="Style20"/>
    <w:basedOn w:val="Normalny"/>
    <w:uiPriority w:val="99"/>
    <w:pPr>
      <w:spacing w:line="230" w:lineRule="exact"/>
      <w:ind w:hanging="701"/>
    </w:pPr>
  </w:style>
  <w:style w:type="paragraph" w:customStyle="1" w:styleId="Style21">
    <w:name w:val="Style21"/>
    <w:basedOn w:val="Normalny"/>
    <w:uiPriority w:val="99"/>
    <w:pPr>
      <w:spacing w:line="229" w:lineRule="exact"/>
      <w:ind w:hanging="720"/>
      <w:jc w:val="both"/>
    </w:pPr>
  </w:style>
  <w:style w:type="paragraph" w:customStyle="1" w:styleId="Style22">
    <w:name w:val="Style22"/>
    <w:basedOn w:val="Normalny"/>
    <w:uiPriority w:val="99"/>
    <w:pPr>
      <w:spacing w:line="230" w:lineRule="exact"/>
      <w:ind w:hanging="398"/>
    </w:pPr>
  </w:style>
  <w:style w:type="paragraph" w:customStyle="1" w:styleId="Style23">
    <w:name w:val="Style23"/>
    <w:basedOn w:val="Normalny"/>
    <w:uiPriority w:val="99"/>
  </w:style>
  <w:style w:type="paragraph" w:customStyle="1" w:styleId="Style24">
    <w:name w:val="Style24"/>
    <w:basedOn w:val="Normalny"/>
    <w:uiPriority w:val="99"/>
    <w:pPr>
      <w:spacing w:line="350" w:lineRule="exact"/>
      <w:ind w:firstLine="283"/>
    </w:pPr>
  </w:style>
  <w:style w:type="character" w:customStyle="1" w:styleId="FontStyle26">
    <w:name w:val="Font Style26"/>
    <w:uiPriority w:val="99"/>
    <w:rPr>
      <w:rFonts w:ascii="Arial Unicode MS" w:eastAsia="Arial Unicode MS" w:cs="Arial Unicode MS"/>
      <w:b/>
      <w:bCs/>
      <w:color w:val="000000"/>
      <w:sz w:val="26"/>
      <w:szCs w:val="26"/>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FontStyle28">
    <w:name w:val="Font Style28"/>
    <w:uiPriority w:val="99"/>
    <w:rPr>
      <w:rFonts w:ascii="Arial Unicode MS" w:eastAsia="Arial Unicode MS" w:cs="Arial Unicode MS"/>
      <w:b/>
      <w:bCs/>
      <w:color w:val="000000"/>
      <w:sz w:val="18"/>
      <w:szCs w:val="18"/>
    </w:rPr>
  </w:style>
  <w:style w:type="character" w:customStyle="1" w:styleId="FontStyle29">
    <w:name w:val="Font Style29"/>
    <w:uiPriority w:val="99"/>
    <w:rPr>
      <w:rFonts w:ascii="Times New Roman" w:hAnsi="Times New Roman" w:cs="Times New Roman"/>
      <w:color w:val="000000"/>
      <w:sz w:val="22"/>
      <w:szCs w:val="22"/>
    </w:rPr>
  </w:style>
  <w:style w:type="character" w:styleId="Hipercze">
    <w:name w:val="Hyperlink"/>
    <w:uiPriority w:val="99"/>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lang w:val="x-none" w:eastAsia="x-none"/>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lang w:val="x-none" w:eastAsia="x-none"/>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lang w:val="x-none" w:eastAsia="x-none"/>
    </w:rPr>
  </w:style>
  <w:style w:type="character" w:customStyle="1" w:styleId="TekstpodstawowyZnak">
    <w:name w:val="Tekst podstawowy Znak"/>
    <w:link w:val="Tekstpodstawowy"/>
    <w:rsid w:val="00EF33A0"/>
    <w:rPr>
      <w:rFonts w:ascii="Times New Roman" w:hAnsi="Times New Roman"/>
      <w:b/>
      <w:bCs/>
      <w:sz w:val="24"/>
      <w:lang w:val="x-none"/>
    </w:rPr>
  </w:style>
  <w:style w:type="paragraph" w:customStyle="1" w:styleId="Zwykatabela31">
    <w:name w:val="Zwykła tabela 3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lang w:val="x-none" w:eastAsia="x-none"/>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link w:val="Tekstprzypisudolnego"/>
    <w:uiPriority w:val="99"/>
    <w:rsid w:val="00EF33A0"/>
    <w:rPr>
      <w:rFonts w:ascii="Times New Roman" w:hAnsi="Times New Roman"/>
      <w:lang w:val="x-none"/>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lang w:val="x-none" w:eastAsia="x-none"/>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lang w:val="x-none" w:eastAsia="x-none"/>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lang w:val="x-none" w:eastAsia="x-none"/>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uiPriority w:val="99"/>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Wyrnieniedelikatne1">
    <w:name w:val="Wyróżnienie delikatne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rednialista2akcent4Znak">
    <w:name w:val="Średnia lista 2 — akcent 4 Znak"/>
    <w:link w:val="rednialista2akcent41"/>
    <w:uiPriority w:val="34"/>
    <w:locked/>
    <w:rsid w:val="0093524F"/>
    <w:rPr>
      <w:sz w:val="24"/>
      <w:szCs w:val="24"/>
      <w:lang w:eastAsia="ar-SA"/>
    </w:rPr>
  </w:style>
  <w:style w:type="paragraph" w:customStyle="1" w:styleId="rednialista2akcent41">
    <w:name w:val="Średnia lista 2 — akcent 41"/>
    <w:basedOn w:val="Normalny"/>
    <w:link w:val="rednialista2akcent4Znak"/>
    <w:uiPriority w:val="34"/>
    <w:qFormat/>
    <w:rsid w:val="0093524F"/>
    <w:pPr>
      <w:widowControl/>
      <w:suppressAutoHyphens/>
      <w:autoSpaceDE/>
      <w:autoSpaceDN/>
      <w:adjustRightInd/>
      <w:ind w:left="708"/>
    </w:pPr>
    <w:rPr>
      <w:rFonts w:eastAsia="Times New Roman" w:cs="Times New Roman"/>
      <w:lang w:val="x-none"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lang w:val="x-none" w:eastAsia="x-none"/>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redniasiatka1akcent21">
    <w:name w:val="Średnia siatka 1 — akcent 21"/>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rednialista2akcent21">
    <w:name w:val="Średnia lista 2 — akcent 21"/>
    <w:hidden/>
    <w:uiPriority w:val="99"/>
    <w:semiHidden/>
    <w:rsid w:val="00EF0E1D"/>
    <w:rPr>
      <w:rFonts w:eastAsia="Arial Unicode MS" w:cs="Arial Unicode MS"/>
      <w:sz w:val="24"/>
      <w:szCs w:val="24"/>
    </w:rPr>
  </w:style>
  <w:style w:type="paragraph" w:customStyle="1" w:styleId="Kolorowalistaakcent12">
    <w:name w:val="Kolorowa lista — akcent 12"/>
    <w:basedOn w:val="Normalny"/>
    <w:uiPriority w:val="72"/>
    <w:qFormat/>
    <w:rsid w:val="00AE5256"/>
    <w:pPr>
      <w:widowControl/>
      <w:suppressAutoHyphens/>
      <w:autoSpaceDE/>
      <w:autoSpaceDN/>
      <w:adjustRightInd/>
      <w:ind w:left="708"/>
    </w:pPr>
    <w:rPr>
      <w:rFonts w:ascii="Times New Roman" w:eastAsia="Times New Roman" w:hAnsi="Times New Roman" w:cs="Times New Roman"/>
      <w:lang w:eastAsia="ar-SA"/>
    </w:rPr>
  </w:style>
  <w:style w:type="paragraph" w:customStyle="1" w:styleId="Kolorowecieniowanieakcent31">
    <w:name w:val="Kolorowe cieniowanie — akcent 31"/>
    <w:basedOn w:val="Normalny"/>
    <w:rsid w:val="00C0150D"/>
    <w:pPr>
      <w:suppressAutoHyphens/>
      <w:autoSpaceDN/>
      <w:adjustRightInd/>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k.pl" TargetMode="External"/><Relationship Id="rId13" Type="http://schemas.openxmlformats.org/officeDocument/2006/relationships/hyperlink" Target="http://www.bip.ug-ladekzdroj.dolnysla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ladekzdroj.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ladekzdroj.dolnyslas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ug-ladekzdroj.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ladekzdroj.dolnysla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06E3-056E-4E33-8FA5-ACE19E8A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18367</Words>
  <Characters>110206</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128317</CharactersWithSpaces>
  <SharedDoc>false</SharedDoc>
  <HLinks>
    <vt:vector size="36" baseType="variant">
      <vt:variant>
        <vt:i4>2818110</vt:i4>
      </vt:variant>
      <vt:variant>
        <vt:i4>15</vt:i4>
      </vt:variant>
      <vt:variant>
        <vt:i4>0</vt:i4>
      </vt:variant>
      <vt:variant>
        <vt:i4>5</vt:i4>
      </vt:variant>
      <vt:variant>
        <vt:lpwstr>http://www.bip.ug-ladekzdroj.dolnyslask.pl/</vt:lpwstr>
      </vt:variant>
      <vt:variant>
        <vt:lpwstr/>
      </vt:variant>
      <vt:variant>
        <vt:i4>2818110</vt:i4>
      </vt:variant>
      <vt:variant>
        <vt:i4>12</vt:i4>
      </vt:variant>
      <vt:variant>
        <vt:i4>0</vt:i4>
      </vt:variant>
      <vt:variant>
        <vt:i4>5</vt:i4>
      </vt:variant>
      <vt:variant>
        <vt:lpwstr>http://www.bip.ug-ladekzdroj.dolnyslask.pl/</vt:lpwstr>
      </vt:variant>
      <vt:variant>
        <vt:lpwstr/>
      </vt:variant>
      <vt:variant>
        <vt:i4>2818110</vt:i4>
      </vt:variant>
      <vt:variant>
        <vt:i4>9</vt:i4>
      </vt:variant>
      <vt:variant>
        <vt:i4>0</vt:i4>
      </vt:variant>
      <vt:variant>
        <vt:i4>5</vt:i4>
      </vt:variant>
      <vt:variant>
        <vt:lpwstr>http://www.bip.ug-ladekzdroj.dolnyslask.pl/</vt:lpwstr>
      </vt:variant>
      <vt:variant>
        <vt:lpwstr/>
      </vt:variant>
      <vt:variant>
        <vt:i4>2818110</vt:i4>
      </vt:variant>
      <vt:variant>
        <vt:i4>6</vt:i4>
      </vt:variant>
      <vt:variant>
        <vt:i4>0</vt:i4>
      </vt:variant>
      <vt:variant>
        <vt:i4>5</vt:i4>
      </vt:variant>
      <vt:variant>
        <vt:lpwstr>http://www.bip.ug-ladekzdroj.dolnyslask.pl/</vt:lpwstr>
      </vt:variant>
      <vt:variant>
        <vt:lpwstr/>
      </vt:variant>
      <vt:variant>
        <vt:i4>2818110</vt:i4>
      </vt:variant>
      <vt:variant>
        <vt:i4>3</vt:i4>
      </vt:variant>
      <vt:variant>
        <vt:i4>0</vt:i4>
      </vt:variant>
      <vt:variant>
        <vt:i4>5</vt:i4>
      </vt:variant>
      <vt:variant>
        <vt:lpwstr>http://www.bip.ug-ladekzdroj.dolnyslask.pl/</vt:lpwstr>
      </vt:variant>
      <vt:variant>
        <vt:lpwstr/>
      </vt:variant>
      <vt:variant>
        <vt:i4>1507350</vt:i4>
      </vt:variant>
      <vt:variant>
        <vt:i4>0</vt:i4>
      </vt:variant>
      <vt:variant>
        <vt:i4>0</vt:i4>
      </vt:variant>
      <vt:variant>
        <vt:i4>5</vt:i4>
      </vt:variant>
      <vt:variant>
        <vt:lpwstr>http://www.ladek.pl/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wiceburmistrz</cp:lastModifiedBy>
  <cp:revision>2</cp:revision>
  <cp:lastPrinted>2018-01-30T13:46:00Z</cp:lastPrinted>
  <dcterms:created xsi:type="dcterms:W3CDTF">2018-03-28T07:21:00Z</dcterms:created>
  <dcterms:modified xsi:type="dcterms:W3CDTF">2018-03-28T07:21:00Z</dcterms:modified>
</cp:coreProperties>
</file>