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4EF831" w14:textId="77777777" w:rsidR="00D6456C" w:rsidRPr="008F246D" w:rsidRDefault="00D6456C" w:rsidP="00E15AC9">
      <w:pPr>
        <w:spacing w:after="80"/>
        <w:rPr>
          <w:rFonts w:asciiTheme="minorHAnsi" w:hAnsiTheme="minorHAnsi" w:cstheme="minorHAnsi"/>
        </w:rPr>
      </w:pPr>
    </w:p>
    <w:p w14:paraId="73944717" w14:textId="77777777" w:rsidR="00D6456C" w:rsidRPr="008F246D" w:rsidRDefault="00D6456C" w:rsidP="00E15AC9">
      <w:pPr>
        <w:spacing w:after="80"/>
        <w:rPr>
          <w:rFonts w:asciiTheme="minorHAnsi" w:hAnsiTheme="minorHAnsi" w:cstheme="minorHAnsi"/>
        </w:rPr>
      </w:pPr>
    </w:p>
    <w:p w14:paraId="1A782EA6" w14:textId="77777777" w:rsidR="00D6456C" w:rsidRPr="008F246D" w:rsidRDefault="00D6456C" w:rsidP="00E15AC9">
      <w:pPr>
        <w:spacing w:after="80"/>
        <w:rPr>
          <w:rFonts w:asciiTheme="minorHAnsi" w:hAnsiTheme="minorHAnsi" w:cstheme="minorHAnsi"/>
        </w:rPr>
      </w:pPr>
    </w:p>
    <w:p w14:paraId="0FA2625C" w14:textId="77777777" w:rsidR="00D6456C" w:rsidRPr="008F246D" w:rsidRDefault="00D6456C" w:rsidP="00E15AC9">
      <w:pPr>
        <w:spacing w:after="80"/>
        <w:rPr>
          <w:rFonts w:asciiTheme="minorHAnsi" w:hAnsiTheme="minorHAnsi" w:cstheme="minorHAnsi"/>
        </w:rPr>
      </w:pPr>
    </w:p>
    <w:p w14:paraId="63A424E8" w14:textId="77777777" w:rsidR="00D6456C" w:rsidRPr="008F246D" w:rsidRDefault="00D6456C" w:rsidP="00E15AC9">
      <w:pPr>
        <w:spacing w:after="80"/>
        <w:rPr>
          <w:rFonts w:asciiTheme="minorHAnsi" w:hAnsiTheme="minorHAnsi" w:cstheme="minorHAnsi"/>
        </w:rPr>
      </w:pPr>
    </w:p>
    <w:p w14:paraId="2B28CF0B" w14:textId="77777777" w:rsidR="00D6456C" w:rsidRPr="008F246D" w:rsidRDefault="00D6456C" w:rsidP="00E15AC9">
      <w:pPr>
        <w:spacing w:after="80"/>
        <w:rPr>
          <w:rFonts w:asciiTheme="minorHAnsi" w:hAnsiTheme="minorHAnsi" w:cstheme="minorHAnsi"/>
        </w:rPr>
      </w:pPr>
    </w:p>
    <w:p w14:paraId="579BAF03" w14:textId="77777777" w:rsidR="00D6456C" w:rsidRPr="008F246D" w:rsidRDefault="00D6456C" w:rsidP="00E15AC9">
      <w:pPr>
        <w:spacing w:after="80"/>
        <w:rPr>
          <w:rFonts w:asciiTheme="minorHAnsi" w:hAnsiTheme="minorHAnsi" w:cstheme="minorHAnsi"/>
        </w:rPr>
      </w:pPr>
    </w:p>
    <w:p w14:paraId="0A95F403" w14:textId="77777777" w:rsidR="00BF1AF1" w:rsidRPr="008F246D" w:rsidRDefault="00937825" w:rsidP="00E15AC9">
      <w:pPr>
        <w:spacing w:after="80"/>
        <w:jc w:val="center"/>
        <w:rPr>
          <w:rFonts w:asciiTheme="minorHAnsi" w:hAnsiTheme="minorHAnsi" w:cstheme="minorHAnsi"/>
          <w:b/>
        </w:rPr>
      </w:pPr>
      <w:r w:rsidRPr="008F246D">
        <w:rPr>
          <w:rFonts w:asciiTheme="minorHAnsi" w:hAnsiTheme="minorHAnsi" w:cstheme="minorHAnsi"/>
          <w:b/>
        </w:rPr>
        <w:t>SPECYFIKACJA ISTOTNYCH WARUNKÓW ZAMÓWIENIA</w:t>
      </w:r>
    </w:p>
    <w:p w14:paraId="35BEDC79" w14:textId="77777777" w:rsidR="00937825" w:rsidRPr="008F246D" w:rsidRDefault="00937825" w:rsidP="00E15AC9">
      <w:pPr>
        <w:spacing w:after="80"/>
        <w:jc w:val="center"/>
        <w:rPr>
          <w:rFonts w:asciiTheme="minorHAnsi" w:hAnsiTheme="minorHAnsi" w:cstheme="minorHAnsi"/>
        </w:rPr>
      </w:pPr>
      <w:r w:rsidRPr="008F246D">
        <w:rPr>
          <w:rFonts w:asciiTheme="minorHAnsi" w:hAnsiTheme="minorHAnsi" w:cstheme="minorHAnsi"/>
        </w:rPr>
        <w:t>w postępowaniu o udzielenie zamówienia publicznego</w:t>
      </w:r>
      <w:r w:rsidR="00925A9B" w:rsidRPr="008F246D">
        <w:rPr>
          <w:rFonts w:asciiTheme="minorHAnsi" w:hAnsiTheme="minorHAnsi" w:cstheme="minorHAnsi"/>
        </w:rPr>
        <w:t xml:space="preserve"> pn.</w:t>
      </w:r>
    </w:p>
    <w:p w14:paraId="761CEF70" w14:textId="77777777" w:rsidR="00925A9B" w:rsidRPr="008F246D" w:rsidRDefault="00925A9B" w:rsidP="00E15AC9">
      <w:pPr>
        <w:spacing w:after="80"/>
        <w:rPr>
          <w:rFonts w:asciiTheme="minorHAnsi" w:hAnsiTheme="minorHAnsi" w:cstheme="minorHAnsi"/>
        </w:rPr>
      </w:pPr>
    </w:p>
    <w:p w14:paraId="4F1A8197" w14:textId="77777777" w:rsidR="00C41690" w:rsidRPr="008F246D" w:rsidRDefault="004624F9" w:rsidP="00E15AC9">
      <w:pPr>
        <w:spacing w:after="80"/>
        <w:jc w:val="center"/>
        <w:rPr>
          <w:rFonts w:asciiTheme="minorHAnsi" w:hAnsiTheme="minorHAnsi" w:cstheme="minorHAnsi"/>
          <w:b/>
        </w:rPr>
      </w:pPr>
      <w:r w:rsidRPr="008F246D">
        <w:rPr>
          <w:rFonts w:asciiTheme="minorHAnsi" w:hAnsiTheme="minorHAnsi" w:cstheme="minorHAnsi"/>
          <w:b/>
        </w:rPr>
        <w:t>"Budowa  tras  rowerowych  Singletrack  Glacensis  na  obszarze  Gminy Lądek-Zdrój"</w:t>
      </w:r>
    </w:p>
    <w:p w14:paraId="46EA58E5" w14:textId="68D1B587" w:rsidR="00C86253" w:rsidRPr="008F246D" w:rsidRDefault="00B17915" w:rsidP="00E15AC9">
      <w:pPr>
        <w:spacing w:after="80"/>
        <w:jc w:val="center"/>
        <w:rPr>
          <w:rFonts w:asciiTheme="minorHAnsi" w:hAnsiTheme="minorHAnsi" w:cstheme="minorHAnsi"/>
        </w:rPr>
      </w:pPr>
      <w:r w:rsidRPr="008F246D">
        <w:rPr>
          <w:rFonts w:asciiTheme="minorHAnsi" w:hAnsiTheme="minorHAnsi" w:cstheme="minorHAnsi"/>
        </w:rPr>
        <w:br/>
      </w:r>
      <w:r w:rsidR="007E3314" w:rsidRPr="008F246D">
        <w:rPr>
          <w:rFonts w:asciiTheme="minorHAnsi" w:hAnsiTheme="minorHAnsi" w:cstheme="minorHAnsi"/>
        </w:rPr>
        <w:t xml:space="preserve">znak postępowania </w:t>
      </w:r>
      <w:r w:rsidR="00D50F06">
        <w:rPr>
          <w:rFonts w:asciiTheme="minorHAnsi" w:hAnsiTheme="minorHAnsi" w:cstheme="minorHAnsi"/>
        </w:rPr>
        <w:t>PR/09/1/2018</w:t>
      </w:r>
    </w:p>
    <w:p w14:paraId="27611745" w14:textId="77777777" w:rsidR="00925A9B" w:rsidRPr="008F246D" w:rsidRDefault="00925A9B" w:rsidP="00E15AC9">
      <w:pPr>
        <w:spacing w:after="80"/>
        <w:rPr>
          <w:rFonts w:asciiTheme="minorHAnsi" w:hAnsiTheme="minorHAnsi" w:cstheme="minorHAnsi"/>
        </w:rPr>
      </w:pPr>
    </w:p>
    <w:p w14:paraId="52C66FE2" w14:textId="77777777" w:rsidR="00937825" w:rsidRPr="008F246D" w:rsidRDefault="00937825" w:rsidP="00E15AC9">
      <w:pPr>
        <w:spacing w:after="80"/>
        <w:rPr>
          <w:rFonts w:asciiTheme="minorHAnsi" w:hAnsiTheme="minorHAnsi" w:cstheme="minorHAnsi"/>
        </w:rPr>
      </w:pPr>
    </w:p>
    <w:p w14:paraId="21BF0553" w14:textId="77777777" w:rsidR="00937825" w:rsidRPr="008F246D" w:rsidRDefault="00937825" w:rsidP="00E15AC9">
      <w:pPr>
        <w:spacing w:after="80"/>
        <w:rPr>
          <w:rFonts w:asciiTheme="minorHAnsi" w:hAnsiTheme="minorHAnsi" w:cstheme="minorHAnsi"/>
        </w:rPr>
      </w:pPr>
    </w:p>
    <w:p w14:paraId="383BFAEC" w14:textId="77777777" w:rsidR="00B17915" w:rsidRPr="008F246D" w:rsidRDefault="00B17915" w:rsidP="00E15AC9">
      <w:pPr>
        <w:spacing w:after="80"/>
        <w:rPr>
          <w:rFonts w:asciiTheme="minorHAnsi" w:hAnsiTheme="minorHAnsi" w:cstheme="minorHAnsi"/>
        </w:rPr>
      </w:pPr>
    </w:p>
    <w:p w14:paraId="70160B4B" w14:textId="77777777" w:rsidR="00B17915" w:rsidRPr="008F246D" w:rsidRDefault="00B17915" w:rsidP="00E15AC9">
      <w:pPr>
        <w:spacing w:after="80"/>
        <w:rPr>
          <w:rFonts w:asciiTheme="minorHAnsi" w:hAnsiTheme="minorHAnsi" w:cstheme="minorHAnsi"/>
        </w:rPr>
      </w:pPr>
    </w:p>
    <w:p w14:paraId="18BC3B1A" w14:textId="77777777" w:rsidR="00B17915" w:rsidRPr="008F246D" w:rsidRDefault="00B17915" w:rsidP="00E15AC9">
      <w:pPr>
        <w:spacing w:after="80"/>
        <w:rPr>
          <w:rFonts w:asciiTheme="minorHAnsi" w:hAnsiTheme="minorHAnsi" w:cstheme="minorHAnsi"/>
        </w:rPr>
      </w:pPr>
    </w:p>
    <w:p w14:paraId="08341BDB" w14:textId="77777777" w:rsidR="00B17915" w:rsidRPr="008F246D" w:rsidRDefault="00B17915" w:rsidP="00E15AC9">
      <w:pPr>
        <w:spacing w:after="80"/>
        <w:rPr>
          <w:rFonts w:asciiTheme="minorHAnsi" w:hAnsiTheme="minorHAnsi" w:cstheme="minorHAnsi"/>
        </w:rPr>
      </w:pPr>
    </w:p>
    <w:p w14:paraId="521D5801" w14:textId="77777777" w:rsidR="00B17915" w:rsidRPr="008F246D" w:rsidRDefault="00B17915" w:rsidP="00E15AC9">
      <w:pPr>
        <w:spacing w:after="80"/>
        <w:rPr>
          <w:rFonts w:asciiTheme="minorHAnsi" w:hAnsiTheme="minorHAnsi" w:cstheme="minorHAnsi"/>
        </w:rPr>
      </w:pPr>
    </w:p>
    <w:p w14:paraId="4AC60816" w14:textId="77777777" w:rsidR="00B17915" w:rsidRPr="008F246D" w:rsidRDefault="00B17915" w:rsidP="00E15AC9">
      <w:pPr>
        <w:spacing w:after="80"/>
        <w:rPr>
          <w:rFonts w:asciiTheme="minorHAnsi" w:hAnsiTheme="minorHAnsi" w:cstheme="minorHAnsi"/>
        </w:rPr>
      </w:pPr>
    </w:p>
    <w:p w14:paraId="2A311926" w14:textId="77777777" w:rsidR="00B17915" w:rsidRPr="008F246D" w:rsidRDefault="00B17915" w:rsidP="00E15AC9">
      <w:pPr>
        <w:spacing w:after="80"/>
        <w:rPr>
          <w:rFonts w:asciiTheme="minorHAnsi" w:hAnsiTheme="minorHAnsi" w:cstheme="minorHAnsi"/>
        </w:rPr>
      </w:pPr>
    </w:p>
    <w:p w14:paraId="389E8286" w14:textId="77777777" w:rsidR="00B17915" w:rsidRPr="008F246D" w:rsidRDefault="00B17915" w:rsidP="00E15AC9">
      <w:pPr>
        <w:spacing w:after="80"/>
        <w:rPr>
          <w:rFonts w:asciiTheme="minorHAnsi" w:hAnsiTheme="minorHAnsi" w:cstheme="minorHAnsi"/>
        </w:rPr>
      </w:pPr>
    </w:p>
    <w:p w14:paraId="34021F9A" w14:textId="77777777" w:rsidR="00B17915" w:rsidRPr="008F246D" w:rsidRDefault="00B17915" w:rsidP="00E15AC9">
      <w:pPr>
        <w:spacing w:after="80"/>
        <w:rPr>
          <w:rFonts w:asciiTheme="minorHAnsi" w:hAnsiTheme="minorHAnsi" w:cstheme="minorHAnsi"/>
        </w:rPr>
      </w:pPr>
    </w:p>
    <w:p w14:paraId="50833761" w14:textId="77777777" w:rsidR="00B17915" w:rsidRPr="008F246D" w:rsidRDefault="00B17915" w:rsidP="00E15AC9">
      <w:pPr>
        <w:spacing w:after="80"/>
        <w:jc w:val="center"/>
        <w:rPr>
          <w:rFonts w:asciiTheme="minorHAnsi" w:hAnsiTheme="minorHAnsi" w:cstheme="minorHAnsi"/>
        </w:rPr>
      </w:pPr>
      <w:r w:rsidRPr="008F246D">
        <w:rPr>
          <w:rFonts w:asciiTheme="minorHAnsi" w:hAnsiTheme="minorHAnsi" w:cstheme="minorHAnsi"/>
        </w:rPr>
        <w:t>ZATWIERDZAM</w:t>
      </w:r>
    </w:p>
    <w:p w14:paraId="54F0554F" w14:textId="77777777" w:rsidR="00B17915" w:rsidRPr="008F246D" w:rsidRDefault="00B17915" w:rsidP="00E15AC9">
      <w:pPr>
        <w:spacing w:after="80"/>
        <w:jc w:val="center"/>
        <w:rPr>
          <w:rFonts w:asciiTheme="minorHAnsi" w:hAnsiTheme="minorHAnsi" w:cstheme="minorHAnsi"/>
        </w:rPr>
      </w:pPr>
    </w:p>
    <w:p w14:paraId="2305A612" w14:textId="77777777" w:rsidR="001D3F8F" w:rsidRPr="008F246D" w:rsidRDefault="001D3F8F" w:rsidP="00E15AC9">
      <w:pPr>
        <w:spacing w:after="80"/>
        <w:jc w:val="center"/>
        <w:rPr>
          <w:rFonts w:asciiTheme="minorHAnsi" w:hAnsiTheme="minorHAnsi" w:cstheme="minorHAnsi"/>
        </w:rPr>
      </w:pPr>
    </w:p>
    <w:p w14:paraId="2AC0C95F" w14:textId="77777777" w:rsidR="00B17915" w:rsidRPr="008F246D" w:rsidRDefault="001D3F8F" w:rsidP="00E15AC9">
      <w:pPr>
        <w:spacing w:after="80"/>
        <w:jc w:val="center"/>
        <w:rPr>
          <w:rFonts w:asciiTheme="minorHAnsi" w:hAnsiTheme="minorHAnsi" w:cstheme="minorHAnsi"/>
        </w:rPr>
      </w:pPr>
      <w:r w:rsidRPr="008F246D">
        <w:rPr>
          <w:rFonts w:asciiTheme="minorHAnsi" w:hAnsiTheme="minorHAnsi" w:cstheme="minorHAnsi"/>
        </w:rPr>
        <w:t>Burmistrz Lądka-Zdroju</w:t>
      </w:r>
    </w:p>
    <w:p w14:paraId="40FA0A44" w14:textId="77777777" w:rsidR="006F5CF9" w:rsidRPr="008F246D" w:rsidRDefault="00B04A11" w:rsidP="00E15AC9">
      <w:pPr>
        <w:spacing w:after="80"/>
        <w:jc w:val="center"/>
        <w:rPr>
          <w:rFonts w:asciiTheme="minorHAnsi" w:hAnsiTheme="minorHAnsi" w:cstheme="minorHAnsi"/>
        </w:rPr>
      </w:pPr>
      <w:r w:rsidRPr="008F246D">
        <w:rPr>
          <w:rFonts w:asciiTheme="minorHAnsi" w:hAnsiTheme="minorHAnsi" w:cstheme="minorHAnsi"/>
        </w:rPr>
        <w:t>Roman Kaczmarczyk</w:t>
      </w:r>
    </w:p>
    <w:p w14:paraId="5368BADA" w14:textId="77777777" w:rsidR="00E1273D" w:rsidRPr="008F246D" w:rsidRDefault="00E1273D" w:rsidP="00E15AC9">
      <w:pPr>
        <w:spacing w:after="80"/>
        <w:jc w:val="center"/>
        <w:rPr>
          <w:rFonts w:asciiTheme="minorHAnsi" w:hAnsiTheme="minorHAnsi" w:cstheme="minorHAnsi"/>
        </w:rPr>
      </w:pPr>
    </w:p>
    <w:p w14:paraId="73D52977" w14:textId="77777777" w:rsidR="00E1273D" w:rsidRPr="008F246D" w:rsidRDefault="00E1273D" w:rsidP="00E15AC9">
      <w:pPr>
        <w:spacing w:after="80"/>
        <w:jc w:val="center"/>
        <w:rPr>
          <w:rFonts w:asciiTheme="minorHAnsi" w:hAnsiTheme="minorHAnsi" w:cstheme="minorHAnsi"/>
        </w:rPr>
      </w:pPr>
    </w:p>
    <w:p w14:paraId="53A4A620" w14:textId="77777777" w:rsidR="00E1273D" w:rsidRPr="008F246D" w:rsidRDefault="00E1273D" w:rsidP="00E15AC9">
      <w:pPr>
        <w:spacing w:after="80"/>
        <w:jc w:val="center"/>
        <w:rPr>
          <w:rFonts w:asciiTheme="minorHAnsi" w:hAnsiTheme="minorHAnsi" w:cstheme="minorHAnsi"/>
        </w:rPr>
      </w:pPr>
    </w:p>
    <w:p w14:paraId="2715C8A9" w14:textId="147BBB32" w:rsidR="00C41690" w:rsidRPr="008F246D" w:rsidRDefault="00B17915" w:rsidP="00F327D3">
      <w:pPr>
        <w:spacing w:after="80"/>
        <w:jc w:val="center"/>
        <w:rPr>
          <w:rFonts w:asciiTheme="minorHAnsi" w:hAnsiTheme="minorHAnsi" w:cstheme="minorHAnsi"/>
        </w:rPr>
      </w:pPr>
      <w:r w:rsidRPr="008F246D">
        <w:rPr>
          <w:rFonts w:asciiTheme="minorHAnsi" w:hAnsiTheme="minorHAnsi" w:cstheme="minorHAnsi"/>
        </w:rPr>
        <w:t>&lt;Podpis kierownika Zamawiającego&gt;</w:t>
      </w:r>
    </w:p>
    <w:p w14:paraId="09BFB0F9" w14:textId="77777777" w:rsidR="00937825" w:rsidRPr="008F246D" w:rsidRDefault="00937825" w:rsidP="00E15AC9">
      <w:pPr>
        <w:spacing w:after="80"/>
        <w:jc w:val="center"/>
        <w:rPr>
          <w:rFonts w:asciiTheme="minorHAnsi" w:hAnsiTheme="minorHAnsi" w:cstheme="minorHAnsi"/>
          <w:b/>
        </w:rPr>
      </w:pPr>
      <w:r w:rsidRPr="008F246D">
        <w:rPr>
          <w:rFonts w:asciiTheme="minorHAnsi" w:hAnsiTheme="minorHAnsi" w:cstheme="minorHAnsi"/>
          <w:b/>
        </w:rPr>
        <w:lastRenderedPageBreak/>
        <w:t>Rozdział 1</w:t>
      </w:r>
    </w:p>
    <w:p w14:paraId="19F4EF11" w14:textId="77777777" w:rsidR="00937825" w:rsidRPr="008F246D" w:rsidRDefault="00937825" w:rsidP="00E15AC9">
      <w:pPr>
        <w:spacing w:after="80"/>
        <w:jc w:val="center"/>
        <w:rPr>
          <w:rFonts w:asciiTheme="minorHAnsi" w:hAnsiTheme="minorHAnsi" w:cstheme="minorHAnsi"/>
          <w:b/>
        </w:rPr>
      </w:pPr>
      <w:r w:rsidRPr="008F246D">
        <w:rPr>
          <w:rFonts w:asciiTheme="minorHAnsi" w:hAnsiTheme="minorHAnsi" w:cstheme="minorHAnsi"/>
          <w:b/>
        </w:rPr>
        <w:t>POSTANOWIENIA OGÓLNE</w:t>
      </w:r>
    </w:p>
    <w:p w14:paraId="648411E6" w14:textId="77777777" w:rsidR="00D848A0" w:rsidRPr="008F246D" w:rsidRDefault="00D848A0" w:rsidP="00E15AC9">
      <w:pPr>
        <w:spacing w:after="80"/>
        <w:rPr>
          <w:rFonts w:asciiTheme="minorHAnsi" w:hAnsiTheme="minorHAnsi" w:cstheme="minorHAnsi"/>
        </w:rPr>
      </w:pPr>
    </w:p>
    <w:p w14:paraId="39AFA3A2" w14:textId="77777777" w:rsidR="00B17915" w:rsidRPr="008F246D" w:rsidRDefault="00937825" w:rsidP="00E15AC9">
      <w:pPr>
        <w:spacing w:after="80"/>
        <w:rPr>
          <w:rFonts w:asciiTheme="minorHAnsi" w:hAnsiTheme="minorHAnsi" w:cstheme="minorHAnsi"/>
        </w:rPr>
      </w:pPr>
      <w:r w:rsidRPr="008F246D">
        <w:rPr>
          <w:rFonts w:asciiTheme="minorHAnsi" w:hAnsiTheme="minorHAnsi" w:cstheme="minorHAnsi"/>
        </w:rPr>
        <w:t>Zamawiającym jest:</w:t>
      </w:r>
      <w:r w:rsidR="00B17915" w:rsidRPr="008F246D">
        <w:rPr>
          <w:rFonts w:asciiTheme="minorHAnsi" w:hAnsiTheme="minorHAnsi" w:cstheme="minorHAnsi"/>
        </w:rPr>
        <w:t xml:space="preserve">  </w:t>
      </w:r>
      <w:r w:rsidR="00B17915" w:rsidRPr="008F246D">
        <w:rPr>
          <w:rFonts w:asciiTheme="minorHAnsi" w:hAnsiTheme="minorHAnsi" w:cstheme="minorHAnsi"/>
        </w:rPr>
        <w:tab/>
      </w:r>
      <w:r w:rsidR="001D3F8F" w:rsidRPr="008F246D">
        <w:rPr>
          <w:rFonts w:asciiTheme="minorHAnsi" w:hAnsiTheme="minorHAnsi" w:cstheme="minorHAnsi"/>
        </w:rPr>
        <w:t>Gmina Lądek-Zdrój</w:t>
      </w:r>
    </w:p>
    <w:p w14:paraId="22255A17" w14:textId="77777777" w:rsidR="00B17915" w:rsidRPr="008F246D" w:rsidRDefault="006F5CF9" w:rsidP="00E15AC9">
      <w:pPr>
        <w:spacing w:after="80"/>
        <w:rPr>
          <w:rFonts w:asciiTheme="minorHAnsi" w:hAnsiTheme="minorHAnsi" w:cstheme="minorHAnsi"/>
        </w:rPr>
      </w:pPr>
      <w:r w:rsidRPr="008F246D">
        <w:rPr>
          <w:rFonts w:asciiTheme="minorHAnsi" w:hAnsiTheme="minorHAnsi" w:cstheme="minorHAnsi"/>
        </w:rPr>
        <w:t>REGON:</w:t>
      </w:r>
      <w:r w:rsidRPr="008F246D">
        <w:rPr>
          <w:rFonts w:asciiTheme="minorHAnsi" w:hAnsiTheme="minorHAnsi" w:cstheme="minorHAnsi"/>
        </w:rPr>
        <w:tab/>
      </w:r>
      <w:r w:rsidRPr="008F246D">
        <w:rPr>
          <w:rFonts w:asciiTheme="minorHAnsi" w:hAnsiTheme="minorHAnsi" w:cstheme="minorHAnsi"/>
        </w:rPr>
        <w:tab/>
      </w:r>
      <w:r w:rsidRPr="008F246D">
        <w:rPr>
          <w:rFonts w:asciiTheme="minorHAnsi" w:hAnsiTheme="minorHAnsi" w:cstheme="minorHAnsi"/>
        </w:rPr>
        <w:tab/>
      </w:r>
      <w:r w:rsidR="001D3F8F" w:rsidRPr="008F246D">
        <w:rPr>
          <w:rFonts w:asciiTheme="minorHAnsi" w:hAnsiTheme="minorHAnsi" w:cstheme="minorHAnsi"/>
        </w:rPr>
        <w:t>890718113</w:t>
      </w:r>
    </w:p>
    <w:p w14:paraId="0DFDEED6" w14:textId="77777777" w:rsidR="00B17915" w:rsidRPr="008F246D" w:rsidRDefault="00642A2A" w:rsidP="00E15AC9">
      <w:pPr>
        <w:spacing w:after="80"/>
        <w:rPr>
          <w:rFonts w:asciiTheme="minorHAnsi" w:hAnsiTheme="minorHAnsi" w:cstheme="minorHAnsi"/>
        </w:rPr>
      </w:pPr>
      <w:r w:rsidRPr="008F246D">
        <w:rPr>
          <w:rFonts w:asciiTheme="minorHAnsi" w:hAnsiTheme="minorHAnsi" w:cstheme="minorHAnsi"/>
        </w:rPr>
        <w:t>NIP: </w:t>
      </w:r>
      <w:r w:rsidRPr="008F246D">
        <w:rPr>
          <w:rFonts w:asciiTheme="minorHAnsi" w:hAnsiTheme="minorHAnsi" w:cstheme="minorHAnsi"/>
        </w:rPr>
        <w:tab/>
      </w:r>
      <w:r w:rsidRPr="008F246D">
        <w:rPr>
          <w:rFonts w:asciiTheme="minorHAnsi" w:hAnsiTheme="minorHAnsi" w:cstheme="minorHAnsi"/>
        </w:rPr>
        <w:tab/>
      </w:r>
      <w:r w:rsidRPr="008F246D">
        <w:rPr>
          <w:rFonts w:asciiTheme="minorHAnsi" w:hAnsiTheme="minorHAnsi" w:cstheme="minorHAnsi"/>
        </w:rPr>
        <w:tab/>
      </w:r>
      <w:r w:rsidR="001D3F8F" w:rsidRPr="008F246D">
        <w:rPr>
          <w:rFonts w:asciiTheme="minorHAnsi" w:hAnsiTheme="minorHAnsi" w:cstheme="minorHAnsi"/>
        </w:rPr>
        <w:t>8811001664</w:t>
      </w:r>
    </w:p>
    <w:p w14:paraId="61C05059" w14:textId="77777777" w:rsidR="00B17915" w:rsidRPr="008F246D" w:rsidRDefault="00B17915" w:rsidP="00E15AC9">
      <w:pPr>
        <w:spacing w:after="80"/>
        <w:rPr>
          <w:rFonts w:asciiTheme="minorHAnsi" w:hAnsiTheme="minorHAnsi" w:cstheme="minorHAnsi"/>
        </w:rPr>
      </w:pPr>
      <w:r w:rsidRPr="008F246D">
        <w:rPr>
          <w:rFonts w:asciiTheme="minorHAnsi" w:hAnsiTheme="minorHAnsi" w:cstheme="minorHAnsi"/>
        </w:rPr>
        <w:t>Adres:</w:t>
      </w:r>
      <w:r w:rsidR="00642A2A" w:rsidRPr="008F246D">
        <w:rPr>
          <w:rFonts w:asciiTheme="minorHAnsi" w:hAnsiTheme="minorHAnsi" w:cstheme="minorHAnsi"/>
        </w:rPr>
        <w:tab/>
      </w:r>
      <w:r w:rsidR="00642A2A" w:rsidRPr="008F246D">
        <w:rPr>
          <w:rFonts w:asciiTheme="minorHAnsi" w:hAnsiTheme="minorHAnsi" w:cstheme="minorHAnsi"/>
        </w:rPr>
        <w:tab/>
      </w:r>
      <w:r w:rsidR="00642A2A" w:rsidRPr="008F246D">
        <w:rPr>
          <w:rFonts w:asciiTheme="minorHAnsi" w:hAnsiTheme="minorHAnsi" w:cstheme="minorHAnsi"/>
        </w:rPr>
        <w:tab/>
      </w:r>
      <w:r w:rsidR="001D3F8F" w:rsidRPr="008F246D">
        <w:rPr>
          <w:rFonts w:asciiTheme="minorHAnsi" w:hAnsiTheme="minorHAnsi" w:cstheme="minorHAnsi"/>
        </w:rPr>
        <w:t>Rynek 31, 57-540 Lądek-Zdrój</w:t>
      </w:r>
    </w:p>
    <w:p w14:paraId="29D7408C" w14:textId="77777777" w:rsidR="00B17915" w:rsidRPr="008F246D" w:rsidRDefault="00DB5E73" w:rsidP="00E15AC9">
      <w:pPr>
        <w:spacing w:after="80"/>
        <w:rPr>
          <w:rFonts w:asciiTheme="minorHAnsi" w:hAnsiTheme="minorHAnsi" w:cstheme="minorHAnsi"/>
        </w:rPr>
      </w:pPr>
      <w:r w:rsidRPr="008F246D">
        <w:rPr>
          <w:rFonts w:asciiTheme="minorHAnsi" w:hAnsiTheme="minorHAnsi" w:cstheme="minorHAnsi"/>
        </w:rPr>
        <w:t>Strona internetowa:</w:t>
      </w:r>
      <w:r w:rsidRPr="008F246D">
        <w:rPr>
          <w:rFonts w:asciiTheme="minorHAnsi" w:hAnsiTheme="minorHAnsi" w:cstheme="minorHAnsi"/>
        </w:rPr>
        <w:tab/>
      </w:r>
      <w:hyperlink r:id="rId8" w:history="1">
        <w:r w:rsidR="001D3F8F" w:rsidRPr="008F246D">
          <w:rPr>
            <w:rStyle w:val="Hipercze"/>
            <w:rFonts w:asciiTheme="minorHAnsi" w:hAnsiTheme="minorHAnsi" w:cstheme="minorHAnsi"/>
          </w:rPr>
          <w:t>www.ladek.pl</w:t>
        </w:r>
      </w:hyperlink>
      <w:r w:rsidR="001D3F8F" w:rsidRPr="008F246D">
        <w:rPr>
          <w:rFonts w:asciiTheme="minorHAnsi" w:hAnsiTheme="minorHAnsi" w:cstheme="minorHAnsi"/>
        </w:rPr>
        <w:t xml:space="preserve"> </w:t>
      </w:r>
      <w:r w:rsidRPr="008F246D">
        <w:rPr>
          <w:rFonts w:asciiTheme="minorHAnsi" w:hAnsiTheme="minorHAnsi" w:cstheme="minorHAnsi"/>
        </w:rPr>
        <w:t xml:space="preserve"> </w:t>
      </w:r>
    </w:p>
    <w:p w14:paraId="41D40903" w14:textId="77777777" w:rsidR="0037044C" w:rsidRPr="008F246D" w:rsidRDefault="0037044C" w:rsidP="00E15AC9">
      <w:pPr>
        <w:spacing w:after="80"/>
        <w:rPr>
          <w:rFonts w:asciiTheme="minorHAnsi" w:hAnsiTheme="minorHAnsi" w:cstheme="minorHAnsi"/>
        </w:rPr>
      </w:pPr>
      <w:r w:rsidRPr="008F246D">
        <w:rPr>
          <w:rFonts w:asciiTheme="minorHAnsi" w:hAnsiTheme="minorHAnsi" w:cstheme="minorHAnsi"/>
        </w:rPr>
        <w:t xml:space="preserve">e-mail:                              </w:t>
      </w:r>
      <w:r w:rsidR="001D3F8F" w:rsidRPr="008F246D">
        <w:rPr>
          <w:rFonts w:asciiTheme="minorHAnsi" w:hAnsiTheme="minorHAnsi" w:cstheme="minorHAnsi"/>
        </w:rPr>
        <w:t>umig@ladek.pl</w:t>
      </w:r>
    </w:p>
    <w:p w14:paraId="7E6A7CDF" w14:textId="77777777" w:rsidR="00B17915" w:rsidRPr="008F246D" w:rsidRDefault="008D6DA3" w:rsidP="00E15AC9">
      <w:pPr>
        <w:spacing w:after="80"/>
        <w:rPr>
          <w:rFonts w:asciiTheme="minorHAnsi" w:hAnsiTheme="minorHAnsi" w:cstheme="minorHAnsi"/>
        </w:rPr>
      </w:pPr>
      <w:r w:rsidRPr="008F246D">
        <w:rPr>
          <w:rFonts w:asciiTheme="minorHAnsi" w:hAnsiTheme="minorHAnsi" w:cstheme="minorHAnsi"/>
        </w:rPr>
        <w:t>Godziny urzędowania:</w:t>
      </w:r>
      <w:r w:rsidRPr="008F246D">
        <w:rPr>
          <w:rFonts w:asciiTheme="minorHAnsi" w:hAnsiTheme="minorHAnsi" w:cstheme="minorHAnsi"/>
        </w:rPr>
        <w:tab/>
      </w:r>
      <w:r w:rsidR="00642A2A" w:rsidRPr="008F246D">
        <w:rPr>
          <w:rFonts w:asciiTheme="minorHAnsi" w:hAnsiTheme="minorHAnsi" w:cstheme="minorHAnsi"/>
        </w:rPr>
        <w:t xml:space="preserve"> </w:t>
      </w:r>
      <w:r w:rsidRPr="008F246D">
        <w:rPr>
          <w:rFonts w:asciiTheme="minorHAnsi" w:hAnsiTheme="minorHAnsi" w:cstheme="minorHAnsi"/>
        </w:rPr>
        <w:t>7</w:t>
      </w:r>
      <w:r w:rsidR="001D3F8F" w:rsidRPr="008F246D">
        <w:rPr>
          <w:rFonts w:asciiTheme="minorHAnsi" w:hAnsiTheme="minorHAnsi" w:cstheme="minorHAnsi"/>
        </w:rPr>
        <w:t>3</w:t>
      </w:r>
      <w:r w:rsidR="00B17915" w:rsidRPr="008F246D">
        <w:rPr>
          <w:rFonts w:asciiTheme="minorHAnsi" w:hAnsiTheme="minorHAnsi" w:cstheme="minorHAnsi"/>
        </w:rPr>
        <w:t>0</w:t>
      </w:r>
      <w:r w:rsidRPr="008F246D">
        <w:rPr>
          <w:rFonts w:asciiTheme="minorHAnsi" w:hAnsiTheme="minorHAnsi" w:cstheme="minorHAnsi"/>
        </w:rPr>
        <w:t xml:space="preserve"> – 15</w:t>
      </w:r>
      <w:r w:rsidR="001D3F8F" w:rsidRPr="008F246D">
        <w:rPr>
          <w:rFonts w:asciiTheme="minorHAnsi" w:hAnsiTheme="minorHAnsi" w:cstheme="minorHAnsi"/>
        </w:rPr>
        <w:t>3</w:t>
      </w:r>
      <w:r w:rsidR="00B17915" w:rsidRPr="008F246D">
        <w:rPr>
          <w:rFonts w:asciiTheme="minorHAnsi" w:hAnsiTheme="minorHAnsi" w:cstheme="minorHAnsi"/>
        </w:rPr>
        <w:t>0</w:t>
      </w:r>
    </w:p>
    <w:p w14:paraId="56456D79" w14:textId="77777777" w:rsidR="00B17915" w:rsidRPr="008F246D" w:rsidRDefault="007571E9" w:rsidP="00E15AC9">
      <w:pPr>
        <w:spacing w:after="80"/>
        <w:rPr>
          <w:rFonts w:asciiTheme="minorHAnsi" w:hAnsiTheme="minorHAnsi" w:cstheme="minorHAnsi"/>
        </w:rPr>
      </w:pPr>
      <w:r w:rsidRPr="008F246D">
        <w:rPr>
          <w:rFonts w:asciiTheme="minorHAnsi" w:hAnsiTheme="minorHAnsi" w:cstheme="minorHAnsi"/>
        </w:rPr>
        <w:t xml:space="preserve">Tel.              </w:t>
      </w:r>
      <w:r w:rsidR="00B17915" w:rsidRPr="008F246D">
        <w:rPr>
          <w:rFonts w:asciiTheme="minorHAnsi" w:hAnsiTheme="minorHAnsi" w:cstheme="minorHAnsi"/>
        </w:rPr>
        <w:t xml:space="preserve"> </w:t>
      </w:r>
      <w:r w:rsidR="00B17915" w:rsidRPr="008F246D">
        <w:rPr>
          <w:rFonts w:asciiTheme="minorHAnsi" w:hAnsiTheme="minorHAnsi" w:cstheme="minorHAnsi"/>
        </w:rPr>
        <w:tab/>
      </w:r>
      <w:r w:rsidR="00B17915" w:rsidRPr="008F246D">
        <w:rPr>
          <w:rFonts w:asciiTheme="minorHAnsi" w:hAnsiTheme="minorHAnsi" w:cstheme="minorHAnsi"/>
        </w:rPr>
        <w:tab/>
      </w:r>
      <w:r w:rsidR="00642A2A" w:rsidRPr="008F246D">
        <w:rPr>
          <w:rFonts w:asciiTheme="minorHAnsi" w:hAnsiTheme="minorHAnsi" w:cstheme="minorHAnsi"/>
        </w:rPr>
        <w:t xml:space="preserve"> </w:t>
      </w:r>
      <w:r w:rsidR="001D3F8F" w:rsidRPr="008F246D">
        <w:rPr>
          <w:rFonts w:asciiTheme="minorHAnsi" w:hAnsiTheme="minorHAnsi" w:cstheme="minorHAnsi"/>
        </w:rPr>
        <w:t>748117850</w:t>
      </w:r>
    </w:p>
    <w:p w14:paraId="40859B8A" w14:textId="77777777" w:rsidR="001D3F8F" w:rsidRPr="008F246D" w:rsidRDefault="001D3F8F" w:rsidP="00E15AC9">
      <w:pPr>
        <w:spacing w:after="80"/>
        <w:rPr>
          <w:rFonts w:asciiTheme="minorHAnsi" w:hAnsiTheme="minorHAnsi" w:cstheme="minorHAnsi"/>
        </w:rPr>
      </w:pPr>
      <w:r w:rsidRPr="008F246D">
        <w:rPr>
          <w:rFonts w:asciiTheme="minorHAnsi" w:hAnsiTheme="minorHAnsi" w:cstheme="minorHAnsi"/>
        </w:rPr>
        <w:t>Fax                                    748147418</w:t>
      </w:r>
    </w:p>
    <w:p w14:paraId="60ACDC24" w14:textId="77777777" w:rsidR="00B17915" w:rsidRPr="008F246D" w:rsidRDefault="00B17915" w:rsidP="00E15AC9">
      <w:pPr>
        <w:spacing w:after="80"/>
        <w:rPr>
          <w:rFonts w:asciiTheme="minorHAnsi" w:hAnsiTheme="minorHAnsi" w:cstheme="minorHAnsi"/>
        </w:rPr>
      </w:pPr>
    </w:p>
    <w:p w14:paraId="62863734" w14:textId="77777777" w:rsidR="00E1273D" w:rsidRPr="008F246D" w:rsidRDefault="00937825" w:rsidP="00E15AC9">
      <w:pPr>
        <w:spacing w:after="80"/>
        <w:jc w:val="both"/>
        <w:rPr>
          <w:rFonts w:asciiTheme="minorHAnsi" w:hAnsiTheme="minorHAnsi" w:cstheme="minorHAnsi"/>
        </w:rPr>
      </w:pPr>
      <w:r w:rsidRPr="008F246D">
        <w:rPr>
          <w:rFonts w:asciiTheme="minorHAnsi" w:hAnsiTheme="minorHAnsi" w:cstheme="minorHAnsi"/>
        </w:rPr>
        <w:t xml:space="preserve">Postępowanie o udzielenie zamówienia publicznego prowadzone jest w trybie przetargu nieograniczonego, na podstawie ustawy z dnia 29 stycznia 2004 r. Prawo zamówień publicznych </w:t>
      </w:r>
      <w:r w:rsidR="004A5063" w:rsidRPr="008F246D">
        <w:rPr>
          <w:rFonts w:asciiTheme="minorHAnsi" w:hAnsiTheme="minorHAnsi" w:cstheme="minorHAnsi"/>
        </w:rPr>
        <w:t xml:space="preserve">(Dz. U. z 2017 r., poz. 1579) </w:t>
      </w:r>
      <w:r w:rsidRPr="008F246D">
        <w:rPr>
          <w:rFonts w:asciiTheme="minorHAnsi" w:hAnsiTheme="minorHAnsi" w:cstheme="minorHAnsi"/>
        </w:rPr>
        <w:t>oraz aktów wykonawczych wydanych na jej podstawie.</w:t>
      </w:r>
    </w:p>
    <w:p w14:paraId="5200B5D5" w14:textId="77777777" w:rsidR="00937825" w:rsidRPr="008F246D" w:rsidRDefault="00937825" w:rsidP="00E15AC9">
      <w:pPr>
        <w:spacing w:after="80"/>
        <w:jc w:val="both"/>
        <w:rPr>
          <w:rFonts w:asciiTheme="minorHAnsi" w:hAnsiTheme="minorHAnsi" w:cstheme="minorHAnsi"/>
        </w:rPr>
      </w:pPr>
      <w:r w:rsidRPr="008F246D">
        <w:rPr>
          <w:rFonts w:asciiTheme="minorHAnsi" w:hAnsiTheme="minorHAnsi" w:cstheme="minorHAnsi"/>
        </w:rPr>
        <w:t xml:space="preserve">Wartość zamówienia jest mniejsza od kwoty określonej w przepisach wydanych na podstawie art. 11 ust. 8 ustawy z dnia 29 stycznia 2004 r. Prawo zamówień publicznych w odniesieniu do </w:t>
      </w:r>
      <w:r w:rsidR="00342EB6" w:rsidRPr="008F246D">
        <w:rPr>
          <w:rFonts w:asciiTheme="minorHAnsi" w:hAnsiTheme="minorHAnsi" w:cstheme="minorHAnsi"/>
        </w:rPr>
        <w:t>robót budowlanych.</w:t>
      </w:r>
    </w:p>
    <w:p w14:paraId="004C9475" w14:textId="77777777" w:rsidR="00937825" w:rsidRPr="008F246D" w:rsidRDefault="00937825" w:rsidP="00E15AC9">
      <w:pPr>
        <w:spacing w:after="80"/>
        <w:jc w:val="both"/>
        <w:rPr>
          <w:rFonts w:asciiTheme="minorHAnsi" w:hAnsiTheme="minorHAnsi" w:cstheme="minorHAnsi"/>
        </w:rPr>
      </w:pPr>
      <w:r w:rsidRPr="008F246D">
        <w:rPr>
          <w:rFonts w:asciiTheme="minorHAnsi" w:hAnsiTheme="minorHAnsi" w:cstheme="minorHAnsi"/>
        </w:rPr>
        <w:t>Użyte w niniejszej Specyfikacji Istotnych Warunków Zamówienia (oraz w załącznikach) terminy mają następujące znaczenie:</w:t>
      </w:r>
    </w:p>
    <w:p w14:paraId="14E80B72" w14:textId="77777777" w:rsidR="00E1273D" w:rsidRPr="008F246D" w:rsidRDefault="00937825" w:rsidP="00B93E52">
      <w:pPr>
        <w:numPr>
          <w:ilvl w:val="0"/>
          <w:numId w:val="1"/>
        </w:numPr>
        <w:spacing w:after="80"/>
        <w:jc w:val="both"/>
        <w:rPr>
          <w:rFonts w:asciiTheme="minorHAnsi" w:hAnsiTheme="minorHAnsi" w:cstheme="minorHAnsi"/>
        </w:rPr>
      </w:pPr>
      <w:r w:rsidRPr="008F246D">
        <w:rPr>
          <w:rFonts w:asciiTheme="minorHAnsi" w:hAnsiTheme="minorHAnsi" w:cstheme="minorHAnsi"/>
        </w:rPr>
        <w:t xml:space="preserve">„ustawa" - ustawa z dnia 29 stycznia 2004 r. Prawo zamówień publicznych </w:t>
      </w:r>
      <w:r w:rsidR="004A5063" w:rsidRPr="008F246D">
        <w:rPr>
          <w:rFonts w:asciiTheme="minorHAnsi" w:hAnsiTheme="minorHAnsi" w:cstheme="minorHAnsi"/>
        </w:rPr>
        <w:t>(Dz. U. z 2017 r., poz. 1579)</w:t>
      </w:r>
      <w:r w:rsidR="00E1273D" w:rsidRPr="008F246D">
        <w:rPr>
          <w:rFonts w:asciiTheme="minorHAnsi" w:hAnsiTheme="minorHAnsi" w:cstheme="minorHAnsi"/>
        </w:rPr>
        <w:t>,</w:t>
      </w:r>
    </w:p>
    <w:p w14:paraId="250BDE12" w14:textId="77777777" w:rsidR="00E1273D" w:rsidRPr="008F246D" w:rsidRDefault="00937825" w:rsidP="00B93E52">
      <w:pPr>
        <w:numPr>
          <w:ilvl w:val="0"/>
          <w:numId w:val="1"/>
        </w:numPr>
        <w:spacing w:after="80"/>
        <w:jc w:val="both"/>
        <w:rPr>
          <w:rFonts w:asciiTheme="minorHAnsi" w:hAnsiTheme="minorHAnsi" w:cstheme="minorHAnsi"/>
        </w:rPr>
      </w:pPr>
      <w:r w:rsidRPr="008F246D">
        <w:rPr>
          <w:rFonts w:asciiTheme="minorHAnsi" w:hAnsiTheme="minorHAnsi" w:cstheme="minorHAnsi"/>
        </w:rPr>
        <w:t>„SIWZ" - niniejsza Specyfikacja Istotnych Warunków Zamówienia,</w:t>
      </w:r>
    </w:p>
    <w:p w14:paraId="53532F96" w14:textId="77777777" w:rsidR="00E1273D" w:rsidRPr="008F246D" w:rsidRDefault="00937825" w:rsidP="00B93E52">
      <w:pPr>
        <w:numPr>
          <w:ilvl w:val="0"/>
          <w:numId w:val="1"/>
        </w:numPr>
        <w:spacing w:after="80"/>
        <w:jc w:val="both"/>
        <w:rPr>
          <w:rFonts w:asciiTheme="minorHAnsi" w:hAnsiTheme="minorHAnsi" w:cstheme="minorHAnsi"/>
        </w:rPr>
      </w:pPr>
      <w:r w:rsidRPr="008F246D">
        <w:rPr>
          <w:rFonts w:asciiTheme="minorHAnsi" w:hAnsiTheme="minorHAnsi" w:cstheme="minorHAnsi"/>
        </w:rPr>
        <w:t>„zamówienie" - zamówienie publiczne, którego przedmiot został opisany w Rozdziale 2 niniejszej</w:t>
      </w:r>
      <w:r w:rsidR="0080043B" w:rsidRPr="008F246D">
        <w:rPr>
          <w:rFonts w:asciiTheme="minorHAnsi" w:hAnsiTheme="minorHAnsi" w:cstheme="minorHAnsi"/>
        </w:rPr>
        <w:t xml:space="preserve"> </w:t>
      </w:r>
      <w:r w:rsidRPr="008F246D">
        <w:rPr>
          <w:rFonts w:asciiTheme="minorHAnsi" w:hAnsiTheme="minorHAnsi" w:cstheme="minorHAnsi"/>
        </w:rPr>
        <w:t>SIWZ,</w:t>
      </w:r>
    </w:p>
    <w:p w14:paraId="395571BF" w14:textId="77777777" w:rsidR="00E1273D" w:rsidRPr="008F246D" w:rsidRDefault="00937825" w:rsidP="00B93E52">
      <w:pPr>
        <w:numPr>
          <w:ilvl w:val="0"/>
          <w:numId w:val="1"/>
        </w:numPr>
        <w:spacing w:after="80"/>
        <w:jc w:val="both"/>
        <w:rPr>
          <w:rFonts w:asciiTheme="minorHAnsi" w:hAnsiTheme="minorHAnsi" w:cstheme="minorHAnsi"/>
        </w:rPr>
      </w:pPr>
      <w:r w:rsidRPr="008F246D">
        <w:rPr>
          <w:rFonts w:asciiTheme="minorHAnsi" w:hAnsiTheme="minorHAnsi" w:cstheme="minorHAnsi"/>
        </w:rPr>
        <w:t>„postępowanie" - postępowanie o udzielenie zamówienia publicznego, którego dotyczy niniejsza</w:t>
      </w:r>
      <w:r w:rsidR="0080043B" w:rsidRPr="008F246D">
        <w:rPr>
          <w:rFonts w:asciiTheme="minorHAnsi" w:hAnsiTheme="minorHAnsi" w:cstheme="minorHAnsi"/>
        </w:rPr>
        <w:t xml:space="preserve"> </w:t>
      </w:r>
      <w:r w:rsidRPr="008F246D">
        <w:rPr>
          <w:rFonts w:asciiTheme="minorHAnsi" w:hAnsiTheme="minorHAnsi" w:cstheme="minorHAnsi"/>
        </w:rPr>
        <w:t>SIWZ,</w:t>
      </w:r>
    </w:p>
    <w:p w14:paraId="1DF98794" w14:textId="77777777" w:rsidR="00937825" w:rsidRPr="008F246D" w:rsidRDefault="00937825" w:rsidP="00B93E52">
      <w:pPr>
        <w:numPr>
          <w:ilvl w:val="0"/>
          <w:numId w:val="1"/>
        </w:numPr>
        <w:spacing w:after="80"/>
        <w:jc w:val="both"/>
        <w:rPr>
          <w:rFonts w:asciiTheme="minorHAnsi" w:hAnsiTheme="minorHAnsi" w:cstheme="minorHAnsi"/>
        </w:rPr>
      </w:pPr>
      <w:r w:rsidRPr="008F246D">
        <w:rPr>
          <w:rFonts w:asciiTheme="minorHAnsi" w:hAnsiTheme="minorHAnsi" w:cstheme="minorHAnsi"/>
        </w:rPr>
        <w:t xml:space="preserve">„zamawiający" </w:t>
      </w:r>
      <w:r w:rsidR="00BF1AF1" w:rsidRPr="008F246D">
        <w:rPr>
          <w:rFonts w:asciiTheme="minorHAnsi" w:hAnsiTheme="minorHAnsi" w:cstheme="minorHAnsi"/>
        </w:rPr>
        <w:t>–</w:t>
      </w:r>
      <w:r w:rsidRPr="008F246D">
        <w:rPr>
          <w:rFonts w:asciiTheme="minorHAnsi" w:hAnsiTheme="minorHAnsi" w:cstheme="minorHAnsi"/>
        </w:rPr>
        <w:t xml:space="preserve"> </w:t>
      </w:r>
      <w:r w:rsidR="001D3F8F" w:rsidRPr="008F246D">
        <w:rPr>
          <w:rFonts w:asciiTheme="minorHAnsi" w:hAnsiTheme="minorHAnsi" w:cstheme="minorHAnsi"/>
        </w:rPr>
        <w:t>Gmina Lądek-Zdrój</w:t>
      </w:r>
    </w:p>
    <w:p w14:paraId="08D2EE6B" w14:textId="77777777" w:rsidR="00E1273D" w:rsidRPr="008F246D" w:rsidRDefault="00E1273D" w:rsidP="00E15AC9">
      <w:pPr>
        <w:spacing w:after="80"/>
        <w:jc w:val="both"/>
        <w:rPr>
          <w:rFonts w:asciiTheme="minorHAnsi" w:hAnsiTheme="minorHAnsi" w:cstheme="minorHAnsi"/>
        </w:rPr>
      </w:pPr>
    </w:p>
    <w:p w14:paraId="1F113472" w14:textId="77777777" w:rsidR="00937825" w:rsidRPr="008F246D" w:rsidRDefault="00937825" w:rsidP="00E15AC9">
      <w:pPr>
        <w:pBdr>
          <w:bottom w:val="single" w:sz="6" w:space="1" w:color="auto"/>
        </w:pBdr>
        <w:spacing w:after="80"/>
        <w:jc w:val="both"/>
        <w:rPr>
          <w:rFonts w:asciiTheme="minorHAnsi" w:hAnsiTheme="minorHAnsi" w:cstheme="minorHAnsi"/>
        </w:rPr>
      </w:pPr>
      <w:r w:rsidRPr="008F246D">
        <w:rPr>
          <w:rFonts w:asciiTheme="minorHAnsi" w:hAnsiTheme="minorHAnsi" w:cstheme="minorHAnsi"/>
        </w:rPr>
        <w:t>Wykonawca powinien dokładnie zapoznać się z niniejszą SIWZ i złożyć ofertę zgodnie z jej wymaganiami.</w:t>
      </w:r>
    </w:p>
    <w:p w14:paraId="7215CE61" w14:textId="77777777" w:rsidR="00153DFF" w:rsidRPr="008F246D" w:rsidRDefault="00153DFF" w:rsidP="00E15AC9">
      <w:pPr>
        <w:pBdr>
          <w:bottom w:val="single" w:sz="6" w:space="1" w:color="auto"/>
        </w:pBdr>
        <w:spacing w:after="80"/>
        <w:jc w:val="both"/>
        <w:rPr>
          <w:rFonts w:asciiTheme="minorHAnsi" w:hAnsiTheme="minorHAnsi" w:cstheme="minorHAnsi"/>
        </w:rPr>
      </w:pPr>
    </w:p>
    <w:p w14:paraId="499B5EB1" w14:textId="77777777" w:rsidR="00153DFF" w:rsidRPr="008F246D" w:rsidRDefault="00153DFF" w:rsidP="00E15AC9">
      <w:pPr>
        <w:spacing w:after="80"/>
        <w:jc w:val="both"/>
        <w:rPr>
          <w:rFonts w:asciiTheme="minorHAnsi" w:hAnsiTheme="minorHAnsi" w:cstheme="minorHAnsi"/>
        </w:rPr>
      </w:pPr>
    </w:p>
    <w:p w14:paraId="688C8517" w14:textId="77777777" w:rsidR="0080043B" w:rsidRPr="008F246D" w:rsidRDefault="00153DFF" w:rsidP="00153DFF">
      <w:pPr>
        <w:spacing w:after="80"/>
        <w:jc w:val="center"/>
        <w:rPr>
          <w:rFonts w:asciiTheme="minorHAnsi" w:hAnsiTheme="minorHAnsi" w:cstheme="minorHAnsi"/>
        </w:rPr>
      </w:pPr>
      <w:r w:rsidRPr="008F246D">
        <w:rPr>
          <w:rFonts w:asciiTheme="minorHAnsi" w:hAnsiTheme="minorHAnsi" w:cstheme="minorHAnsi"/>
        </w:rPr>
        <w:br w:type="page"/>
      </w:r>
      <w:r w:rsidR="00937825" w:rsidRPr="008F246D">
        <w:rPr>
          <w:rFonts w:asciiTheme="minorHAnsi" w:hAnsiTheme="minorHAnsi" w:cstheme="minorHAnsi"/>
          <w:b/>
        </w:rPr>
        <w:lastRenderedPageBreak/>
        <w:t>Rozdział 2</w:t>
      </w:r>
    </w:p>
    <w:p w14:paraId="71DAA68F" w14:textId="77777777" w:rsidR="00937825" w:rsidRPr="008F246D" w:rsidRDefault="00937825" w:rsidP="00E15AC9">
      <w:pPr>
        <w:spacing w:after="80"/>
        <w:jc w:val="center"/>
        <w:rPr>
          <w:rFonts w:asciiTheme="minorHAnsi" w:hAnsiTheme="minorHAnsi" w:cstheme="minorHAnsi"/>
          <w:b/>
        </w:rPr>
      </w:pPr>
      <w:r w:rsidRPr="008F246D">
        <w:rPr>
          <w:rFonts w:asciiTheme="minorHAnsi" w:hAnsiTheme="minorHAnsi" w:cstheme="minorHAnsi"/>
          <w:b/>
        </w:rPr>
        <w:t>OPIS PRZEDMIOTU ZAMÓWIENIA</w:t>
      </w:r>
    </w:p>
    <w:p w14:paraId="6C34A8AB" w14:textId="77777777" w:rsidR="00937825" w:rsidRPr="008F246D" w:rsidRDefault="00937825" w:rsidP="00E15AC9">
      <w:pPr>
        <w:spacing w:after="80"/>
        <w:rPr>
          <w:rFonts w:asciiTheme="minorHAnsi" w:hAnsiTheme="minorHAnsi" w:cstheme="minorHAnsi"/>
        </w:rPr>
      </w:pPr>
    </w:p>
    <w:p w14:paraId="3B37978A" w14:textId="77777777" w:rsidR="00E1273D" w:rsidRPr="008F246D" w:rsidRDefault="00937825" w:rsidP="00B93E52">
      <w:pPr>
        <w:numPr>
          <w:ilvl w:val="1"/>
          <w:numId w:val="2"/>
        </w:numPr>
        <w:spacing w:after="80"/>
        <w:jc w:val="both"/>
        <w:rPr>
          <w:rFonts w:asciiTheme="minorHAnsi" w:hAnsiTheme="minorHAnsi" w:cstheme="minorHAnsi"/>
        </w:rPr>
      </w:pPr>
      <w:r w:rsidRPr="008F246D">
        <w:rPr>
          <w:rFonts w:asciiTheme="minorHAnsi" w:hAnsiTheme="minorHAnsi" w:cstheme="minorHAnsi"/>
        </w:rPr>
        <w:t xml:space="preserve">Przedmiotem zamówienia jest </w:t>
      </w:r>
      <w:r w:rsidR="001D3F8F" w:rsidRPr="008F246D">
        <w:rPr>
          <w:rFonts w:asciiTheme="minorHAnsi" w:hAnsiTheme="minorHAnsi" w:cstheme="minorHAnsi"/>
        </w:rPr>
        <w:t xml:space="preserve">realizacja </w:t>
      </w:r>
      <w:r w:rsidR="00DB5E73" w:rsidRPr="008F246D">
        <w:rPr>
          <w:rFonts w:asciiTheme="minorHAnsi" w:hAnsiTheme="minorHAnsi" w:cstheme="minorHAnsi"/>
        </w:rPr>
        <w:t>zadani</w:t>
      </w:r>
      <w:r w:rsidR="001D3F8F" w:rsidRPr="008F246D">
        <w:rPr>
          <w:rFonts w:asciiTheme="minorHAnsi" w:hAnsiTheme="minorHAnsi" w:cstheme="minorHAnsi"/>
        </w:rPr>
        <w:t>a inwestycyjnego</w:t>
      </w:r>
      <w:r w:rsidR="00DB5E73" w:rsidRPr="008F246D">
        <w:rPr>
          <w:rFonts w:asciiTheme="minorHAnsi" w:hAnsiTheme="minorHAnsi" w:cstheme="minorHAnsi"/>
        </w:rPr>
        <w:t xml:space="preserve"> pn. </w:t>
      </w:r>
      <w:r w:rsidR="00A64135" w:rsidRPr="008F246D">
        <w:rPr>
          <w:rFonts w:asciiTheme="minorHAnsi" w:hAnsiTheme="minorHAnsi" w:cstheme="minorHAnsi"/>
        </w:rPr>
        <w:t xml:space="preserve">„Budowa  tras  rowerowych  Singletrack  Glacensis  na </w:t>
      </w:r>
      <w:r w:rsidR="00E1273D" w:rsidRPr="008F246D">
        <w:rPr>
          <w:rFonts w:asciiTheme="minorHAnsi" w:hAnsiTheme="minorHAnsi" w:cstheme="minorHAnsi"/>
        </w:rPr>
        <w:t xml:space="preserve"> obszarze  Gminy Lądek-Zdrój.”</w:t>
      </w:r>
    </w:p>
    <w:p w14:paraId="5EBD66DE" w14:textId="77777777" w:rsidR="00A64135" w:rsidRPr="008F246D" w:rsidRDefault="0074251C" w:rsidP="00B93E52">
      <w:pPr>
        <w:numPr>
          <w:ilvl w:val="2"/>
          <w:numId w:val="14"/>
        </w:numPr>
        <w:spacing w:after="80"/>
        <w:ind w:left="709"/>
        <w:jc w:val="both"/>
        <w:rPr>
          <w:rFonts w:asciiTheme="minorHAnsi" w:hAnsiTheme="minorHAnsi" w:cstheme="minorHAnsi"/>
        </w:rPr>
      </w:pPr>
      <w:r w:rsidRPr="008F246D">
        <w:rPr>
          <w:rFonts w:asciiTheme="minorHAnsi" w:hAnsiTheme="minorHAnsi" w:cstheme="minorHAnsi"/>
        </w:rPr>
        <w:t>Przedmiot</w:t>
      </w:r>
      <w:r w:rsidR="00710003" w:rsidRPr="008F246D">
        <w:rPr>
          <w:rFonts w:asciiTheme="minorHAnsi" w:hAnsiTheme="minorHAnsi" w:cstheme="minorHAnsi"/>
        </w:rPr>
        <w:t>em</w:t>
      </w:r>
      <w:r w:rsidRPr="008F246D">
        <w:rPr>
          <w:rFonts w:asciiTheme="minorHAnsi" w:hAnsiTheme="minorHAnsi" w:cstheme="minorHAnsi"/>
        </w:rPr>
        <w:t xml:space="preserve"> zamówienia </w:t>
      </w:r>
      <w:r w:rsidR="001D3F8F" w:rsidRPr="008F246D">
        <w:rPr>
          <w:rFonts w:asciiTheme="minorHAnsi" w:hAnsiTheme="minorHAnsi" w:cstheme="minorHAnsi"/>
        </w:rPr>
        <w:t xml:space="preserve">są roboty budowlane </w:t>
      </w:r>
      <w:r w:rsidR="009A5E4B" w:rsidRPr="008F246D">
        <w:rPr>
          <w:rFonts w:asciiTheme="minorHAnsi" w:hAnsiTheme="minorHAnsi" w:cstheme="minorHAnsi"/>
        </w:rPr>
        <w:t xml:space="preserve">polegające na </w:t>
      </w:r>
      <w:r w:rsidR="00A64135" w:rsidRPr="008F246D">
        <w:rPr>
          <w:rFonts w:asciiTheme="minorHAnsi" w:hAnsiTheme="minorHAnsi" w:cstheme="minorHAnsi"/>
        </w:rPr>
        <w:t xml:space="preserve">modernizacji i przebudowie ścieżek leśnych na ścieżki rowerowe szerokości do 1,00 m i długości  </w:t>
      </w:r>
      <w:r w:rsidR="00B01029" w:rsidRPr="008F246D">
        <w:rPr>
          <w:rFonts w:asciiTheme="minorHAnsi" w:hAnsiTheme="minorHAnsi" w:cstheme="minorHAnsi"/>
        </w:rPr>
        <w:t>22</w:t>
      </w:r>
      <w:r w:rsidR="00A64135" w:rsidRPr="008F246D">
        <w:rPr>
          <w:rFonts w:asciiTheme="minorHAnsi" w:hAnsiTheme="minorHAnsi" w:cstheme="minorHAnsi"/>
        </w:rPr>
        <w:t xml:space="preserve"> 000mb. Celem inwestycji jest udostępnienie gruntów leśnych dla społeczeństwa do rekreacji w ramach Programu Operacyjnego Współpracy Transgranicznej. Realizacja programu jest uznawana </w:t>
      </w:r>
      <w:r w:rsidR="008F246D">
        <w:rPr>
          <w:rFonts w:asciiTheme="minorHAnsi" w:hAnsiTheme="minorHAnsi" w:cstheme="minorHAnsi"/>
        </w:rPr>
        <w:br/>
      </w:r>
      <w:r w:rsidR="00A64135" w:rsidRPr="008F246D">
        <w:rPr>
          <w:rFonts w:asciiTheme="minorHAnsi" w:hAnsiTheme="minorHAnsi" w:cstheme="minorHAnsi"/>
        </w:rPr>
        <w:t>w świecie za dobrą praktykę dotyczącą budowania przyjaznych dla środo</w:t>
      </w:r>
      <w:r w:rsidR="00E1273D" w:rsidRPr="008F246D">
        <w:rPr>
          <w:rFonts w:asciiTheme="minorHAnsi" w:hAnsiTheme="minorHAnsi" w:cstheme="minorHAnsi"/>
        </w:rPr>
        <w:t xml:space="preserve">wiska </w:t>
      </w:r>
      <w:r w:rsidR="008F246D">
        <w:rPr>
          <w:rFonts w:asciiTheme="minorHAnsi" w:hAnsiTheme="minorHAnsi" w:cstheme="minorHAnsi"/>
        </w:rPr>
        <w:br/>
      </w:r>
      <w:r w:rsidR="00E1273D" w:rsidRPr="008F246D">
        <w:rPr>
          <w:rFonts w:asciiTheme="minorHAnsi" w:hAnsiTheme="minorHAnsi" w:cstheme="minorHAnsi"/>
        </w:rPr>
        <w:t>i zrównoważonych ścieżek:</w:t>
      </w:r>
    </w:p>
    <w:p w14:paraId="23203568" w14:textId="77777777" w:rsidR="00E1273D" w:rsidRPr="008F246D" w:rsidRDefault="00A64135" w:rsidP="00B93E52">
      <w:pPr>
        <w:numPr>
          <w:ilvl w:val="0"/>
          <w:numId w:val="3"/>
        </w:numPr>
        <w:spacing w:after="80"/>
        <w:ind w:left="1134"/>
        <w:jc w:val="both"/>
        <w:rPr>
          <w:rFonts w:asciiTheme="minorHAnsi" w:hAnsiTheme="minorHAnsi" w:cstheme="minorHAnsi"/>
        </w:rPr>
      </w:pPr>
      <w:r w:rsidRPr="008F246D">
        <w:rPr>
          <w:rFonts w:asciiTheme="minorHAnsi" w:hAnsiTheme="minorHAnsi" w:cstheme="minorHAnsi"/>
        </w:rPr>
        <w:t xml:space="preserve">długość ścieżki do wykonania: </w:t>
      </w:r>
      <w:r w:rsidR="00B01029" w:rsidRPr="008F246D">
        <w:rPr>
          <w:rFonts w:asciiTheme="minorHAnsi" w:hAnsiTheme="minorHAnsi" w:cstheme="minorHAnsi"/>
        </w:rPr>
        <w:t>22</w:t>
      </w:r>
      <w:r w:rsidRPr="008F246D">
        <w:rPr>
          <w:rFonts w:asciiTheme="minorHAnsi" w:hAnsiTheme="minorHAnsi" w:cstheme="minorHAnsi"/>
        </w:rPr>
        <w:t xml:space="preserve"> 000mb;</w:t>
      </w:r>
    </w:p>
    <w:p w14:paraId="25AD99B2" w14:textId="77777777" w:rsidR="00E1273D" w:rsidRPr="008F246D" w:rsidRDefault="00A64135" w:rsidP="00B93E52">
      <w:pPr>
        <w:numPr>
          <w:ilvl w:val="0"/>
          <w:numId w:val="3"/>
        </w:numPr>
        <w:spacing w:after="80"/>
        <w:ind w:left="1134"/>
        <w:jc w:val="both"/>
        <w:rPr>
          <w:rFonts w:asciiTheme="minorHAnsi" w:hAnsiTheme="minorHAnsi" w:cstheme="minorHAnsi"/>
        </w:rPr>
      </w:pPr>
      <w:r w:rsidRPr="008F246D">
        <w:rPr>
          <w:rFonts w:asciiTheme="minorHAnsi" w:hAnsiTheme="minorHAnsi" w:cstheme="minorHAnsi"/>
        </w:rPr>
        <w:t>szerokość nawierzchni z gruntu rodzimego: do 1mb;</w:t>
      </w:r>
    </w:p>
    <w:p w14:paraId="0FEDFD03" w14:textId="77777777" w:rsidR="00E1273D" w:rsidRPr="008F246D" w:rsidRDefault="00A64135" w:rsidP="00B93E52">
      <w:pPr>
        <w:numPr>
          <w:ilvl w:val="0"/>
          <w:numId w:val="3"/>
        </w:numPr>
        <w:spacing w:after="80"/>
        <w:ind w:left="1134"/>
        <w:jc w:val="both"/>
        <w:rPr>
          <w:rFonts w:asciiTheme="minorHAnsi" w:hAnsiTheme="minorHAnsi" w:cstheme="minorHAnsi"/>
        </w:rPr>
      </w:pPr>
      <w:r w:rsidRPr="008F246D">
        <w:rPr>
          <w:rFonts w:asciiTheme="minorHAnsi" w:hAnsiTheme="minorHAnsi" w:cstheme="minorHAnsi"/>
        </w:rPr>
        <w:t>odwodnienie ścieżki poprzez spadki poprzeczne: do 5%;</w:t>
      </w:r>
    </w:p>
    <w:p w14:paraId="38100A2C" w14:textId="77777777" w:rsidR="009A5E4B" w:rsidRPr="008F246D" w:rsidRDefault="00A64135" w:rsidP="00B93E52">
      <w:pPr>
        <w:numPr>
          <w:ilvl w:val="0"/>
          <w:numId w:val="3"/>
        </w:numPr>
        <w:spacing w:after="80"/>
        <w:ind w:left="1134"/>
        <w:rPr>
          <w:rFonts w:asciiTheme="minorHAnsi" w:hAnsiTheme="minorHAnsi" w:cstheme="minorHAnsi"/>
        </w:rPr>
      </w:pPr>
      <w:r w:rsidRPr="008F246D">
        <w:rPr>
          <w:rFonts w:asciiTheme="minorHAnsi" w:hAnsiTheme="minorHAnsi" w:cstheme="minorHAnsi"/>
        </w:rPr>
        <w:t>planowane kładki z elementów drewnianych (szerokość 1m): 178mb;</w:t>
      </w:r>
    </w:p>
    <w:p w14:paraId="5A6308A8" w14:textId="77777777" w:rsidR="00A64135" w:rsidRPr="008F246D" w:rsidRDefault="00A64135" w:rsidP="00E15AC9">
      <w:pPr>
        <w:spacing w:after="80"/>
        <w:rPr>
          <w:rFonts w:asciiTheme="minorHAnsi" w:hAnsiTheme="minorHAnsi" w:cstheme="minorHAnsi"/>
        </w:rPr>
      </w:pPr>
    </w:p>
    <w:p w14:paraId="24500A99" w14:textId="77777777" w:rsidR="00A64135" w:rsidRPr="008F246D" w:rsidRDefault="00A64135" w:rsidP="00E15AC9">
      <w:pPr>
        <w:spacing w:after="80"/>
        <w:ind w:left="709"/>
        <w:jc w:val="both"/>
        <w:rPr>
          <w:rFonts w:asciiTheme="minorHAnsi" w:hAnsiTheme="minorHAnsi" w:cstheme="minorHAnsi"/>
          <w:b/>
        </w:rPr>
      </w:pPr>
      <w:r w:rsidRPr="008F246D">
        <w:rPr>
          <w:rFonts w:asciiTheme="minorHAnsi" w:hAnsiTheme="minorHAnsi" w:cstheme="minorHAnsi"/>
          <w:b/>
        </w:rPr>
        <w:t>Pętla Orłowiec.</w:t>
      </w:r>
    </w:p>
    <w:p w14:paraId="2DB342D6" w14:textId="77777777" w:rsidR="00A64135" w:rsidRPr="008F246D" w:rsidRDefault="00A64135" w:rsidP="00E15AC9">
      <w:pPr>
        <w:spacing w:after="80"/>
        <w:ind w:left="709"/>
        <w:jc w:val="both"/>
        <w:rPr>
          <w:rFonts w:asciiTheme="minorHAnsi" w:hAnsiTheme="minorHAnsi" w:cstheme="minorHAnsi"/>
        </w:rPr>
      </w:pPr>
      <w:r w:rsidRPr="008F246D">
        <w:rPr>
          <w:rFonts w:asciiTheme="minorHAnsi" w:hAnsiTheme="minorHAnsi" w:cstheme="minorHAnsi"/>
        </w:rPr>
        <w:t xml:space="preserve">Podczas wytyczania "korytarza" ścieżki i pomiarów terenowych za pomocą urządzenia do pomiarów GPS długość szlaku wyniosła </w:t>
      </w:r>
      <w:r w:rsidRPr="00B40F15">
        <w:rPr>
          <w:rFonts w:asciiTheme="minorHAnsi" w:hAnsiTheme="minorHAnsi" w:cstheme="minorHAnsi"/>
          <w:b/>
        </w:rPr>
        <w:t>15 700mb</w:t>
      </w:r>
      <w:r w:rsidRPr="008F246D">
        <w:rPr>
          <w:rFonts w:asciiTheme="minorHAnsi" w:hAnsiTheme="minorHAnsi" w:cstheme="minorHAnsi"/>
        </w:rPr>
        <w:t xml:space="preserve"> (singletrack). "Korytarz" ścieżki oznaczony został w terenie na drzewach niebieskim markerem. Po wykonaniu trasy należy wykonać pomiar GPS ostatecznej długości trasy.</w:t>
      </w:r>
    </w:p>
    <w:p w14:paraId="5117C882" w14:textId="77777777" w:rsidR="00A64135" w:rsidRPr="008F246D" w:rsidRDefault="00A64135" w:rsidP="00E15AC9">
      <w:pPr>
        <w:spacing w:after="80"/>
        <w:ind w:left="709"/>
        <w:jc w:val="both"/>
        <w:rPr>
          <w:rFonts w:asciiTheme="minorHAnsi" w:hAnsiTheme="minorHAnsi" w:cstheme="minorHAnsi"/>
        </w:rPr>
      </w:pPr>
      <w:r w:rsidRPr="008F246D">
        <w:rPr>
          <w:rFonts w:asciiTheme="minorHAnsi" w:hAnsiTheme="minorHAnsi" w:cstheme="minorHAnsi"/>
        </w:rPr>
        <w:t>Ze względu na błędy pomiarowe i ostateczny przebieg ścieżki, zależny od trasującego mogą wystąpić różnice w długości śladu. Zakłada się że te różnice nie powinny być większe niż 10% w górę lub w dół.</w:t>
      </w:r>
    </w:p>
    <w:p w14:paraId="187408FB" w14:textId="77777777" w:rsidR="00A64135" w:rsidRPr="008F246D" w:rsidRDefault="00A64135" w:rsidP="00E15AC9">
      <w:pPr>
        <w:spacing w:after="80"/>
        <w:rPr>
          <w:rFonts w:asciiTheme="minorHAnsi" w:hAnsiTheme="minorHAnsi" w:cstheme="minorHAnsi"/>
        </w:rPr>
      </w:pPr>
    </w:p>
    <w:p w14:paraId="36895249" w14:textId="77777777" w:rsidR="00A64135" w:rsidRPr="008F246D" w:rsidRDefault="00A64135" w:rsidP="00E15AC9">
      <w:pPr>
        <w:spacing w:after="80"/>
        <w:ind w:left="709"/>
        <w:rPr>
          <w:rFonts w:asciiTheme="minorHAnsi" w:hAnsiTheme="minorHAnsi" w:cstheme="minorHAnsi"/>
          <w:b/>
        </w:rPr>
      </w:pPr>
      <w:r w:rsidRPr="008F246D">
        <w:rPr>
          <w:rFonts w:asciiTheme="minorHAnsi" w:hAnsiTheme="minorHAnsi" w:cstheme="minorHAnsi"/>
          <w:b/>
        </w:rPr>
        <w:t xml:space="preserve">Pętla Zdrój. </w:t>
      </w:r>
    </w:p>
    <w:p w14:paraId="4D2690D6" w14:textId="77777777" w:rsidR="00A64135" w:rsidRPr="008F246D" w:rsidRDefault="00A64135" w:rsidP="008F246D">
      <w:pPr>
        <w:spacing w:after="80"/>
        <w:ind w:left="709"/>
        <w:jc w:val="both"/>
        <w:rPr>
          <w:rFonts w:asciiTheme="minorHAnsi" w:hAnsiTheme="minorHAnsi" w:cstheme="minorHAnsi"/>
        </w:rPr>
      </w:pPr>
      <w:r w:rsidRPr="008F246D">
        <w:rPr>
          <w:rFonts w:asciiTheme="minorHAnsi" w:hAnsiTheme="minorHAnsi" w:cstheme="minorHAnsi"/>
        </w:rPr>
        <w:t xml:space="preserve">Podczas wytyczania "korytarza" ścieżki i pomiarów terenowych za pomocą urządzenia do pomiarów GPS długość szlaku wyniosła </w:t>
      </w:r>
      <w:r w:rsidRPr="00B40F15">
        <w:rPr>
          <w:rFonts w:asciiTheme="minorHAnsi" w:hAnsiTheme="minorHAnsi" w:cstheme="minorHAnsi"/>
          <w:b/>
        </w:rPr>
        <w:t>6 300mb</w:t>
      </w:r>
      <w:r w:rsidRPr="008F246D">
        <w:rPr>
          <w:rFonts w:asciiTheme="minorHAnsi" w:hAnsiTheme="minorHAnsi" w:cstheme="minorHAnsi"/>
        </w:rPr>
        <w:t xml:space="preserve"> (singletrack). "Korytarz" ścieżki oznaczony został w terenie na drzewach niebieskim markerem. Po wykonaniu trasy należy wykonać pomiar GPS ostatecznej długości trasy. </w:t>
      </w:r>
    </w:p>
    <w:p w14:paraId="5B8F452C" w14:textId="77777777" w:rsidR="00E1273D" w:rsidRPr="008F246D" w:rsidRDefault="00A64135" w:rsidP="008F246D">
      <w:pPr>
        <w:spacing w:after="80"/>
        <w:ind w:left="709"/>
        <w:jc w:val="both"/>
        <w:rPr>
          <w:rFonts w:asciiTheme="minorHAnsi" w:hAnsiTheme="minorHAnsi" w:cstheme="minorHAnsi"/>
        </w:rPr>
      </w:pPr>
      <w:r w:rsidRPr="008F246D">
        <w:rPr>
          <w:rFonts w:asciiTheme="minorHAnsi" w:hAnsiTheme="minorHAnsi" w:cstheme="minorHAnsi"/>
        </w:rPr>
        <w:t>Ze względu na błędy pomiarowe i ostateczny przebieg ścieżki, zależny od trasującego mogą wystąpić różnice w długości śladu. Zakłada się że te różnice nie powinny być większe niż 10% w górę lub w dół.</w:t>
      </w:r>
    </w:p>
    <w:p w14:paraId="225D8440" w14:textId="77777777" w:rsidR="00974AB1" w:rsidRPr="008F246D" w:rsidRDefault="00F5427E" w:rsidP="00B93E52">
      <w:pPr>
        <w:numPr>
          <w:ilvl w:val="2"/>
          <w:numId w:val="8"/>
        </w:numPr>
        <w:spacing w:after="80"/>
        <w:jc w:val="both"/>
        <w:rPr>
          <w:rFonts w:asciiTheme="minorHAnsi" w:hAnsiTheme="minorHAnsi" w:cstheme="minorHAnsi"/>
        </w:rPr>
      </w:pPr>
      <w:r w:rsidRPr="008F246D">
        <w:rPr>
          <w:rFonts w:asciiTheme="minorHAnsi" w:hAnsiTheme="minorHAnsi" w:cstheme="minorHAnsi"/>
        </w:rPr>
        <w:t>Przedmiotem inwestycji jest modernizacja i przebudowa ście</w:t>
      </w:r>
      <w:r w:rsidR="00E1273D" w:rsidRPr="008F246D">
        <w:rPr>
          <w:rFonts w:asciiTheme="minorHAnsi" w:hAnsiTheme="minorHAnsi" w:cstheme="minorHAnsi"/>
        </w:rPr>
        <w:t xml:space="preserve">żek leśnych na ścieżki rowerowe </w:t>
      </w:r>
      <w:r w:rsidRPr="008F246D">
        <w:rPr>
          <w:rFonts w:asciiTheme="minorHAnsi" w:hAnsiTheme="minorHAnsi" w:cstheme="minorHAnsi"/>
        </w:rPr>
        <w:t>szerokości do 1,00 m i długości 22 000mb:</w:t>
      </w:r>
    </w:p>
    <w:p w14:paraId="78A747DD" w14:textId="77777777" w:rsidR="00974AB1" w:rsidRPr="008F246D" w:rsidRDefault="00F5427E" w:rsidP="00E15AC9">
      <w:pPr>
        <w:spacing w:after="80"/>
        <w:ind w:left="993"/>
        <w:rPr>
          <w:rFonts w:asciiTheme="minorHAnsi" w:hAnsiTheme="minorHAnsi" w:cstheme="minorHAnsi"/>
        </w:rPr>
      </w:pPr>
      <w:r w:rsidRPr="008F246D">
        <w:rPr>
          <w:rFonts w:asciiTheme="minorHAnsi" w:hAnsiTheme="minorHAnsi" w:cstheme="minorHAnsi"/>
        </w:rPr>
        <w:t>1.Pętla Orłowiec 15 700 mb</w:t>
      </w:r>
      <w:r w:rsidR="00974AB1" w:rsidRPr="008F246D">
        <w:rPr>
          <w:rFonts w:asciiTheme="minorHAnsi" w:hAnsiTheme="minorHAnsi" w:cstheme="minorHAnsi"/>
        </w:rPr>
        <w:t>,</w:t>
      </w:r>
    </w:p>
    <w:p w14:paraId="447CE777" w14:textId="77777777" w:rsidR="00F5427E" w:rsidRPr="008F246D" w:rsidRDefault="00F5427E" w:rsidP="00E15AC9">
      <w:pPr>
        <w:spacing w:after="80"/>
        <w:ind w:left="993"/>
        <w:rPr>
          <w:rFonts w:asciiTheme="minorHAnsi" w:hAnsiTheme="minorHAnsi" w:cstheme="minorHAnsi"/>
        </w:rPr>
      </w:pPr>
      <w:r w:rsidRPr="008F246D">
        <w:rPr>
          <w:rFonts w:asciiTheme="minorHAnsi" w:hAnsiTheme="minorHAnsi" w:cstheme="minorHAnsi"/>
        </w:rPr>
        <w:t>2. Pętla Zdrój 6 300 mb</w:t>
      </w:r>
      <w:r w:rsidR="00974AB1" w:rsidRPr="008F246D">
        <w:rPr>
          <w:rFonts w:asciiTheme="minorHAnsi" w:hAnsiTheme="minorHAnsi" w:cstheme="minorHAnsi"/>
        </w:rPr>
        <w:t>.</w:t>
      </w:r>
    </w:p>
    <w:p w14:paraId="06C89594" w14:textId="77777777" w:rsidR="00F5427E" w:rsidRPr="008F246D" w:rsidRDefault="00F5427E" w:rsidP="00E15AC9">
      <w:pPr>
        <w:spacing w:after="80"/>
        <w:ind w:left="709"/>
        <w:jc w:val="both"/>
        <w:rPr>
          <w:rFonts w:asciiTheme="minorHAnsi" w:hAnsiTheme="minorHAnsi" w:cstheme="minorHAnsi"/>
        </w:rPr>
      </w:pPr>
      <w:r w:rsidRPr="008F246D">
        <w:rPr>
          <w:rFonts w:asciiTheme="minorHAnsi" w:hAnsiTheme="minorHAnsi" w:cstheme="minorHAnsi"/>
        </w:rPr>
        <w:lastRenderedPageBreak/>
        <w:t>Jezdnię zaprojektowano o szerokości do 1mb o przekroju po</w:t>
      </w:r>
      <w:r w:rsidR="00974AB1" w:rsidRPr="008F246D">
        <w:rPr>
          <w:rFonts w:asciiTheme="minorHAnsi" w:hAnsiTheme="minorHAnsi" w:cstheme="minorHAnsi"/>
        </w:rPr>
        <w:t xml:space="preserve">przecznym jednostronnym, bądź </w:t>
      </w:r>
      <w:r w:rsidR="00974AB1" w:rsidRPr="008F246D">
        <w:rPr>
          <w:rFonts w:asciiTheme="minorHAnsi" w:hAnsiTheme="minorHAnsi" w:cstheme="minorHAnsi"/>
        </w:rPr>
        <w:br/>
        <w:t>2-</w:t>
      </w:r>
      <w:r w:rsidRPr="008F246D">
        <w:rPr>
          <w:rFonts w:asciiTheme="minorHAnsi" w:hAnsiTheme="minorHAnsi" w:cstheme="minorHAnsi"/>
        </w:rPr>
        <w:t>stronnym, z pochyleniem w kierunku zgodnym ze spadkiem stoku do 5%, Zaprojektowano konstrukcję jezdni o nawierzchni kamiennej.</w:t>
      </w:r>
    </w:p>
    <w:p w14:paraId="581EFDF8" w14:textId="77777777" w:rsidR="00974AB1" w:rsidRPr="008F246D" w:rsidRDefault="00974AB1" w:rsidP="00E15AC9">
      <w:pPr>
        <w:spacing w:after="80"/>
        <w:ind w:left="709"/>
        <w:rPr>
          <w:rFonts w:asciiTheme="minorHAnsi" w:hAnsiTheme="minorHAnsi" w:cstheme="minorHAnsi"/>
        </w:rPr>
      </w:pPr>
    </w:p>
    <w:p w14:paraId="3801FD91" w14:textId="77777777" w:rsidR="00F5427E" w:rsidRPr="008F246D" w:rsidRDefault="00F5427E" w:rsidP="00E15AC9">
      <w:pPr>
        <w:spacing w:after="80"/>
        <w:ind w:left="709"/>
        <w:jc w:val="both"/>
        <w:rPr>
          <w:rFonts w:asciiTheme="minorHAnsi" w:hAnsiTheme="minorHAnsi" w:cstheme="minorHAnsi"/>
        </w:rPr>
      </w:pPr>
      <w:r w:rsidRPr="008F246D">
        <w:rPr>
          <w:rFonts w:asciiTheme="minorHAnsi" w:hAnsiTheme="minorHAnsi" w:cstheme="minorHAnsi"/>
        </w:rPr>
        <w:t>Wykaz obiektów planowanych do wykonania:</w:t>
      </w:r>
    </w:p>
    <w:p w14:paraId="3F6981C9" w14:textId="77777777" w:rsidR="00974AB1" w:rsidRPr="008F246D" w:rsidRDefault="00F5427E" w:rsidP="00B93E52">
      <w:pPr>
        <w:numPr>
          <w:ilvl w:val="0"/>
          <w:numId w:val="4"/>
        </w:numPr>
        <w:spacing w:after="80"/>
        <w:jc w:val="both"/>
        <w:rPr>
          <w:rFonts w:asciiTheme="minorHAnsi" w:hAnsiTheme="minorHAnsi" w:cstheme="minorHAnsi"/>
        </w:rPr>
      </w:pPr>
      <w:r w:rsidRPr="008F246D">
        <w:rPr>
          <w:rFonts w:asciiTheme="minorHAnsi" w:hAnsiTheme="minorHAnsi" w:cstheme="minorHAnsi"/>
        </w:rPr>
        <w:t xml:space="preserve">Ścieżka rowerowa </w:t>
      </w:r>
      <w:r w:rsidR="00B01029" w:rsidRPr="008F246D">
        <w:rPr>
          <w:rFonts w:asciiTheme="minorHAnsi" w:hAnsiTheme="minorHAnsi" w:cstheme="minorHAnsi"/>
        </w:rPr>
        <w:t>–</w:t>
      </w:r>
      <w:r w:rsidRPr="008F246D">
        <w:rPr>
          <w:rFonts w:asciiTheme="minorHAnsi" w:hAnsiTheme="minorHAnsi" w:cstheme="minorHAnsi"/>
        </w:rPr>
        <w:t xml:space="preserve"> </w:t>
      </w:r>
      <w:r w:rsidR="00B01029" w:rsidRPr="008F246D">
        <w:rPr>
          <w:rFonts w:asciiTheme="minorHAnsi" w:hAnsiTheme="minorHAnsi" w:cstheme="minorHAnsi"/>
        </w:rPr>
        <w:t xml:space="preserve">22 </w:t>
      </w:r>
      <w:r w:rsidRPr="008F246D">
        <w:rPr>
          <w:rFonts w:asciiTheme="minorHAnsi" w:hAnsiTheme="minorHAnsi" w:cstheme="minorHAnsi"/>
        </w:rPr>
        <w:t>000 mb</w:t>
      </w:r>
      <w:r w:rsidR="00974AB1" w:rsidRPr="008F246D">
        <w:rPr>
          <w:rFonts w:asciiTheme="minorHAnsi" w:hAnsiTheme="minorHAnsi" w:cstheme="minorHAnsi"/>
        </w:rPr>
        <w:t xml:space="preserve">. </w:t>
      </w:r>
      <w:r w:rsidRPr="008F246D">
        <w:rPr>
          <w:rFonts w:asciiTheme="minorHAnsi" w:hAnsiTheme="minorHAnsi" w:cstheme="minorHAnsi"/>
        </w:rPr>
        <w:t>Na ścieżce typu "singletrack" należy wykonać następujące rodzaje prac: "Korytarz" ścieżki, trasowanie ścieżki, czyszczenie ścieżki, prace ziemne, ręczne prace wykończeniowe, nawierzchnie ścieżki (zewnętrzna warstwa z kruszy</w:t>
      </w:r>
      <w:r w:rsidR="00974AB1" w:rsidRPr="008F246D">
        <w:rPr>
          <w:rFonts w:asciiTheme="minorHAnsi" w:hAnsiTheme="minorHAnsi" w:cstheme="minorHAnsi"/>
        </w:rPr>
        <w:t>wa kamiennego), profil ścieżki.</w:t>
      </w:r>
    </w:p>
    <w:p w14:paraId="4DA4DB41" w14:textId="77777777" w:rsidR="00974AB1" w:rsidRPr="008F246D" w:rsidRDefault="00974AB1" w:rsidP="00B93E52">
      <w:pPr>
        <w:numPr>
          <w:ilvl w:val="0"/>
          <w:numId w:val="4"/>
        </w:numPr>
        <w:spacing w:after="80"/>
        <w:jc w:val="both"/>
        <w:rPr>
          <w:rFonts w:asciiTheme="minorHAnsi" w:hAnsiTheme="minorHAnsi" w:cstheme="minorHAnsi"/>
        </w:rPr>
      </w:pPr>
      <w:r w:rsidRPr="008F246D">
        <w:rPr>
          <w:rFonts w:asciiTheme="minorHAnsi" w:hAnsiTheme="minorHAnsi" w:cstheme="minorHAnsi"/>
        </w:rPr>
        <w:t>Punkt wypoczynkowy.</w:t>
      </w:r>
    </w:p>
    <w:p w14:paraId="487C2148" w14:textId="77777777" w:rsidR="00F5427E" w:rsidRPr="008F246D" w:rsidRDefault="00F5427E" w:rsidP="00E15AC9">
      <w:pPr>
        <w:spacing w:after="80"/>
        <w:ind w:left="1429"/>
        <w:jc w:val="both"/>
        <w:rPr>
          <w:rFonts w:asciiTheme="minorHAnsi" w:hAnsiTheme="minorHAnsi" w:cstheme="minorHAnsi"/>
        </w:rPr>
      </w:pPr>
      <w:r w:rsidRPr="008F246D">
        <w:rPr>
          <w:rFonts w:asciiTheme="minorHAnsi" w:hAnsiTheme="minorHAnsi" w:cstheme="minorHAnsi"/>
        </w:rPr>
        <w:t xml:space="preserve">Przewiduje się wykonać punkt wypoczynkowy: </w:t>
      </w:r>
    </w:p>
    <w:p w14:paraId="5D15AABC" w14:textId="77777777" w:rsidR="00F5427E" w:rsidRPr="008F246D" w:rsidRDefault="00F5427E" w:rsidP="00B93E52">
      <w:pPr>
        <w:numPr>
          <w:ilvl w:val="0"/>
          <w:numId w:val="5"/>
        </w:numPr>
        <w:spacing w:after="80"/>
        <w:jc w:val="both"/>
        <w:rPr>
          <w:rFonts w:asciiTheme="minorHAnsi" w:hAnsiTheme="minorHAnsi" w:cstheme="minorHAnsi"/>
        </w:rPr>
      </w:pPr>
      <w:r w:rsidRPr="008F246D">
        <w:rPr>
          <w:rFonts w:asciiTheme="minorHAnsi" w:hAnsiTheme="minorHAnsi" w:cstheme="minorHAnsi"/>
        </w:rPr>
        <w:t>lokalizacja na Przełęczy Różaniec, nad Orłowcem</w:t>
      </w:r>
    </w:p>
    <w:p w14:paraId="2343D780" w14:textId="77777777" w:rsidR="00974AB1" w:rsidRPr="008F246D" w:rsidRDefault="00F5427E" w:rsidP="00B93E52">
      <w:pPr>
        <w:numPr>
          <w:ilvl w:val="0"/>
          <w:numId w:val="4"/>
        </w:numPr>
        <w:spacing w:after="80"/>
        <w:jc w:val="both"/>
        <w:rPr>
          <w:rFonts w:asciiTheme="minorHAnsi" w:hAnsiTheme="minorHAnsi" w:cstheme="minorHAnsi"/>
        </w:rPr>
      </w:pPr>
      <w:r w:rsidRPr="008F246D">
        <w:rPr>
          <w:rFonts w:asciiTheme="minorHAnsi" w:hAnsiTheme="minorHAnsi" w:cstheme="minorHAnsi"/>
        </w:rPr>
        <w:t>Bramy wjazdowe</w:t>
      </w:r>
      <w:r w:rsidR="00974AB1" w:rsidRPr="008F246D">
        <w:rPr>
          <w:rFonts w:asciiTheme="minorHAnsi" w:hAnsiTheme="minorHAnsi" w:cstheme="minorHAnsi"/>
        </w:rPr>
        <w:t>.</w:t>
      </w:r>
    </w:p>
    <w:p w14:paraId="7CAEFDDF" w14:textId="77777777" w:rsidR="00F5427E" w:rsidRPr="008F246D" w:rsidRDefault="00F5427E" w:rsidP="00E15AC9">
      <w:pPr>
        <w:spacing w:after="80"/>
        <w:ind w:left="1429"/>
        <w:jc w:val="both"/>
        <w:rPr>
          <w:rFonts w:asciiTheme="minorHAnsi" w:hAnsiTheme="minorHAnsi" w:cstheme="minorHAnsi"/>
        </w:rPr>
      </w:pPr>
      <w:r w:rsidRPr="008F246D">
        <w:rPr>
          <w:rFonts w:asciiTheme="minorHAnsi" w:hAnsiTheme="minorHAnsi" w:cstheme="minorHAnsi"/>
        </w:rPr>
        <w:t xml:space="preserve">Przewiduje się wykonanie  bram wjazdowych: </w:t>
      </w:r>
    </w:p>
    <w:p w14:paraId="604E52F0" w14:textId="77777777" w:rsidR="00974AB1" w:rsidRPr="008F246D" w:rsidRDefault="00F5427E" w:rsidP="00B93E52">
      <w:pPr>
        <w:numPr>
          <w:ilvl w:val="0"/>
          <w:numId w:val="6"/>
        </w:numPr>
        <w:spacing w:after="80"/>
        <w:jc w:val="both"/>
        <w:rPr>
          <w:rFonts w:asciiTheme="minorHAnsi" w:hAnsiTheme="minorHAnsi" w:cstheme="minorHAnsi"/>
        </w:rPr>
      </w:pPr>
      <w:r w:rsidRPr="008F246D">
        <w:rPr>
          <w:rFonts w:asciiTheme="minorHAnsi" w:hAnsiTheme="minorHAnsi" w:cstheme="minorHAnsi"/>
        </w:rPr>
        <w:t>na przełęczy Jaworowej, w kierunku Lądka Zdrój z napisem „</w:t>
      </w:r>
      <w:r w:rsidR="00974AB1" w:rsidRPr="008F246D">
        <w:rPr>
          <w:rFonts w:asciiTheme="minorHAnsi" w:hAnsiTheme="minorHAnsi" w:cstheme="minorHAnsi"/>
        </w:rPr>
        <w:t>Pętla Orłowiec” lub „Orłowiec”,</w:t>
      </w:r>
    </w:p>
    <w:p w14:paraId="37D0B600" w14:textId="77777777" w:rsidR="00974AB1" w:rsidRPr="008F246D" w:rsidRDefault="00F5427E" w:rsidP="00B93E52">
      <w:pPr>
        <w:numPr>
          <w:ilvl w:val="0"/>
          <w:numId w:val="6"/>
        </w:numPr>
        <w:spacing w:after="80"/>
        <w:jc w:val="both"/>
        <w:rPr>
          <w:rFonts w:asciiTheme="minorHAnsi" w:hAnsiTheme="minorHAnsi" w:cstheme="minorHAnsi"/>
        </w:rPr>
      </w:pPr>
      <w:r w:rsidRPr="008F246D">
        <w:rPr>
          <w:rFonts w:asciiTheme="minorHAnsi" w:hAnsiTheme="minorHAnsi" w:cstheme="minorHAnsi"/>
        </w:rPr>
        <w:t>na przełęczy Różaniec, w kierunku Lądka Zdrój, ponowny wjazd na trasę singletrack, obok punktu wypoczynkowego, z napisem „Pętla Orłowiec” lu</w:t>
      </w:r>
      <w:r w:rsidR="00974AB1" w:rsidRPr="008F246D">
        <w:rPr>
          <w:rFonts w:asciiTheme="minorHAnsi" w:hAnsiTheme="minorHAnsi" w:cstheme="minorHAnsi"/>
        </w:rPr>
        <w:t>b „Orłowiec”,</w:t>
      </w:r>
    </w:p>
    <w:p w14:paraId="5CE2FEA8" w14:textId="77777777" w:rsidR="00974AB1" w:rsidRPr="008F246D" w:rsidRDefault="00F5427E" w:rsidP="00B93E52">
      <w:pPr>
        <w:numPr>
          <w:ilvl w:val="0"/>
          <w:numId w:val="6"/>
        </w:numPr>
        <w:spacing w:after="80"/>
        <w:jc w:val="both"/>
        <w:rPr>
          <w:rFonts w:asciiTheme="minorHAnsi" w:hAnsiTheme="minorHAnsi" w:cstheme="minorHAnsi"/>
        </w:rPr>
      </w:pPr>
      <w:r w:rsidRPr="008F246D">
        <w:rPr>
          <w:rFonts w:asciiTheme="minorHAnsi" w:hAnsiTheme="minorHAnsi" w:cstheme="minorHAnsi"/>
        </w:rPr>
        <w:t xml:space="preserve">na rozpoczęciu trasy singletrack w kierunku Przełęczy Jaworowej (pętla Orłowiec), obok punktu wypoczynkowego, z napisem „Pętla Orłowiec” lub „Orłowiec”,. Ostateczne umiejscowienia należy uzgodnić z właściwymi Leśniczymi, </w:t>
      </w:r>
    </w:p>
    <w:p w14:paraId="0B505903" w14:textId="77777777" w:rsidR="00F5427E" w:rsidRPr="008F246D" w:rsidRDefault="00F5427E" w:rsidP="00B93E52">
      <w:pPr>
        <w:numPr>
          <w:ilvl w:val="0"/>
          <w:numId w:val="6"/>
        </w:numPr>
        <w:spacing w:after="80"/>
        <w:jc w:val="both"/>
        <w:rPr>
          <w:rFonts w:asciiTheme="minorHAnsi" w:hAnsiTheme="minorHAnsi" w:cstheme="minorHAnsi"/>
        </w:rPr>
      </w:pPr>
      <w:r w:rsidRPr="008F246D">
        <w:rPr>
          <w:rFonts w:asciiTheme="minorHAnsi" w:hAnsiTheme="minorHAnsi" w:cstheme="minorHAnsi"/>
        </w:rPr>
        <w:t xml:space="preserve">na rozpoczęciu trasy singletrack, pętla Zdrój z napisem „Pętla Zdrój” lub „Zdrój”. </w:t>
      </w:r>
    </w:p>
    <w:p w14:paraId="247383BC" w14:textId="77777777" w:rsidR="00974AB1" w:rsidRPr="008F246D" w:rsidRDefault="00F5427E" w:rsidP="00B93E52">
      <w:pPr>
        <w:numPr>
          <w:ilvl w:val="0"/>
          <w:numId w:val="4"/>
        </w:numPr>
        <w:spacing w:after="80"/>
        <w:jc w:val="both"/>
        <w:rPr>
          <w:rFonts w:asciiTheme="minorHAnsi" w:hAnsiTheme="minorHAnsi" w:cstheme="minorHAnsi"/>
        </w:rPr>
      </w:pPr>
      <w:r w:rsidRPr="008F246D">
        <w:rPr>
          <w:rFonts w:asciiTheme="minorHAnsi" w:hAnsiTheme="minorHAnsi" w:cstheme="minorHAnsi"/>
        </w:rPr>
        <w:t>Obiekty małej architektury i urządzenia terenowe:</w:t>
      </w:r>
    </w:p>
    <w:p w14:paraId="7E918D3F" w14:textId="77777777" w:rsidR="00974AB1" w:rsidRPr="008F246D" w:rsidRDefault="00F5427E" w:rsidP="00B93E52">
      <w:pPr>
        <w:numPr>
          <w:ilvl w:val="0"/>
          <w:numId w:val="7"/>
        </w:numPr>
        <w:spacing w:after="80"/>
        <w:ind w:left="1843"/>
        <w:jc w:val="both"/>
        <w:rPr>
          <w:rFonts w:asciiTheme="minorHAnsi" w:hAnsiTheme="minorHAnsi" w:cstheme="minorHAnsi"/>
        </w:rPr>
      </w:pPr>
      <w:r w:rsidRPr="008F246D">
        <w:rPr>
          <w:rFonts w:asciiTheme="minorHAnsi" w:hAnsiTheme="minorHAnsi" w:cstheme="minorHAnsi"/>
        </w:rPr>
        <w:t>słupki z oznakowaniem występujące na ścieżce – należy je zamontować na kątowniku ocynkowanym osadzanym w gruncie</w:t>
      </w:r>
      <w:r w:rsidR="00974AB1" w:rsidRPr="008F246D">
        <w:rPr>
          <w:rFonts w:asciiTheme="minorHAnsi" w:hAnsiTheme="minorHAnsi" w:cstheme="minorHAnsi"/>
        </w:rPr>
        <w:t>,</w:t>
      </w:r>
    </w:p>
    <w:p w14:paraId="30E4B4CE" w14:textId="77777777" w:rsidR="00974AB1" w:rsidRPr="008F246D" w:rsidRDefault="00F5427E" w:rsidP="00B93E52">
      <w:pPr>
        <w:numPr>
          <w:ilvl w:val="0"/>
          <w:numId w:val="7"/>
        </w:numPr>
        <w:spacing w:after="80"/>
        <w:ind w:left="1843"/>
        <w:jc w:val="both"/>
        <w:rPr>
          <w:rFonts w:asciiTheme="minorHAnsi" w:hAnsiTheme="minorHAnsi" w:cstheme="minorHAnsi"/>
        </w:rPr>
      </w:pPr>
      <w:r w:rsidRPr="008F246D">
        <w:rPr>
          <w:rFonts w:asciiTheme="minorHAnsi" w:hAnsiTheme="minorHAnsi" w:cstheme="minorHAnsi"/>
        </w:rPr>
        <w:t>szykany zwalniające - należy je zamontować na kątowniku ocynkowanym</w:t>
      </w:r>
      <w:r w:rsidR="00974AB1" w:rsidRPr="008F246D">
        <w:rPr>
          <w:rFonts w:asciiTheme="minorHAnsi" w:hAnsiTheme="minorHAnsi" w:cstheme="minorHAnsi"/>
        </w:rPr>
        <w:t>,</w:t>
      </w:r>
    </w:p>
    <w:p w14:paraId="50F913AF" w14:textId="77777777" w:rsidR="00974AB1" w:rsidRPr="008F246D" w:rsidRDefault="00F5427E" w:rsidP="00B93E52">
      <w:pPr>
        <w:numPr>
          <w:ilvl w:val="0"/>
          <w:numId w:val="7"/>
        </w:numPr>
        <w:spacing w:after="80"/>
        <w:ind w:left="1843"/>
        <w:jc w:val="both"/>
        <w:rPr>
          <w:rFonts w:asciiTheme="minorHAnsi" w:hAnsiTheme="minorHAnsi" w:cstheme="minorHAnsi"/>
        </w:rPr>
      </w:pPr>
      <w:r w:rsidRPr="008F246D">
        <w:rPr>
          <w:rFonts w:asciiTheme="minorHAnsi" w:hAnsiTheme="minorHAnsi" w:cstheme="minorHAnsi"/>
        </w:rPr>
        <w:t>kładki drewniane - z elementów drewnianych szerokości 1 m i 1,5 m</w:t>
      </w:r>
      <w:r w:rsidR="00974AB1" w:rsidRPr="008F246D">
        <w:rPr>
          <w:rFonts w:asciiTheme="minorHAnsi" w:hAnsiTheme="minorHAnsi" w:cstheme="minorHAnsi"/>
        </w:rPr>
        <w:t>,</w:t>
      </w:r>
    </w:p>
    <w:p w14:paraId="7E74FA09" w14:textId="77777777" w:rsidR="00974AB1" w:rsidRPr="008F246D" w:rsidRDefault="00F5427E" w:rsidP="00B93E52">
      <w:pPr>
        <w:numPr>
          <w:ilvl w:val="0"/>
          <w:numId w:val="7"/>
        </w:numPr>
        <w:spacing w:after="80"/>
        <w:ind w:left="1843"/>
        <w:jc w:val="both"/>
        <w:rPr>
          <w:rFonts w:asciiTheme="minorHAnsi" w:hAnsiTheme="minorHAnsi" w:cstheme="minorHAnsi"/>
        </w:rPr>
      </w:pPr>
      <w:r w:rsidRPr="008F246D">
        <w:rPr>
          <w:rFonts w:asciiTheme="minorHAnsi" w:hAnsiTheme="minorHAnsi" w:cstheme="minorHAnsi"/>
        </w:rPr>
        <w:t>rynny odwadniające</w:t>
      </w:r>
      <w:r w:rsidR="00974AB1" w:rsidRPr="008F246D">
        <w:rPr>
          <w:rFonts w:asciiTheme="minorHAnsi" w:hAnsiTheme="minorHAnsi" w:cstheme="minorHAnsi"/>
        </w:rPr>
        <w:t>,</w:t>
      </w:r>
    </w:p>
    <w:p w14:paraId="68A926D3" w14:textId="77777777" w:rsidR="00974AB1" w:rsidRPr="008F246D" w:rsidRDefault="00F5427E" w:rsidP="00B93E52">
      <w:pPr>
        <w:numPr>
          <w:ilvl w:val="0"/>
          <w:numId w:val="7"/>
        </w:numPr>
        <w:spacing w:after="80"/>
        <w:ind w:left="1843"/>
        <w:jc w:val="both"/>
        <w:rPr>
          <w:rFonts w:asciiTheme="minorHAnsi" w:hAnsiTheme="minorHAnsi" w:cstheme="minorHAnsi"/>
        </w:rPr>
      </w:pPr>
      <w:r w:rsidRPr="008F246D">
        <w:rPr>
          <w:rFonts w:asciiTheme="minorHAnsi" w:hAnsiTheme="minorHAnsi" w:cstheme="minorHAnsi"/>
        </w:rPr>
        <w:t>oznakowanie terenowe do trasy</w:t>
      </w:r>
      <w:r w:rsidR="00974AB1" w:rsidRPr="008F246D">
        <w:rPr>
          <w:rFonts w:asciiTheme="minorHAnsi" w:hAnsiTheme="minorHAnsi" w:cstheme="minorHAnsi"/>
        </w:rPr>
        <w:t>,</w:t>
      </w:r>
    </w:p>
    <w:p w14:paraId="3C435AB9" w14:textId="77777777" w:rsidR="00974AB1" w:rsidRPr="008F246D" w:rsidRDefault="00F5427E" w:rsidP="00B93E52">
      <w:pPr>
        <w:numPr>
          <w:ilvl w:val="0"/>
          <w:numId w:val="7"/>
        </w:numPr>
        <w:spacing w:after="80"/>
        <w:ind w:left="1843"/>
        <w:jc w:val="both"/>
        <w:rPr>
          <w:rFonts w:asciiTheme="minorHAnsi" w:hAnsiTheme="minorHAnsi" w:cstheme="minorHAnsi"/>
        </w:rPr>
      </w:pPr>
      <w:r w:rsidRPr="008F246D">
        <w:rPr>
          <w:rFonts w:asciiTheme="minorHAnsi" w:hAnsiTheme="minorHAnsi" w:cstheme="minorHAnsi"/>
        </w:rPr>
        <w:t>infrastruktura towarzysząca: stacja naprawcza i stacja doładowawcza e-bike; tablice informacyjne, wieszaki na rowery, kosze na śmieci.</w:t>
      </w:r>
    </w:p>
    <w:p w14:paraId="7EFC3E86" w14:textId="77777777" w:rsidR="00974AB1" w:rsidRPr="008F246D" w:rsidRDefault="00F5427E" w:rsidP="00B93E52">
      <w:pPr>
        <w:numPr>
          <w:ilvl w:val="0"/>
          <w:numId w:val="4"/>
        </w:numPr>
        <w:spacing w:after="80"/>
        <w:jc w:val="both"/>
        <w:rPr>
          <w:rFonts w:asciiTheme="minorHAnsi" w:hAnsiTheme="minorHAnsi" w:cstheme="minorHAnsi"/>
        </w:rPr>
      </w:pPr>
      <w:r w:rsidRPr="008F246D">
        <w:rPr>
          <w:rFonts w:asciiTheme="minorHAnsi" w:hAnsiTheme="minorHAnsi" w:cstheme="minorHAnsi"/>
        </w:rPr>
        <w:t>Istnieje możliwość wykorzystania mineralnej warstwy rodzimej jako warstwy podbudowy, minimalna warstwa wierzchnia 2,5 cm. Wszelkie zmiany w tym zakresie wymagają akceptacji inspektora nadzoru.</w:t>
      </w:r>
    </w:p>
    <w:p w14:paraId="2DF79A49" w14:textId="77777777" w:rsidR="00974AB1" w:rsidRPr="008F246D" w:rsidRDefault="00F5427E" w:rsidP="00B93E52">
      <w:pPr>
        <w:numPr>
          <w:ilvl w:val="0"/>
          <w:numId w:val="4"/>
        </w:numPr>
        <w:spacing w:after="80"/>
        <w:jc w:val="both"/>
        <w:rPr>
          <w:rFonts w:asciiTheme="minorHAnsi" w:hAnsiTheme="minorHAnsi" w:cstheme="minorHAnsi"/>
        </w:rPr>
      </w:pPr>
      <w:r w:rsidRPr="008F246D">
        <w:rPr>
          <w:rFonts w:asciiTheme="minorHAnsi" w:hAnsiTheme="minorHAnsi" w:cstheme="minorHAnsi"/>
        </w:rPr>
        <w:t>Materiały drewniane malowanie farbą z piaskiem mo</w:t>
      </w:r>
      <w:r w:rsidR="00974AB1" w:rsidRPr="008F246D">
        <w:rPr>
          <w:rFonts w:asciiTheme="minorHAnsi" w:hAnsiTheme="minorHAnsi" w:cstheme="minorHAnsi"/>
        </w:rPr>
        <w:t xml:space="preserve">żna zamienić na deskę </w:t>
      </w:r>
      <w:r w:rsidR="008F246D">
        <w:rPr>
          <w:rFonts w:asciiTheme="minorHAnsi" w:hAnsiTheme="minorHAnsi" w:cstheme="minorHAnsi"/>
        </w:rPr>
        <w:t xml:space="preserve">ryflowaną </w:t>
      </w:r>
      <w:r w:rsidR="00974AB1" w:rsidRPr="008F246D">
        <w:rPr>
          <w:rFonts w:asciiTheme="minorHAnsi" w:hAnsiTheme="minorHAnsi" w:cstheme="minorHAnsi"/>
        </w:rPr>
        <w:t>(</w:t>
      </w:r>
      <w:r w:rsidRPr="008F246D">
        <w:rPr>
          <w:rFonts w:asciiTheme="minorHAnsi" w:hAnsiTheme="minorHAnsi" w:cstheme="minorHAnsi"/>
        </w:rPr>
        <w:t>drobny ryfel</w:t>
      </w:r>
      <w:r w:rsidR="00974AB1" w:rsidRPr="008F246D">
        <w:rPr>
          <w:rFonts w:asciiTheme="minorHAnsi" w:hAnsiTheme="minorHAnsi" w:cstheme="minorHAnsi"/>
        </w:rPr>
        <w:t>)</w:t>
      </w:r>
      <w:r w:rsidRPr="008F246D">
        <w:rPr>
          <w:rFonts w:asciiTheme="minorHAnsi" w:hAnsiTheme="minorHAnsi" w:cstheme="minorHAnsi"/>
        </w:rPr>
        <w:t>, impregnacja desek  może być wykonana metodą zanurzeniową.</w:t>
      </w:r>
    </w:p>
    <w:p w14:paraId="0EE6A2E3" w14:textId="77777777" w:rsidR="00A64135" w:rsidRPr="008F246D" w:rsidRDefault="00F5427E" w:rsidP="00B93E52">
      <w:pPr>
        <w:numPr>
          <w:ilvl w:val="0"/>
          <w:numId w:val="4"/>
        </w:numPr>
        <w:spacing w:after="80"/>
        <w:jc w:val="both"/>
        <w:rPr>
          <w:rFonts w:asciiTheme="minorHAnsi" w:hAnsiTheme="minorHAnsi" w:cstheme="minorHAnsi"/>
        </w:rPr>
      </w:pPr>
      <w:r w:rsidRPr="008F246D">
        <w:rPr>
          <w:rFonts w:asciiTheme="minorHAnsi" w:hAnsiTheme="minorHAnsi" w:cstheme="minorHAnsi"/>
        </w:rPr>
        <w:lastRenderedPageBreak/>
        <w:t>W ramach realizacji inwestycji Wykonawca zobowiązany będzie m.in. do wykonania flagowania czyli wytyczenia trasy w terenie wraz z 3 egzemplarzami inwentaryzacji powykonawczej dostarczonej Zamawiającemu w wersji elektronicznej (pliki: .kml, .gpz, .kmz). Flagowanie trasy winna przeprowadzić osoba posiadająca odpowiednie doświadczenie i umiejętności.</w:t>
      </w:r>
    </w:p>
    <w:p w14:paraId="41039311" w14:textId="77777777" w:rsidR="00F5427E" w:rsidRPr="008F246D" w:rsidRDefault="00F5427E" w:rsidP="00E15AC9">
      <w:pPr>
        <w:spacing w:after="80"/>
        <w:rPr>
          <w:rFonts w:asciiTheme="minorHAnsi" w:hAnsiTheme="minorHAnsi" w:cstheme="minorHAnsi"/>
        </w:rPr>
      </w:pPr>
    </w:p>
    <w:p w14:paraId="412DBA48" w14:textId="77777777" w:rsidR="00974AB1" w:rsidRPr="008F246D" w:rsidRDefault="009A5E4B" w:rsidP="00B93E52">
      <w:pPr>
        <w:numPr>
          <w:ilvl w:val="2"/>
          <w:numId w:val="8"/>
        </w:numPr>
        <w:spacing w:after="80"/>
        <w:jc w:val="both"/>
        <w:rPr>
          <w:rFonts w:asciiTheme="minorHAnsi" w:hAnsiTheme="minorHAnsi" w:cstheme="minorHAnsi"/>
        </w:rPr>
      </w:pPr>
      <w:r w:rsidRPr="008F246D">
        <w:rPr>
          <w:rFonts w:asciiTheme="minorHAnsi" w:hAnsiTheme="minorHAnsi" w:cstheme="minorHAnsi"/>
        </w:rPr>
        <w:t xml:space="preserve">Szczegółowy zakres robót budowlanych wskazano w </w:t>
      </w:r>
      <w:r w:rsidR="0077097F" w:rsidRPr="008F246D">
        <w:rPr>
          <w:rFonts w:asciiTheme="minorHAnsi" w:hAnsiTheme="minorHAnsi" w:cstheme="minorHAnsi"/>
        </w:rPr>
        <w:t xml:space="preserve">dokumentacji projektowej. </w:t>
      </w:r>
    </w:p>
    <w:p w14:paraId="12504476" w14:textId="77777777" w:rsidR="00974AB1" w:rsidRPr="008F246D" w:rsidRDefault="009A5E4B" w:rsidP="00B93E52">
      <w:pPr>
        <w:numPr>
          <w:ilvl w:val="2"/>
          <w:numId w:val="8"/>
        </w:numPr>
        <w:spacing w:after="80"/>
        <w:jc w:val="both"/>
        <w:rPr>
          <w:rFonts w:asciiTheme="minorHAnsi" w:hAnsiTheme="minorHAnsi" w:cstheme="minorHAnsi"/>
        </w:rPr>
      </w:pPr>
      <w:r w:rsidRPr="008F246D">
        <w:rPr>
          <w:rFonts w:asciiTheme="minorHAnsi" w:hAnsiTheme="minorHAnsi" w:cstheme="minorHAnsi"/>
        </w:rPr>
        <w:t xml:space="preserve">Przedmiary robót mają charakter pomocniczy. Wykonawca zobowiązany jest do dokładnego sprawdzenia ilości robót z dokumentacją projektową. Z uwagi na to, że </w:t>
      </w:r>
      <w:r w:rsidR="008F246D">
        <w:rPr>
          <w:rFonts w:asciiTheme="minorHAnsi" w:hAnsiTheme="minorHAnsi" w:cstheme="minorHAnsi"/>
        </w:rPr>
        <w:br/>
      </w:r>
      <w:r w:rsidRPr="008F246D">
        <w:rPr>
          <w:rFonts w:asciiTheme="minorHAnsi" w:hAnsiTheme="minorHAnsi" w:cstheme="minorHAnsi"/>
        </w:rPr>
        <w:t xml:space="preserve">w ramach niniejszego zamówienia przewidziane jest rozliczenie ryczałtowe w przypadku wystąpienia w trakcie prowadzenia robót większej ilości robót w jakiejkolwiek pozycji przedmiarowej nie będzie to mogło być uznane za roboty dodatkowe z żądaniem dodatkowego wynagrodzenia. Ewentualny brak w przedmiarze robót wynikających </w:t>
      </w:r>
      <w:r w:rsidR="008F246D">
        <w:rPr>
          <w:rFonts w:asciiTheme="minorHAnsi" w:hAnsiTheme="minorHAnsi" w:cstheme="minorHAnsi"/>
        </w:rPr>
        <w:br/>
      </w:r>
      <w:r w:rsidRPr="008F246D">
        <w:rPr>
          <w:rFonts w:asciiTheme="minorHAnsi" w:hAnsiTheme="minorHAnsi" w:cstheme="minorHAnsi"/>
        </w:rPr>
        <w:t>z dokumentacji projektowej (w tym z projektu wykonawczego) nie zwalnia wykonawcy od obowiązku ich wykonania na pods</w:t>
      </w:r>
      <w:r w:rsidR="00974AB1" w:rsidRPr="008F246D">
        <w:rPr>
          <w:rFonts w:asciiTheme="minorHAnsi" w:hAnsiTheme="minorHAnsi" w:cstheme="minorHAnsi"/>
        </w:rPr>
        <w:t>tawie projektu w cenie umownej.</w:t>
      </w:r>
    </w:p>
    <w:p w14:paraId="2C5F105A" w14:textId="77777777" w:rsidR="00974AB1" w:rsidRPr="008F246D" w:rsidRDefault="009A5E4B" w:rsidP="00B93E52">
      <w:pPr>
        <w:numPr>
          <w:ilvl w:val="2"/>
          <w:numId w:val="8"/>
        </w:numPr>
        <w:spacing w:after="80"/>
        <w:jc w:val="both"/>
        <w:rPr>
          <w:rFonts w:asciiTheme="minorHAnsi" w:hAnsiTheme="minorHAnsi" w:cstheme="minorHAnsi"/>
        </w:rPr>
      </w:pPr>
      <w:r w:rsidRPr="008F246D">
        <w:rPr>
          <w:rFonts w:asciiTheme="minorHAnsi" w:hAnsiTheme="minorHAnsi" w:cstheme="minorHAnsi"/>
        </w:rPr>
        <w:t xml:space="preserve">Przedmiot zamówienia należy wykonać zgodnie z dokumentacją projektową opracowaną dla inwestycji pn. </w:t>
      </w:r>
      <w:r w:rsidR="005C3E06" w:rsidRPr="008F246D">
        <w:rPr>
          <w:rFonts w:asciiTheme="minorHAnsi" w:hAnsiTheme="minorHAnsi" w:cstheme="minorHAnsi"/>
        </w:rPr>
        <w:t>„Budowa  tras  rowerowych  Singletrack  Glacensis  na  obszarze  Gminy Lądek-Zdrój.”</w:t>
      </w:r>
      <w:r w:rsidRPr="008F246D">
        <w:rPr>
          <w:rFonts w:asciiTheme="minorHAnsi" w:hAnsiTheme="minorHAnsi" w:cstheme="minorHAnsi"/>
        </w:rPr>
        <w:t xml:space="preserve"> jak również szczegółową specyfikacją techniczną wykonania i odbioru robót oraz obowi</w:t>
      </w:r>
      <w:r w:rsidR="00974AB1" w:rsidRPr="008F246D">
        <w:rPr>
          <w:rFonts w:asciiTheme="minorHAnsi" w:hAnsiTheme="minorHAnsi" w:cstheme="minorHAnsi"/>
        </w:rPr>
        <w:t>ązującymi przepisami i normami.</w:t>
      </w:r>
    </w:p>
    <w:p w14:paraId="560309FC" w14:textId="77777777" w:rsidR="009A5E4B" w:rsidRPr="008F246D" w:rsidRDefault="009A5E4B" w:rsidP="00B93E52">
      <w:pPr>
        <w:numPr>
          <w:ilvl w:val="2"/>
          <w:numId w:val="8"/>
        </w:numPr>
        <w:spacing w:after="80"/>
        <w:jc w:val="both"/>
        <w:rPr>
          <w:rFonts w:asciiTheme="minorHAnsi" w:hAnsiTheme="minorHAnsi" w:cstheme="minorHAnsi"/>
        </w:rPr>
      </w:pPr>
      <w:r w:rsidRPr="008F246D">
        <w:rPr>
          <w:rFonts w:asciiTheme="minorHAnsi" w:hAnsiTheme="minorHAnsi" w:cstheme="minorHAnsi"/>
        </w:rPr>
        <w:t xml:space="preserve">Wykonawca zobowiązany jest udzielić gwarancji i rękojmi na wykonane roboty budowlane na okres wskazany w formularzu oferty. Minimalny okres gwarancji i rękojmi wynosi 36 miesięcy, maksymalny okres gwarancji i rękojmi wynosi </w:t>
      </w:r>
      <w:r w:rsidR="009910DE" w:rsidRPr="008F246D">
        <w:rPr>
          <w:rFonts w:asciiTheme="minorHAnsi" w:hAnsiTheme="minorHAnsi" w:cstheme="minorHAnsi"/>
        </w:rPr>
        <w:t>72</w:t>
      </w:r>
      <w:r w:rsidRPr="008F246D">
        <w:rPr>
          <w:rFonts w:asciiTheme="minorHAnsi" w:hAnsiTheme="minorHAnsi" w:cstheme="minorHAnsi"/>
        </w:rPr>
        <w:t xml:space="preserve"> miesi</w:t>
      </w:r>
      <w:r w:rsidR="009910DE" w:rsidRPr="008F246D">
        <w:rPr>
          <w:rFonts w:asciiTheme="minorHAnsi" w:hAnsiTheme="minorHAnsi" w:cstheme="minorHAnsi"/>
        </w:rPr>
        <w:t xml:space="preserve">ące </w:t>
      </w:r>
      <w:r w:rsidRPr="008F246D">
        <w:rPr>
          <w:rFonts w:asciiTheme="minorHAnsi" w:hAnsiTheme="minorHAnsi" w:cstheme="minorHAnsi"/>
        </w:rPr>
        <w:t xml:space="preserve">od dnia podpisania protokołu odbioru końcowego. </w:t>
      </w:r>
    </w:p>
    <w:p w14:paraId="4DA2F8B7" w14:textId="77777777" w:rsidR="00974AB1" w:rsidRPr="008F246D" w:rsidRDefault="00C94F90" w:rsidP="00B93E52">
      <w:pPr>
        <w:numPr>
          <w:ilvl w:val="2"/>
          <w:numId w:val="8"/>
        </w:numPr>
        <w:spacing w:after="80"/>
        <w:jc w:val="both"/>
        <w:rPr>
          <w:rFonts w:asciiTheme="minorHAnsi" w:hAnsiTheme="minorHAnsi" w:cstheme="minorHAnsi"/>
        </w:rPr>
      </w:pPr>
      <w:r w:rsidRPr="008F246D">
        <w:rPr>
          <w:rFonts w:asciiTheme="minorHAnsi" w:hAnsiTheme="minorHAnsi" w:cstheme="minorHAnsi"/>
        </w:rPr>
        <w:t>Szczególne wymagania</w:t>
      </w:r>
      <w:r w:rsidR="00974AB1" w:rsidRPr="008F246D">
        <w:rPr>
          <w:rFonts w:asciiTheme="minorHAnsi" w:hAnsiTheme="minorHAnsi" w:cstheme="minorHAnsi"/>
        </w:rPr>
        <w:t xml:space="preserve"> w zakresie sposobu realizacji:</w:t>
      </w:r>
    </w:p>
    <w:p w14:paraId="002C5B1A" w14:textId="77777777" w:rsidR="00C94F90" w:rsidRPr="008F246D" w:rsidRDefault="00C94F90" w:rsidP="00E15AC9">
      <w:pPr>
        <w:spacing w:after="80"/>
        <w:ind w:left="720"/>
        <w:jc w:val="both"/>
        <w:rPr>
          <w:rFonts w:asciiTheme="minorHAnsi" w:hAnsiTheme="minorHAnsi" w:cstheme="minorHAnsi"/>
        </w:rPr>
      </w:pPr>
      <w:r w:rsidRPr="008F246D">
        <w:rPr>
          <w:rFonts w:asciiTheme="minorHAnsi" w:hAnsiTheme="minorHAnsi" w:cstheme="minorHAnsi"/>
        </w:rPr>
        <w:t xml:space="preserve">Wymagania dotyczące przedmiotu zamówienia: </w:t>
      </w:r>
    </w:p>
    <w:p w14:paraId="40AFA706" w14:textId="77777777" w:rsidR="00974AB1" w:rsidRPr="008F246D" w:rsidRDefault="00C94F90" w:rsidP="00B93E52">
      <w:pPr>
        <w:numPr>
          <w:ilvl w:val="0"/>
          <w:numId w:val="9"/>
        </w:numPr>
        <w:spacing w:after="80"/>
        <w:ind w:left="1134"/>
        <w:jc w:val="both"/>
        <w:rPr>
          <w:rFonts w:asciiTheme="minorHAnsi" w:hAnsiTheme="minorHAnsi" w:cstheme="minorHAnsi"/>
        </w:rPr>
      </w:pPr>
      <w:r w:rsidRPr="008F246D">
        <w:rPr>
          <w:rFonts w:asciiTheme="minorHAnsi" w:hAnsiTheme="minorHAnsi" w:cstheme="minorHAnsi"/>
        </w:rPr>
        <w:t>Wykonawca odpowiedzialny jest za całokształt, w tym: za przebieg i terminowe wykonanie zamówienia, za jakość, zgodność z warunkami technicznymi i jakościowymi</w:t>
      </w:r>
      <w:r w:rsidR="004F42C3" w:rsidRPr="008F246D">
        <w:rPr>
          <w:rFonts w:asciiTheme="minorHAnsi" w:hAnsiTheme="minorHAnsi" w:cstheme="minorHAnsi"/>
        </w:rPr>
        <w:t xml:space="preserve"> </w:t>
      </w:r>
      <w:r w:rsidRPr="008F246D">
        <w:rPr>
          <w:rFonts w:asciiTheme="minorHAnsi" w:hAnsiTheme="minorHAnsi" w:cstheme="minorHAnsi"/>
        </w:rPr>
        <w:t>- określonymi dla przedmiotu zamówienia, spełnie</w:t>
      </w:r>
      <w:r w:rsidR="008F246D">
        <w:rPr>
          <w:rFonts w:asciiTheme="minorHAnsi" w:hAnsiTheme="minorHAnsi" w:cstheme="minorHAnsi"/>
        </w:rPr>
        <w:t>nie innych wymagań wynikających</w:t>
      </w:r>
      <w:r w:rsidR="008F246D">
        <w:rPr>
          <w:rFonts w:asciiTheme="minorHAnsi" w:hAnsiTheme="minorHAnsi" w:cstheme="minorHAnsi"/>
        </w:rPr>
        <w:br/>
      </w:r>
      <w:r w:rsidRPr="008F246D">
        <w:rPr>
          <w:rFonts w:asciiTheme="minorHAnsi" w:hAnsiTheme="minorHAnsi" w:cstheme="minorHAnsi"/>
        </w:rPr>
        <w:t>z obowiązujących przepisów prawa. Wykonawca ponosi pełną odpo</w:t>
      </w:r>
      <w:r w:rsidR="008A764A" w:rsidRPr="008F246D">
        <w:rPr>
          <w:rFonts w:asciiTheme="minorHAnsi" w:hAnsiTheme="minorHAnsi" w:cstheme="minorHAnsi"/>
        </w:rPr>
        <w:t>wiedzialność za realizację zadania.</w:t>
      </w:r>
    </w:p>
    <w:p w14:paraId="2DA75BF6" w14:textId="77777777" w:rsidR="00974AB1" w:rsidRPr="008F246D" w:rsidRDefault="00C94F90" w:rsidP="00B93E52">
      <w:pPr>
        <w:numPr>
          <w:ilvl w:val="0"/>
          <w:numId w:val="9"/>
        </w:numPr>
        <w:spacing w:after="80"/>
        <w:ind w:left="1134"/>
        <w:jc w:val="both"/>
        <w:rPr>
          <w:rFonts w:asciiTheme="minorHAnsi" w:hAnsiTheme="minorHAnsi" w:cstheme="minorHAnsi"/>
        </w:rPr>
      </w:pPr>
      <w:r w:rsidRPr="008F246D">
        <w:rPr>
          <w:rFonts w:asciiTheme="minorHAnsi" w:hAnsiTheme="minorHAnsi" w:cstheme="minorHAnsi"/>
        </w:rPr>
        <w:t xml:space="preserve">W przypadku stwierdzenia, że </w:t>
      </w:r>
      <w:r w:rsidR="008A764A" w:rsidRPr="008F246D">
        <w:rPr>
          <w:rFonts w:asciiTheme="minorHAnsi" w:hAnsiTheme="minorHAnsi" w:cstheme="minorHAnsi"/>
        </w:rPr>
        <w:t>prace</w:t>
      </w:r>
      <w:r w:rsidRPr="008F246D">
        <w:rPr>
          <w:rFonts w:asciiTheme="minorHAnsi" w:hAnsiTheme="minorHAnsi" w:cstheme="minorHAnsi"/>
        </w:rPr>
        <w:t xml:space="preserve"> wykonywane są niezgodnie z obowiązującymi przepisami Zamawiający może odstąpić od zapłaty i zażądać ich ponownego wykonania lub odst</w:t>
      </w:r>
      <w:r w:rsidR="00C8268A" w:rsidRPr="008F246D">
        <w:rPr>
          <w:rFonts w:asciiTheme="minorHAnsi" w:hAnsiTheme="minorHAnsi" w:cstheme="minorHAnsi"/>
        </w:rPr>
        <w:t>ąpić od umowy z winy Wykonawc</w:t>
      </w:r>
      <w:r w:rsidR="00BB3D57" w:rsidRPr="008F246D">
        <w:rPr>
          <w:rFonts w:asciiTheme="minorHAnsi" w:hAnsiTheme="minorHAnsi" w:cstheme="minorHAnsi"/>
        </w:rPr>
        <w:t>y.</w:t>
      </w:r>
    </w:p>
    <w:p w14:paraId="087FB8DF" w14:textId="77777777" w:rsidR="004954B0" w:rsidRPr="008F246D" w:rsidRDefault="00BB3D57" w:rsidP="00B93E52">
      <w:pPr>
        <w:numPr>
          <w:ilvl w:val="2"/>
          <w:numId w:val="8"/>
        </w:numPr>
        <w:spacing w:after="80"/>
        <w:jc w:val="both"/>
        <w:rPr>
          <w:rFonts w:asciiTheme="minorHAnsi" w:hAnsiTheme="minorHAnsi" w:cstheme="minorHAnsi"/>
        </w:rPr>
      </w:pPr>
      <w:r w:rsidRPr="008F246D">
        <w:rPr>
          <w:rFonts w:asciiTheme="minorHAnsi" w:hAnsiTheme="minorHAnsi" w:cstheme="minorHAnsi"/>
        </w:rPr>
        <w:t>Wykonawca jest zobowiązany do:</w:t>
      </w:r>
    </w:p>
    <w:p w14:paraId="26E407F3" w14:textId="77777777" w:rsidR="004954B0" w:rsidRPr="008F246D" w:rsidRDefault="00BB3D57" w:rsidP="00B93E52">
      <w:pPr>
        <w:numPr>
          <w:ilvl w:val="0"/>
          <w:numId w:val="10"/>
        </w:numPr>
        <w:spacing w:after="80"/>
        <w:ind w:left="1276"/>
        <w:jc w:val="both"/>
        <w:rPr>
          <w:rFonts w:asciiTheme="minorHAnsi" w:hAnsiTheme="minorHAnsi" w:cstheme="minorHAnsi"/>
        </w:rPr>
      </w:pPr>
      <w:r w:rsidRPr="008F246D">
        <w:rPr>
          <w:rFonts w:asciiTheme="minorHAnsi" w:hAnsiTheme="minorHAnsi" w:cstheme="minorHAnsi"/>
        </w:rPr>
        <w:t xml:space="preserve">opracowania i dostarczenia Zamawiającemu Harmonogramu </w:t>
      </w:r>
      <w:r w:rsidR="006C6E6F" w:rsidRPr="008F246D">
        <w:rPr>
          <w:rFonts w:asciiTheme="minorHAnsi" w:hAnsiTheme="minorHAnsi" w:cstheme="minorHAnsi"/>
        </w:rPr>
        <w:t xml:space="preserve">szczegółowego </w:t>
      </w:r>
      <w:r w:rsidRPr="008F246D">
        <w:rPr>
          <w:rFonts w:asciiTheme="minorHAnsi" w:hAnsiTheme="minorHAnsi" w:cstheme="minorHAnsi"/>
        </w:rPr>
        <w:t xml:space="preserve">realizacji </w:t>
      </w:r>
      <w:r w:rsidR="006C6E6F" w:rsidRPr="008F246D">
        <w:rPr>
          <w:rFonts w:asciiTheme="minorHAnsi" w:hAnsiTheme="minorHAnsi" w:cstheme="minorHAnsi"/>
        </w:rPr>
        <w:t xml:space="preserve">inwestycji </w:t>
      </w:r>
      <w:r w:rsidRPr="008F246D">
        <w:rPr>
          <w:rFonts w:asciiTheme="minorHAnsi" w:hAnsiTheme="minorHAnsi" w:cstheme="minorHAnsi"/>
        </w:rPr>
        <w:t xml:space="preserve">, zwanego dalej „Harmonogramem”, nie później niż 3 dni przed podpisaniem umowy, jak również jego aktualizacji na żądanie Zamawiającego </w:t>
      </w:r>
      <w:r w:rsidR="008F246D">
        <w:rPr>
          <w:rFonts w:asciiTheme="minorHAnsi" w:hAnsiTheme="minorHAnsi" w:cstheme="minorHAnsi"/>
        </w:rPr>
        <w:br/>
      </w:r>
      <w:r w:rsidRPr="008F246D">
        <w:rPr>
          <w:rFonts w:asciiTheme="minorHAnsi" w:hAnsiTheme="minorHAnsi" w:cstheme="minorHAnsi"/>
        </w:rPr>
        <w:t xml:space="preserve">w terminie do 2 dni, od dnia otrzymania takiego żądania. Jeżeli przedstawiony Harmonogram lub jego aktualizacja nie będą odpowiadały Zamawiającemu, Wykonawca jest zobowiązany do uwzględnienia w nich zmian wskazanych przez </w:t>
      </w:r>
      <w:r w:rsidRPr="008F246D">
        <w:rPr>
          <w:rFonts w:asciiTheme="minorHAnsi" w:hAnsiTheme="minorHAnsi" w:cstheme="minorHAnsi"/>
        </w:rPr>
        <w:lastRenderedPageBreak/>
        <w:t>Zamawiającego. Jeżeli w ocenie Wykonawcy wskazania Zamawiającego będą nieprawidłowe, powinien o tym powiadomić Zamawiającego w terminie do 2 dni od otrzymania wskazań, z podaniem uzasadnienia prezentowanego stanowiska</w:t>
      </w:r>
      <w:r w:rsidR="00087F30" w:rsidRPr="008F246D">
        <w:rPr>
          <w:rFonts w:asciiTheme="minorHAnsi" w:hAnsiTheme="minorHAnsi" w:cstheme="minorHAnsi"/>
        </w:rPr>
        <w:t xml:space="preserve">. Rozliczenie Zamawiającego z Wykonawcą następować będzie w oparciu o niniejszy Harmonogram na podstawie faktur częściowych oraz </w:t>
      </w:r>
      <w:r w:rsidR="00C102E0" w:rsidRPr="008F246D">
        <w:rPr>
          <w:rFonts w:asciiTheme="minorHAnsi" w:hAnsiTheme="minorHAnsi" w:cstheme="minorHAnsi"/>
        </w:rPr>
        <w:t xml:space="preserve">faktury </w:t>
      </w:r>
      <w:r w:rsidR="00087F30" w:rsidRPr="008F246D">
        <w:rPr>
          <w:rFonts w:asciiTheme="minorHAnsi" w:hAnsiTheme="minorHAnsi" w:cstheme="minorHAnsi"/>
        </w:rPr>
        <w:t>końcowej</w:t>
      </w:r>
      <w:r w:rsidR="00C102E0" w:rsidRPr="008F246D">
        <w:rPr>
          <w:rFonts w:asciiTheme="minorHAnsi" w:hAnsiTheme="minorHAnsi" w:cstheme="minorHAnsi"/>
        </w:rPr>
        <w:t xml:space="preserve">. </w:t>
      </w:r>
      <w:r w:rsidR="00484047" w:rsidRPr="008F246D">
        <w:rPr>
          <w:rFonts w:asciiTheme="minorHAnsi" w:hAnsiTheme="minorHAnsi" w:cstheme="minorHAnsi"/>
        </w:rPr>
        <w:t xml:space="preserve">Faktura końcowa nie może być niższa niż 40% wartości umowy. </w:t>
      </w:r>
    </w:p>
    <w:p w14:paraId="1511ACF4" w14:textId="77777777" w:rsidR="00BB3D57" w:rsidRPr="008F246D" w:rsidRDefault="00BB3D57" w:rsidP="00B93E52">
      <w:pPr>
        <w:numPr>
          <w:ilvl w:val="0"/>
          <w:numId w:val="10"/>
        </w:numPr>
        <w:spacing w:after="80"/>
        <w:ind w:left="1276"/>
        <w:jc w:val="both"/>
        <w:rPr>
          <w:rFonts w:asciiTheme="minorHAnsi" w:hAnsiTheme="minorHAnsi" w:cstheme="minorHAnsi"/>
        </w:rPr>
      </w:pPr>
      <w:r w:rsidRPr="008F246D">
        <w:rPr>
          <w:rFonts w:asciiTheme="minorHAnsi" w:hAnsiTheme="minorHAnsi" w:cstheme="minorHAnsi"/>
        </w:rPr>
        <w:t xml:space="preserve">przygotowania i dostarczenia Zamawiającemu nie później niż 3 dni </w:t>
      </w:r>
      <w:r w:rsidR="00087F30" w:rsidRPr="008F246D">
        <w:rPr>
          <w:rFonts w:asciiTheme="minorHAnsi" w:hAnsiTheme="minorHAnsi" w:cstheme="minorHAnsi"/>
        </w:rPr>
        <w:t>po</w:t>
      </w:r>
      <w:r w:rsidRPr="008F246D">
        <w:rPr>
          <w:rFonts w:asciiTheme="minorHAnsi" w:hAnsiTheme="minorHAnsi" w:cstheme="minorHAnsi"/>
        </w:rPr>
        <w:t xml:space="preserve"> podpisani</w:t>
      </w:r>
      <w:r w:rsidR="00087F30" w:rsidRPr="008F246D">
        <w:rPr>
          <w:rFonts w:asciiTheme="minorHAnsi" w:hAnsiTheme="minorHAnsi" w:cstheme="minorHAnsi"/>
        </w:rPr>
        <w:t>u</w:t>
      </w:r>
      <w:r w:rsidRPr="008F246D">
        <w:rPr>
          <w:rFonts w:asciiTheme="minorHAnsi" w:hAnsiTheme="minorHAnsi" w:cstheme="minorHAnsi"/>
        </w:rPr>
        <w:t xml:space="preserve"> umowy kosztorysu</w:t>
      </w:r>
      <w:r w:rsidR="000B7C4A" w:rsidRPr="008F246D">
        <w:rPr>
          <w:rFonts w:asciiTheme="minorHAnsi" w:hAnsiTheme="minorHAnsi" w:cstheme="minorHAnsi"/>
        </w:rPr>
        <w:t xml:space="preserve"> szczegółowego</w:t>
      </w:r>
      <w:r w:rsidR="00087F30" w:rsidRPr="008F246D">
        <w:rPr>
          <w:rFonts w:asciiTheme="minorHAnsi" w:hAnsiTheme="minorHAnsi" w:cstheme="minorHAnsi"/>
        </w:rPr>
        <w:t>, sporządzonego w o</w:t>
      </w:r>
      <w:r w:rsidRPr="008F246D">
        <w:rPr>
          <w:rFonts w:asciiTheme="minorHAnsi" w:hAnsiTheme="minorHAnsi" w:cstheme="minorHAnsi"/>
        </w:rPr>
        <w:t>parciu o przedmiary stanowiące załącznik do SIWZ.  Załączon</w:t>
      </w:r>
      <w:r w:rsidR="00193B7F" w:rsidRPr="008F246D">
        <w:rPr>
          <w:rFonts w:asciiTheme="minorHAnsi" w:hAnsiTheme="minorHAnsi" w:cstheme="minorHAnsi"/>
        </w:rPr>
        <w:t>e</w:t>
      </w:r>
      <w:r w:rsidRPr="008F246D">
        <w:rPr>
          <w:rFonts w:asciiTheme="minorHAnsi" w:hAnsiTheme="minorHAnsi" w:cstheme="minorHAnsi"/>
        </w:rPr>
        <w:t xml:space="preserve"> przedmiar</w:t>
      </w:r>
      <w:r w:rsidR="00193B7F" w:rsidRPr="008F246D">
        <w:rPr>
          <w:rFonts w:asciiTheme="minorHAnsi" w:hAnsiTheme="minorHAnsi" w:cstheme="minorHAnsi"/>
        </w:rPr>
        <w:t>y</w:t>
      </w:r>
      <w:r w:rsidRPr="008F246D">
        <w:rPr>
          <w:rFonts w:asciiTheme="minorHAnsi" w:hAnsiTheme="minorHAnsi" w:cstheme="minorHAnsi"/>
        </w:rPr>
        <w:t xml:space="preserve"> ma</w:t>
      </w:r>
      <w:r w:rsidR="00193B7F" w:rsidRPr="008F246D">
        <w:rPr>
          <w:rFonts w:asciiTheme="minorHAnsi" w:hAnsiTheme="minorHAnsi" w:cstheme="minorHAnsi"/>
        </w:rPr>
        <w:t>ją</w:t>
      </w:r>
      <w:r w:rsidRPr="008F246D">
        <w:rPr>
          <w:rFonts w:asciiTheme="minorHAnsi" w:hAnsiTheme="minorHAnsi" w:cstheme="minorHAnsi"/>
        </w:rPr>
        <w:t xml:space="preserve"> charakter pomocniczy. Jeżeli wykonawca uzna, iż przedmiar</w:t>
      </w:r>
      <w:r w:rsidR="00193B7F" w:rsidRPr="008F246D">
        <w:rPr>
          <w:rFonts w:asciiTheme="minorHAnsi" w:hAnsiTheme="minorHAnsi" w:cstheme="minorHAnsi"/>
        </w:rPr>
        <w:t>y</w:t>
      </w:r>
      <w:r w:rsidRPr="008F246D">
        <w:rPr>
          <w:rFonts w:asciiTheme="minorHAnsi" w:hAnsiTheme="minorHAnsi" w:cstheme="minorHAnsi"/>
        </w:rPr>
        <w:t xml:space="preserve"> nie obejmuj</w:t>
      </w:r>
      <w:r w:rsidR="00193B7F" w:rsidRPr="008F246D">
        <w:rPr>
          <w:rFonts w:asciiTheme="minorHAnsi" w:hAnsiTheme="minorHAnsi" w:cstheme="minorHAnsi"/>
        </w:rPr>
        <w:t>ą</w:t>
      </w:r>
      <w:r w:rsidRPr="008F246D">
        <w:rPr>
          <w:rFonts w:asciiTheme="minorHAnsi" w:hAnsiTheme="minorHAnsi" w:cstheme="minorHAnsi"/>
        </w:rPr>
        <w:t xml:space="preserve"> pewnych robót wymaganych </w:t>
      </w:r>
      <w:r w:rsidR="008F246D">
        <w:rPr>
          <w:rFonts w:asciiTheme="minorHAnsi" w:hAnsiTheme="minorHAnsi" w:cstheme="minorHAnsi"/>
        </w:rPr>
        <w:br/>
      </w:r>
      <w:r w:rsidRPr="008F246D">
        <w:rPr>
          <w:rFonts w:asciiTheme="minorHAnsi" w:hAnsiTheme="minorHAnsi" w:cstheme="minorHAnsi"/>
        </w:rPr>
        <w:t>w dokumentacji technicznej jest zobowiązany uzupełnić kosztorys o brakujące pozycje.</w:t>
      </w:r>
    </w:p>
    <w:p w14:paraId="6224BE8B" w14:textId="77777777" w:rsidR="00BB3D57" w:rsidRPr="008F246D" w:rsidRDefault="00BB3D57" w:rsidP="00E15AC9">
      <w:pPr>
        <w:spacing w:after="80"/>
        <w:rPr>
          <w:rFonts w:asciiTheme="minorHAnsi" w:hAnsiTheme="minorHAnsi" w:cstheme="minorHAnsi"/>
        </w:rPr>
      </w:pPr>
    </w:p>
    <w:p w14:paraId="36AEB349" w14:textId="77777777" w:rsidR="003F190E" w:rsidRPr="008F246D" w:rsidRDefault="00BB3D57" w:rsidP="00B93E52">
      <w:pPr>
        <w:numPr>
          <w:ilvl w:val="2"/>
          <w:numId w:val="8"/>
        </w:numPr>
        <w:spacing w:after="80"/>
        <w:jc w:val="both"/>
        <w:rPr>
          <w:rFonts w:asciiTheme="minorHAnsi" w:hAnsiTheme="minorHAnsi" w:cstheme="minorHAnsi"/>
        </w:rPr>
      </w:pPr>
      <w:r w:rsidRPr="008F246D">
        <w:rPr>
          <w:rFonts w:asciiTheme="minorHAnsi" w:hAnsiTheme="minorHAnsi" w:cstheme="minorHAnsi"/>
        </w:rPr>
        <w:t>Strony z</w:t>
      </w:r>
      <w:r w:rsidR="00CB6DA4" w:rsidRPr="008F246D">
        <w:rPr>
          <w:rFonts w:asciiTheme="minorHAnsi" w:hAnsiTheme="minorHAnsi" w:cstheme="minorHAnsi"/>
        </w:rPr>
        <w:t xml:space="preserve">amierzają regularnie, nie rzadziej niż raz na </w:t>
      </w:r>
      <w:r w:rsidR="004D3D9F" w:rsidRPr="008F246D">
        <w:rPr>
          <w:rFonts w:asciiTheme="minorHAnsi" w:hAnsiTheme="minorHAnsi" w:cstheme="minorHAnsi"/>
        </w:rPr>
        <w:t xml:space="preserve">miesiąc </w:t>
      </w:r>
      <w:r w:rsidRPr="008F246D">
        <w:rPr>
          <w:rFonts w:asciiTheme="minorHAnsi" w:hAnsiTheme="minorHAnsi" w:cstheme="minorHAnsi"/>
        </w:rPr>
        <w:t xml:space="preserve"> odbywać narady koordynacyjno-techniczne. Narady będą odbywać się na terenie budowy, lub w siedzibie Zamawiającego – zgodnie z decyzją Zamawiającego. Spotkaniom będzie przewodniczył przedstawiciel Zamawiającego, który sporządzał będzie protokół i przedstawiał do podpisu uczestnikom spotkania bezpośrednio po jego z</w:t>
      </w:r>
      <w:r w:rsidR="008F246D">
        <w:rPr>
          <w:rFonts w:asciiTheme="minorHAnsi" w:hAnsiTheme="minorHAnsi" w:cstheme="minorHAnsi"/>
        </w:rPr>
        <w:t>akończeniu. Ze strony wykonawcy</w:t>
      </w:r>
      <w:r w:rsidR="008F246D">
        <w:rPr>
          <w:rFonts w:asciiTheme="minorHAnsi" w:hAnsiTheme="minorHAnsi" w:cstheme="minorHAnsi"/>
        </w:rPr>
        <w:br/>
      </w:r>
      <w:r w:rsidRPr="008F246D">
        <w:rPr>
          <w:rFonts w:asciiTheme="minorHAnsi" w:hAnsiTheme="minorHAnsi" w:cstheme="minorHAnsi"/>
        </w:rPr>
        <w:t>w spotkaniach muszą brać udział kierowni</w:t>
      </w:r>
      <w:r w:rsidR="00484047" w:rsidRPr="008F246D">
        <w:rPr>
          <w:rFonts w:asciiTheme="minorHAnsi" w:hAnsiTheme="minorHAnsi" w:cstheme="minorHAnsi"/>
        </w:rPr>
        <w:t>k</w:t>
      </w:r>
      <w:r w:rsidRPr="008F246D">
        <w:rPr>
          <w:rFonts w:asciiTheme="minorHAnsi" w:hAnsiTheme="minorHAnsi" w:cstheme="minorHAnsi"/>
        </w:rPr>
        <w:t xml:space="preserve"> robót, o który</w:t>
      </w:r>
      <w:r w:rsidR="00484047" w:rsidRPr="008F246D">
        <w:rPr>
          <w:rFonts w:asciiTheme="minorHAnsi" w:hAnsiTheme="minorHAnsi" w:cstheme="minorHAnsi"/>
        </w:rPr>
        <w:t>m</w:t>
      </w:r>
      <w:r w:rsidRPr="008F246D">
        <w:rPr>
          <w:rFonts w:asciiTheme="minorHAnsi" w:hAnsiTheme="minorHAnsi" w:cstheme="minorHAnsi"/>
        </w:rPr>
        <w:t xml:space="preserve"> mowa w pkt. 4.2.3 SIWZ. </w:t>
      </w:r>
    </w:p>
    <w:p w14:paraId="6720DAB9" w14:textId="77777777" w:rsidR="00AB7D3C" w:rsidRPr="008F246D" w:rsidRDefault="00AB7D3C" w:rsidP="00E15AC9">
      <w:pPr>
        <w:spacing w:after="80"/>
        <w:rPr>
          <w:rFonts w:asciiTheme="minorHAnsi" w:hAnsiTheme="minorHAnsi" w:cstheme="minorHAnsi"/>
        </w:rPr>
      </w:pPr>
    </w:p>
    <w:p w14:paraId="7273D7ED" w14:textId="77777777" w:rsidR="00C8268A" w:rsidRPr="008F246D" w:rsidRDefault="00C8268A" w:rsidP="00E15AC9">
      <w:pPr>
        <w:spacing w:after="80"/>
        <w:jc w:val="both"/>
        <w:rPr>
          <w:rFonts w:asciiTheme="minorHAnsi" w:hAnsiTheme="minorHAnsi" w:cstheme="minorHAnsi"/>
          <w:b/>
        </w:rPr>
      </w:pPr>
      <w:r w:rsidRPr="008F246D">
        <w:rPr>
          <w:rFonts w:asciiTheme="minorHAnsi" w:hAnsiTheme="minorHAnsi" w:cstheme="minorHAnsi"/>
          <w:b/>
        </w:rPr>
        <w:t>UWAGA!</w:t>
      </w:r>
    </w:p>
    <w:p w14:paraId="612F8E70" w14:textId="77777777" w:rsidR="007C1EB6" w:rsidRPr="008F246D" w:rsidRDefault="008A764A" w:rsidP="00E15AC9">
      <w:pPr>
        <w:spacing w:after="80"/>
        <w:jc w:val="both"/>
        <w:rPr>
          <w:rFonts w:asciiTheme="minorHAnsi" w:hAnsiTheme="minorHAnsi" w:cstheme="minorHAnsi"/>
        </w:rPr>
      </w:pPr>
      <w:r w:rsidRPr="008F246D">
        <w:rPr>
          <w:rFonts w:asciiTheme="minorHAnsi" w:hAnsiTheme="minorHAnsi" w:cstheme="minorHAnsi"/>
        </w:rPr>
        <w:t xml:space="preserve">Zamówienie planowane jest do realizacji z udziałem środków </w:t>
      </w:r>
      <w:r w:rsidR="00311279" w:rsidRPr="008F246D">
        <w:rPr>
          <w:rFonts w:asciiTheme="minorHAnsi" w:hAnsiTheme="minorHAnsi" w:cstheme="minorHAnsi"/>
        </w:rPr>
        <w:t xml:space="preserve">Unii Europejskiej w ramach </w:t>
      </w:r>
      <w:r w:rsidR="007C1EB6" w:rsidRPr="008F246D">
        <w:rPr>
          <w:rFonts w:asciiTheme="minorHAnsi" w:hAnsiTheme="minorHAnsi" w:cstheme="minorHAnsi"/>
        </w:rPr>
        <w:t>Regionalnego Programu Operacyjnego Województwa Dolnośląskiego 2014-2020 współfinansowany ze środków Unii Europejskiej, Europejskiego Funduszu Rozwoju Regionalnego</w:t>
      </w:r>
    </w:p>
    <w:p w14:paraId="78785BE4" w14:textId="77777777" w:rsidR="007C1EB6" w:rsidRPr="008F246D" w:rsidRDefault="007C1EB6" w:rsidP="00E15AC9">
      <w:pPr>
        <w:spacing w:after="80"/>
        <w:jc w:val="both"/>
        <w:rPr>
          <w:rFonts w:asciiTheme="minorHAnsi" w:hAnsiTheme="minorHAnsi" w:cstheme="minorHAnsi"/>
        </w:rPr>
      </w:pPr>
      <w:r w:rsidRPr="008F246D">
        <w:rPr>
          <w:rFonts w:asciiTheme="minorHAnsi" w:hAnsiTheme="minorHAnsi" w:cstheme="minorHAnsi"/>
        </w:rPr>
        <w:t xml:space="preserve">Nr projektu/naboru: </w:t>
      </w:r>
      <w:r w:rsidRPr="008F246D">
        <w:rPr>
          <w:rFonts w:asciiTheme="minorHAnsi" w:hAnsiTheme="minorHAnsi" w:cstheme="minorHAnsi"/>
          <w:b/>
        </w:rPr>
        <w:t>RPDS.04.0401-IŻ.00-02-191/16 – OSI</w:t>
      </w:r>
    </w:p>
    <w:p w14:paraId="3C6A27AC" w14:textId="77777777" w:rsidR="005650E7" w:rsidRPr="008F246D" w:rsidRDefault="007C1EB6" w:rsidP="00E15AC9">
      <w:pPr>
        <w:spacing w:after="80"/>
        <w:jc w:val="both"/>
        <w:rPr>
          <w:rFonts w:asciiTheme="minorHAnsi" w:hAnsiTheme="minorHAnsi" w:cstheme="minorHAnsi"/>
          <w:b/>
        </w:rPr>
      </w:pPr>
      <w:r w:rsidRPr="008F246D">
        <w:rPr>
          <w:rFonts w:asciiTheme="minorHAnsi" w:hAnsiTheme="minorHAnsi" w:cstheme="minorHAnsi"/>
        </w:rPr>
        <w:t xml:space="preserve">Nazwa projektu: </w:t>
      </w:r>
      <w:r w:rsidRPr="008F246D">
        <w:rPr>
          <w:rFonts w:asciiTheme="minorHAnsi" w:hAnsiTheme="minorHAnsi" w:cstheme="minorHAnsi"/>
          <w:b/>
        </w:rPr>
        <w:t xml:space="preserve">SINGLETRACK GLACENSIS </w:t>
      </w:r>
    </w:p>
    <w:p w14:paraId="4F80D66A" w14:textId="77777777" w:rsidR="0087046E" w:rsidRPr="008F246D" w:rsidRDefault="0087046E" w:rsidP="00E15AC9">
      <w:pPr>
        <w:spacing w:after="80"/>
        <w:rPr>
          <w:rFonts w:asciiTheme="minorHAnsi" w:hAnsiTheme="minorHAnsi" w:cstheme="minorHAnsi"/>
        </w:rPr>
      </w:pPr>
    </w:p>
    <w:p w14:paraId="1CAE6DB0" w14:textId="77777777" w:rsidR="004954B0" w:rsidRPr="008F246D" w:rsidRDefault="006A55A7" w:rsidP="00B93E52">
      <w:pPr>
        <w:numPr>
          <w:ilvl w:val="1"/>
          <w:numId w:val="8"/>
        </w:numPr>
        <w:spacing w:after="80"/>
        <w:jc w:val="both"/>
        <w:rPr>
          <w:rFonts w:asciiTheme="minorHAnsi" w:hAnsiTheme="minorHAnsi" w:cstheme="minorHAnsi"/>
        </w:rPr>
      </w:pPr>
      <w:r w:rsidRPr="008F246D">
        <w:rPr>
          <w:rFonts w:asciiTheme="minorHAnsi" w:hAnsiTheme="minorHAnsi" w:cstheme="minorHAnsi"/>
        </w:rPr>
        <w:t xml:space="preserve"> </w:t>
      </w:r>
      <w:r w:rsidR="00937825" w:rsidRPr="008F246D">
        <w:rPr>
          <w:rFonts w:asciiTheme="minorHAnsi" w:hAnsiTheme="minorHAnsi" w:cstheme="minorHAnsi"/>
        </w:rPr>
        <w:t>Kod i nazwa zamówienia według Wspólnego Słownika Zamówień (CPV):</w:t>
      </w:r>
    </w:p>
    <w:p w14:paraId="6AB2AFDC" w14:textId="77777777" w:rsidR="004954B0" w:rsidRPr="008F246D" w:rsidRDefault="00B53832" w:rsidP="00E15AC9">
      <w:pPr>
        <w:spacing w:after="80"/>
        <w:ind w:left="495"/>
        <w:jc w:val="both"/>
        <w:rPr>
          <w:rFonts w:asciiTheme="minorHAnsi" w:hAnsiTheme="minorHAnsi" w:cstheme="minorHAnsi"/>
        </w:rPr>
      </w:pPr>
      <w:r w:rsidRPr="008F246D">
        <w:rPr>
          <w:rFonts w:asciiTheme="minorHAnsi" w:hAnsiTheme="minorHAnsi" w:cstheme="minorHAnsi"/>
        </w:rPr>
        <w:t>45000000 –7 – Roboty budowlane</w:t>
      </w:r>
      <w:r w:rsidR="004954B0" w:rsidRPr="008F246D">
        <w:rPr>
          <w:rFonts w:asciiTheme="minorHAnsi" w:hAnsiTheme="minorHAnsi" w:cstheme="minorHAnsi"/>
        </w:rPr>
        <w:t>;</w:t>
      </w:r>
    </w:p>
    <w:p w14:paraId="64116A3B" w14:textId="77777777" w:rsidR="004954B0" w:rsidRPr="008F246D" w:rsidRDefault="00B53832" w:rsidP="00E15AC9">
      <w:pPr>
        <w:spacing w:after="80"/>
        <w:ind w:left="495"/>
        <w:jc w:val="both"/>
        <w:rPr>
          <w:rFonts w:asciiTheme="minorHAnsi" w:hAnsiTheme="minorHAnsi" w:cstheme="minorHAnsi"/>
        </w:rPr>
      </w:pPr>
      <w:r w:rsidRPr="008F246D">
        <w:rPr>
          <w:rFonts w:asciiTheme="minorHAnsi" w:hAnsiTheme="minorHAnsi" w:cstheme="minorHAnsi"/>
        </w:rPr>
        <w:t>45200000</w:t>
      </w:r>
      <w:r w:rsidR="004954B0" w:rsidRPr="008F246D">
        <w:rPr>
          <w:rFonts w:asciiTheme="minorHAnsi" w:hAnsiTheme="minorHAnsi" w:cstheme="minorHAnsi"/>
        </w:rPr>
        <w:t xml:space="preserve"> – </w:t>
      </w:r>
      <w:r w:rsidRPr="008F246D">
        <w:rPr>
          <w:rFonts w:asciiTheme="minorHAnsi" w:hAnsiTheme="minorHAnsi" w:cstheme="minorHAnsi"/>
        </w:rPr>
        <w:t>9</w:t>
      </w:r>
      <w:r w:rsidR="004954B0" w:rsidRPr="008F246D">
        <w:rPr>
          <w:rFonts w:asciiTheme="minorHAnsi" w:hAnsiTheme="minorHAnsi" w:cstheme="minorHAnsi"/>
        </w:rPr>
        <w:t xml:space="preserve"> – </w:t>
      </w:r>
      <w:r w:rsidRPr="008F246D">
        <w:rPr>
          <w:rFonts w:asciiTheme="minorHAnsi" w:hAnsiTheme="minorHAnsi" w:cstheme="minorHAnsi"/>
        </w:rPr>
        <w:t>Roboty</w:t>
      </w:r>
      <w:r w:rsidR="004954B0" w:rsidRPr="008F246D">
        <w:rPr>
          <w:rFonts w:asciiTheme="minorHAnsi" w:hAnsiTheme="minorHAnsi" w:cstheme="minorHAnsi"/>
        </w:rPr>
        <w:t xml:space="preserve"> </w:t>
      </w:r>
      <w:r w:rsidRPr="008F246D">
        <w:rPr>
          <w:rFonts w:asciiTheme="minorHAnsi" w:hAnsiTheme="minorHAnsi" w:cstheme="minorHAnsi"/>
        </w:rPr>
        <w:t>budowlane w zakre</w:t>
      </w:r>
      <w:r w:rsidR="004954B0" w:rsidRPr="008F246D">
        <w:rPr>
          <w:rFonts w:asciiTheme="minorHAnsi" w:hAnsiTheme="minorHAnsi" w:cstheme="minorHAnsi"/>
        </w:rPr>
        <w:t>sie inżynierii lądowej i wodnej;</w:t>
      </w:r>
    </w:p>
    <w:p w14:paraId="0B253513" w14:textId="77777777" w:rsidR="00B53832" w:rsidRPr="008F246D" w:rsidRDefault="00B53832" w:rsidP="00E15AC9">
      <w:pPr>
        <w:spacing w:after="80"/>
        <w:ind w:left="495"/>
        <w:jc w:val="both"/>
        <w:rPr>
          <w:rFonts w:asciiTheme="minorHAnsi" w:hAnsiTheme="minorHAnsi" w:cstheme="minorHAnsi"/>
        </w:rPr>
      </w:pPr>
      <w:r w:rsidRPr="008F246D">
        <w:rPr>
          <w:rFonts w:asciiTheme="minorHAnsi" w:hAnsiTheme="minorHAnsi" w:cstheme="minorHAnsi"/>
        </w:rPr>
        <w:t>45233162</w:t>
      </w:r>
      <w:r w:rsidR="004954B0" w:rsidRPr="008F246D">
        <w:rPr>
          <w:rFonts w:asciiTheme="minorHAnsi" w:hAnsiTheme="minorHAnsi" w:cstheme="minorHAnsi"/>
        </w:rPr>
        <w:t xml:space="preserve"> – </w:t>
      </w:r>
      <w:r w:rsidRPr="008F246D">
        <w:rPr>
          <w:rFonts w:asciiTheme="minorHAnsi" w:hAnsiTheme="minorHAnsi" w:cstheme="minorHAnsi"/>
        </w:rPr>
        <w:t>2</w:t>
      </w:r>
      <w:r w:rsidR="004954B0" w:rsidRPr="008F246D">
        <w:rPr>
          <w:rFonts w:asciiTheme="minorHAnsi" w:hAnsiTheme="minorHAnsi" w:cstheme="minorHAnsi"/>
        </w:rPr>
        <w:t xml:space="preserve"> </w:t>
      </w:r>
      <w:r w:rsidRPr="008F246D">
        <w:rPr>
          <w:rFonts w:asciiTheme="minorHAnsi" w:hAnsiTheme="minorHAnsi" w:cstheme="minorHAnsi"/>
        </w:rPr>
        <w:t xml:space="preserve"> – Roboty budowlane w zakresie ścieżek rowerowych</w:t>
      </w:r>
      <w:r w:rsidR="004954B0" w:rsidRPr="008F246D">
        <w:rPr>
          <w:rFonts w:asciiTheme="minorHAnsi" w:hAnsiTheme="minorHAnsi" w:cstheme="minorHAnsi"/>
        </w:rPr>
        <w:t>.</w:t>
      </w:r>
    </w:p>
    <w:p w14:paraId="2D71D300" w14:textId="77777777" w:rsidR="003E75FF" w:rsidRPr="008F246D" w:rsidRDefault="003E75FF" w:rsidP="00E15AC9">
      <w:pPr>
        <w:spacing w:after="80"/>
        <w:jc w:val="both"/>
        <w:rPr>
          <w:rFonts w:asciiTheme="minorHAnsi" w:hAnsiTheme="minorHAnsi" w:cstheme="minorHAnsi"/>
        </w:rPr>
      </w:pPr>
    </w:p>
    <w:p w14:paraId="02B86A37" w14:textId="77777777" w:rsidR="004954B0" w:rsidRPr="008F246D" w:rsidRDefault="00650B6E" w:rsidP="00B93E52">
      <w:pPr>
        <w:numPr>
          <w:ilvl w:val="1"/>
          <w:numId w:val="8"/>
        </w:numPr>
        <w:spacing w:after="80"/>
        <w:jc w:val="both"/>
        <w:rPr>
          <w:rFonts w:asciiTheme="minorHAnsi" w:hAnsiTheme="minorHAnsi" w:cstheme="minorHAnsi"/>
        </w:rPr>
      </w:pPr>
      <w:r w:rsidRPr="008F246D">
        <w:rPr>
          <w:rFonts w:asciiTheme="minorHAnsi" w:hAnsiTheme="minorHAnsi" w:cstheme="minorHAnsi"/>
        </w:rPr>
        <w:t>Zatrudnienie na umowę o pracę</w:t>
      </w:r>
      <w:r w:rsidR="004954B0" w:rsidRPr="008F246D">
        <w:rPr>
          <w:rFonts w:asciiTheme="minorHAnsi" w:hAnsiTheme="minorHAnsi" w:cstheme="minorHAnsi"/>
        </w:rPr>
        <w:t>.</w:t>
      </w:r>
    </w:p>
    <w:p w14:paraId="77CF70D5" w14:textId="77777777" w:rsidR="004954B0" w:rsidRPr="008F246D" w:rsidRDefault="00A36F8E" w:rsidP="00E15AC9">
      <w:pPr>
        <w:spacing w:after="80"/>
        <w:ind w:left="495"/>
        <w:jc w:val="both"/>
        <w:rPr>
          <w:rFonts w:asciiTheme="minorHAnsi" w:hAnsiTheme="minorHAnsi" w:cstheme="minorHAnsi"/>
        </w:rPr>
      </w:pPr>
      <w:r w:rsidRPr="008F246D">
        <w:rPr>
          <w:rFonts w:asciiTheme="minorHAnsi" w:hAnsiTheme="minorHAnsi" w:cstheme="minorHAnsi"/>
        </w:rPr>
        <w:t xml:space="preserve">Na podstawie art. 29 ust. 3a ustawy Pzp, Zamawiający wymaga zatrudnienia na podstawie umowy o pracę przez wykonawcę lub podwykonawcę osób wykonujących wskazane poniżej czynności </w:t>
      </w:r>
      <w:r w:rsidR="00522A72" w:rsidRPr="008F246D">
        <w:rPr>
          <w:rFonts w:asciiTheme="minorHAnsi" w:hAnsiTheme="minorHAnsi" w:cstheme="minorHAnsi"/>
        </w:rPr>
        <w:t>w trakcie realizacji zamówienia:</w:t>
      </w:r>
    </w:p>
    <w:p w14:paraId="6C2885B4" w14:textId="77777777" w:rsidR="004954B0" w:rsidRPr="008F246D" w:rsidRDefault="00223C54" w:rsidP="00B93E52">
      <w:pPr>
        <w:numPr>
          <w:ilvl w:val="0"/>
          <w:numId w:val="11"/>
        </w:numPr>
        <w:spacing w:after="80"/>
        <w:jc w:val="both"/>
        <w:rPr>
          <w:rFonts w:asciiTheme="minorHAnsi" w:hAnsiTheme="minorHAnsi" w:cstheme="minorHAnsi"/>
        </w:rPr>
      </w:pPr>
      <w:r w:rsidRPr="008F246D">
        <w:rPr>
          <w:rFonts w:asciiTheme="minorHAnsi" w:hAnsiTheme="minorHAnsi" w:cstheme="minorHAnsi"/>
        </w:rPr>
        <w:t>Roboty ziemne</w:t>
      </w:r>
      <w:r w:rsidR="004954B0" w:rsidRPr="008F246D">
        <w:rPr>
          <w:rFonts w:asciiTheme="minorHAnsi" w:hAnsiTheme="minorHAnsi" w:cstheme="minorHAnsi"/>
        </w:rPr>
        <w:t>;</w:t>
      </w:r>
    </w:p>
    <w:p w14:paraId="699E3191" w14:textId="77777777" w:rsidR="004954B0" w:rsidRPr="008F246D" w:rsidRDefault="00AC7E8D" w:rsidP="00B93E52">
      <w:pPr>
        <w:numPr>
          <w:ilvl w:val="0"/>
          <w:numId w:val="11"/>
        </w:numPr>
        <w:spacing w:after="80"/>
        <w:jc w:val="both"/>
        <w:rPr>
          <w:rFonts w:asciiTheme="minorHAnsi" w:hAnsiTheme="minorHAnsi" w:cstheme="minorHAnsi"/>
        </w:rPr>
      </w:pPr>
      <w:r w:rsidRPr="008F246D">
        <w:rPr>
          <w:rFonts w:asciiTheme="minorHAnsi" w:hAnsiTheme="minorHAnsi" w:cstheme="minorHAnsi"/>
        </w:rPr>
        <w:t>Roboty związane z u</w:t>
      </w:r>
      <w:r w:rsidR="004954B0" w:rsidRPr="008F246D">
        <w:rPr>
          <w:rFonts w:asciiTheme="minorHAnsi" w:hAnsiTheme="minorHAnsi" w:cstheme="minorHAnsi"/>
        </w:rPr>
        <w:t>twardzeniem nawierzchni ścieżki;</w:t>
      </w:r>
    </w:p>
    <w:p w14:paraId="74E06628" w14:textId="77777777" w:rsidR="00911F8C" w:rsidRPr="008F246D" w:rsidRDefault="00522A72" w:rsidP="00B93E52">
      <w:pPr>
        <w:numPr>
          <w:ilvl w:val="0"/>
          <w:numId w:val="11"/>
        </w:numPr>
        <w:spacing w:after="80"/>
        <w:jc w:val="both"/>
        <w:rPr>
          <w:rFonts w:asciiTheme="minorHAnsi" w:hAnsiTheme="minorHAnsi" w:cstheme="minorHAnsi"/>
        </w:rPr>
      </w:pPr>
      <w:r w:rsidRPr="008F246D">
        <w:rPr>
          <w:rFonts w:asciiTheme="minorHAnsi" w:hAnsiTheme="minorHAnsi" w:cstheme="minorHAnsi"/>
        </w:rPr>
        <w:t xml:space="preserve">Roboty </w:t>
      </w:r>
      <w:r w:rsidR="00911F8C" w:rsidRPr="008F246D">
        <w:rPr>
          <w:rFonts w:asciiTheme="minorHAnsi" w:hAnsiTheme="minorHAnsi" w:cstheme="minorHAnsi"/>
        </w:rPr>
        <w:t>związane z wykonaniem podbudowy</w:t>
      </w:r>
      <w:r w:rsidR="004954B0" w:rsidRPr="008F246D">
        <w:rPr>
          <w:rFonts w:asciiTheme="minorHAnsi" w:hAnsiTheme="minorHAnsi" w:cstheme="minorHAnsi"/>
        </w:rPr>
        <w:t>.</w:t>
      </w:r>
    </w:p>
    <w:p w14:paraId="5FBC0E9B" w14:textId="77777777" w:rsidR="004954B0" w:rsidRPr="008F246D" w:rsidRDefault="00C0150D" w:rsidP="00B93E52">
      <w:pPr>
        <w:numPr>
          <w:ilvl w:val="1"/>
          <w:numId w:val="8"/>
        </w:numPr>
        <w:spacing w:after="80"/>
        <w:jc w:val="both"/>
        <w:rPr>
          <w:rFonts w:asciiTheme="minorHAnsi" w:hAnsiTheme="minorHAnsi" w:cstheme="minorHAnsi"/>
        </w:rPr>
      </w:pPr>
      <w:r w:rsidRPr="008F246D">
        <w:rPr>
          <w:rFonts w:asciiTheme="minorHAnsi" w:hAnsiTheme="minorHAnsi" w:cstheme="minorHAnsi"/>
        </w:rPr>
        <w:lastRenderedPageBreak/>
        <w:t>W trakcie realizacji zamówienia Zamawiający uprawniony jest do wykonywania czynności kontrolnych wobec Wykonawcy odnośnie spełniania przez Wykonawcę lub podwykonawcę wymogu zatrudnienia na podstawie umowy o pracę osób wykonujących wskazane w punkcie czynności. Zamawiający upra</w:t>
      </w:r>
      <w:r w:rsidR="004954B0" w:rsidRPr="008F246D">
        <w:rPr>
          <w:rFonts w:asciiTheme="minorHAnsi" w:hAnsiTheme="minorHAnsi" w:cstheme="minorHAnsi"/>
        </w:rPr>
        <w:t>wniony jest w szczególności do:</w:t>
      </w:r>
    </w:p>
    <w:p w14:paraId="4C8936BC" w14:textId="77777777" w:rsidR="004954B0" w:rsidRPr="008F246D" w:rsidRDefault="00C0150D" w:rsidP="00B93E52">
      <w:pPr>
        <w:numPr>
          <w:ilvl w:val="0"/>
          <w:numId w:val="12"/>
        </w:numPr>
        <w:spacing w:after="80"/>
        <w:jc w:val="both"/>
        <w:rPr>
          <w:rFonts w:asciiTheme="minorHAnsi" w:hAnsiTheme="minorHAnsi" w:cstheme="minorHAnsi"/>
        </w:rPr>
      </w:pPr>
      <w:r w:rsidRPr="008F246D">
        <w:rPr>
          <w:rFonts w:asciiTheme="minorHAnsi" w:hAnsiTheme="minorHAnsi" w:cstheme="minorHAnsi"/>
        </w:rPr>
        <w:t>żądania oświadczeń i dokumentów w zakresie potwie</w:t>
      </w:r>
      <w:r w:rsidR="008F246D">
        <w:rPr>
          <w:rFonts w:asciiTheme="minorHAnsi" w:hAnsiTheme="minorHAnsi" w:cstheme="minorHAnsi"/>
        </w:rPr>
        <w:t xml:space="preserve">rdzenia spełniania ww. wymogów </w:t>
      </w:r>
      <w:r w:rsidRPr="008F246D">
        <w:rPr>
          <w:rFonts w:asciiTheme="minorHAnsi" w:hAnsiTheme="minorHAnsi" w:cstheme="minorHAnsi"/>
        </w:rPr>
        <w:t>i dokonywania ich oceny,</w:t>
      </w:r>
    </w:p>
    <w:p w14:paraId="4705AFC0" w14:textId="77777777" w:rsidR="004954B0" w:rsidRPr="008F246D" w:rsidRDefault="00C0150D" w:rsidP="00B93E52">
      <w:pPr>
        <w:numPr>
          <w:ilvl w:val="0"/>
          <w:numId w:val="12"/>
        </w:numPr>
        <w:spacing w:after="80"/>
        <w:jc w:val="both"/>
        <w:rPr>
          <w:rFonts w:asciiTheme="minorHAnsi" w:hAnsiTheme="minorHAnsi" w:cstheme="minorHAnsi"/>
        </w:rPr>
      </w:pPr>
      <w:r w:rsidRPr="008F246D">
        <w:rPr>
          <w:rFonts w:asciiTheme="minorHAnsi" w:hAnsiTheme="minorHAnsi" w:cstheme="minorHAnsi"/>
        </w:rPr>
        <w:t>żądania wyjaśnień w przypadku wątpliwości w zakresie potwierdzenia spełniania ww. wymogów,</w:t>
      </w:r>
    </w:p>
    <w:p w14:paraId="40343057" w14:textId="77777777" w:rsidR="00C0150D" w:rsidRPr="008F246D" w:rsidRDefault="00C0150D" w:rsidP="00B93E52">
      <w:pPr>
        <w:numPr>
          <w:ilvl w:val="0"/>
          <w:numId w:val="12"/>
        </w:numPr>
        <w:spacing w:after="80"/>
        <w:jc w:val="both"/>
        <w:rPr>
          <w:rFonts w:asciiTheme="minorHAnsi" w:hAnsiTheme="minorHAnsi" w:cstheme="minorHAnsi"/>
        </w:rPr>
      </w:pPr>
      <w:r w:rsidRPr="008F246D">
        <w:rPr>
          <w:rFonts w:asciiTheme="minorHAnsi" w:hAnsiTheme="minorHAnsi" w:cstheme="minorHAnsi"/>
        </w:rPr>
        <w:t>przeprowadzania kontroli na miejscu wykonywania świadczenia.</w:t>
      </w:r>
    </w:p>
    <w:p w14:paraId="2D2F6069" w14:textId="77777777" w:rsidR="004954B0" w:rsidRPr="008F246D" w:rsidRDefault="00C0150D" w:rsidP="00B93E52">
      <w:pPr>
        <w:numPr>
          <w:ilvl w:val="1"/>
          <w:numId w:val="8"/>
        </w:numPr>
        <w:spacing w:after="80"/>
        <w:jc w:val="both"/>
        <w:rPr>
          <w:rFonts w:asciiTheme="minorHAnsi" w:hAnsiTheme="minorHAnsi" w:cstheme="minorHAnsi"/>
        </w:rPr>
      </w:pPr>
      <w:r w:rsidRPr="008F246D">
        <w:rPr>
          <w:rFonts w:asciiTheme="minorHAnsi" w:hAnsiTheme="minorHAnsi" w:cstheme="minorHAnsi"/>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w:t>
      </w:r>
      <w:r w:rsidR="00BA60DE" w:rsidRPr="008F246D">
        <w:rPr>
          <w:rFonts w:asciiTheme="minorHAnsi" w:hAnsiTheme="minorHAnsi" w:cstheme="minorHAnsi"/>
        </w:rPr>
        <w:t>onujących wskazane w punkcie 2.3</w:t>
      </w:r>
      <w:r w:rsidR="004954B0" w:rsidRPr="008F246D">
        <w:rPr>
          <w:rFonts w:asciiTheme="minorHAnsi" w:hAnsiTheme="minorHAnsi" w:cstheme="minorHAnsi"/>
        </w:rPr>
        <w:t xml:space="preserve">. czynności </w:t>
      </w:r>
      <w:r w:rsidR="008F246D">
        <w:rPr>
          <w:rFonts w:asciiTheme="minorHAnsi" w:hAnsiTheme="minorHAnsi" w:cstheme="minorHAnsi"/>
        </w:rPr>
        <w:br/>
      </w:r>
      <w:r w:rsidRPr="008F246D">
        <w:rPr>
          <w:rFonts w:asciiTheme="minorHAnsi" w:hAnsiTheme="minorHAnsi" w:cstheme="minorHAnsi"/>
        </w:rPr>
        <w:t>w trakcie realizacji zamówienia:</w:t>
      </w:r>
    </w:p>
    <w:p w14:paraId="0D9257B7" w14:textId="77777777" w:rsidR="004954B0" w:rsidRPr="008F246D" w:rsidRDefault="00C0150D" w:rsidP="00B93E52">
      <w:pPr>
        <w:numPr>
          <w:ilvl w:val="0"/>
          <w:numId w:val="13"/>
        </w:numPr>
        <w:spacing w:after="80"/>
        <w:jc w:val="both"/>
        <w:rPr>
          <w:rFonts w:asciiTheme="minorHAnsi" w:hAnsiTheme="minorHAnsi" w:cstheme="minorHAnsi"/>
        </w:rPr>
      </w:pPr>
      <w:r w:rsidRPr="008F246D">
        <w:rPr>
          <w:rFonts w:asciiTheme="minorHAnsi" w:hAnsiTheme="minorHAnsi" w:cstheme="minorHAnsi"/>
        </w:rPr>
        <w:t xml:space="preserve">oświadczenie wykonawcy lub podwykonawcy o zatrudnieniu na podstawie umowy </w:t>
      </w:r>
      <w:r w:rsidR="008F246D">
        <w:rPr>
          <w:rFonts w:asciiTheme="minorHAnsi" w:hAnsiTheme="minorHAnsi" w:cstheme="minorHAnsi"/>
        </w:rPr>
        <w:br/>
      </w:r>
      <w:r w:rsidRPr="008F246D">
        <w:rPr>
          <w:rFonts w:asciiTheme="minorHAnsi" w:hAnsiTheme="minorHAnsi" w:cstheme="minorHAnsi"/>
        </w:rPr>
        <w:t xml:space="preserve">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w:t>
      </w:r>
      <w:r w:rsidR="008F246D">
        <w:rPr>
          <w:rFonts w:asciiTheme="minorHAnsi" w:hAnsiTheme="minorHAnsi" w:cstheme="minorHAnsi"/>
        </w:rPr>
        <w:br/>
      </w:r>
      <w:r w:rsidRPr="008F246D">
        <w:rPr>
          <w:rFonts w:asciiTheme="minorHAnsi" w:hAnsiTheme="minorHAnsi" w:cstheme="minorHAnsi"/>
        </w:rPr>
        <w:t xml:space="preserve">o pracę i wymiaru etatu oraz podpis osoby uprawnionej do złożenia oświadczenia </w:t>
      </w:r>
      <w:r w:rsidR="008F246D">
        <w:rPr>
          <w:rFonts w:asciiTheme="minorHAnsi" w:hAnsiTheme="minorHAnsi" w:cstheme="minorHAnsi"/>
        </w:rPr>
        <w:br/>
      </w:r>
      <w:r w:rsidRPr="008F246D">
        <w:rPr>
          <w:rFonts w:asciiTheme="minorHAnsi" w:hAnsiTheme="minorHAnsi" w:cstheme="minorHAnsi"/>
        </w:rPr>
        <w:t>w imieniu wykonawcy lub podwykonawcy;</w:t>
      </w:r>
    </w:p>
    <w:p w14:paraId="423BCA77" w14:textId="77777777" w:rsidR="004954B0" w:rsidRPr="008F246D" w:rsidRDefault="00C0150D" w:rsidP="00B93E52">
      <w:pPr>
        <w:numPr>
          <w:ilvl w:val="0"/>
          <w:numId w:val="13"/>
        </w:numPr>
        <w:spacing w:after="80"/>
        <w:jc w:val="both"/>
        <w:rPr>
          <w:rFonts w:asciiTheme="minorHAnsi" w:hAnsiTheme="minorHAnsi" w:cstheme="minorHAnsi"/>
        </w:rPr>
      </w:pPr>
      <w:r w:rsidRPr="008F246D">
        <w:rPr>
          <w:rFonts w:asciiTheme="minorHAnsi" w:hAnsiTheme="minorHAnsi" w:cstheme="minorHAnsi"/>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w:t>
      </w:r>
      <w:r w:rsidR="008F246D">
        <w:rPr>
          <w:rFonts w:asciiTheme="minorHAnsi" w:hAnsiTheme="minorHAnsi" w:cstheme="minorHAnsi"/>
        </w:rPr>
        <w:t xml:space="preserve">ów, zgodnie z przepisami ustawy </w:t>
      </w:r>
      <w:r w:rsidRPr="008F246D">
        <w:rPr>
          <w:rFonts w:asciiTheme="minorHAnsi" w:hAnsiTheme="minorHAnsi" w:cstheme="minorHAnsi"/>
        </w:rPr>
        <w:t>z dnia 29 sierpnia 1997 r. o ochronie danych osobowych</w:t>
      </w:r>
      <w:r w:rsidR="008F246D">
        <w:rPr>
          <w:rFonts w:asciiTheme="minorHAnsi" w:hAnsiTheme="minorHAnsi" w:cstheme="minorHAnsi"/>
        </w:rPr>
        <w:t xml:space="preserve"> </w:t>
      </w:r>
      <w:r w:rsidRPr="008F246D">
        <w:rPr>
          <w:rFonts w:asciiTheme="minorHAnsi" w:hAnsiTheme="minorHAnsi" w:cstheme="minorHAnsi"/>
        </w:rPr>
        <w:t>(tj. w szczególności bez adresów, nr PESEL pracowników). Imię i nazwisko pracownika nie podlega anonimizacji. Informacje takie jak: data zawarcia umowy, rodzaj umowy o pracę</w:t>
      </w:r>
      <w:r w:rsidR="004954B0" w:rsidRPr="008F246D">
        <w:rPr>
          <w:rFonts w:asciiTheme="minorHAnsi" w:hAnsiTheme="minorHAnsi" w:cstheme="minorHAnsi"/>
        </w:rPr>
        <w:br/>
      </w:r>
      <w:r w:rsidRPr="008F246D">
        <w:rPr>
          <w:rFonts w:asciiTheme="minorHAnsi" w:hAnsiTheme="minorHAnsi" w:cstheme="minorHAnsi"/>
        </w:rPr>
        <w:t xml:space="preserve"> i wymiar etatu powinny być możliwe do zidentyfikowania;</w:t>
      </w:r>
    </w:p>
    <w:p w14:paraId="0AD31FE9" w14:textId="77777777" w:rsidR="004954B0" w:rsidRPr="008F246D" w:rsidRDefault="00C0150D" w:rsidP="00B93E52">
      <w:pPr>
        <w:numPr>
          <w:ilvl w:val="0"/>
          <w:numId w:val="13"/>
        </w:numPr>
        <w:spacing w:after="80"/>
        <w:jc w:val="both"/>
        <w:rPr>
          <w:rFonts w:asciiTheme="minorHAnsi" w:hAnsiTheme="minorHAnsi" w:cstheme="minorHAnsi"/>
        </w:rPr>
      </w:pPr>
      <w:r w:rsidRPr="008F246D">
        <w:rPr>
          <w:rFonts w:asciiTheme="minorHAnsi" w:hAnsiTheme="minorHAnsi" w:cstheme="minorHAnsi"/>
        </w:rPr>
        <w:t>zaświadczenie właściwego oddziału ZUS, potwierdzające opłacanie przez wykonawcę lub podwykonawcę składek na ubezpieczenia społeczne i zdrowotne z tytułu zatrudnienia na podstawie umów o pracę za ostatni okres rozliczeniowy;</w:t>
      </w:r>
    </w:p>
    <w:p w14:paraId="607BD79A" w14:textId="77777777" w:rsidR="004954B0" w:rsidRPr="008F246D" w:rsidRDefault="00C0150D" w:rsidP="00B93E52">
      <w:pPr>
        <w:numPr>
          <w:ilvl w:val="0"/>
          <w:numId w:val="13"/>
        </w:numPr>
        <w:spacing w:after="80"/>
        <w:jc w:val="both"/>
        <w:rPr>
          <w:rFonts w:asciiTheme="minorHAnsi" w:hAnsiTheme="minorHAnsi" w:cstheme="minorHAnsi"/>
        </w:rPr>
      </w:pPr>
      <w:r w:rsidRPr="008F246D">
        <w:rPr>
          <w:rFonts w:asciiTheme="minorHAnsi" w:hAnsiTheme="minorHAnsi" w:cstheme="minorHAnsi"/>
        </w:rPr>
        <w:t>poświadczoną za zgodność z oryginałem odpowiednio przez wykonawcę lub podwykonawcę kopię dowodu potwierdzającego zgłoszenie pracownika przez pracodawcę do ubezpieczeń, zanonimizowaną w sposób zapewniający ochronę danych osobowych pracowników, zgodnie</w:t>
      </w:r>
      <w:r w:rsidR="008F246D">
        <w:rPr>
          <w:rFonts w:asciiTheme="minorHAnsi" w:hAnsiTheme="minorHAnsi" w:cstheme="minorHAnsi"/>
        </w:rPr>
        <w:t xml:space="preserve"> </w:t>
      </w:r>
      <w:r w:rsidRPr="008F246D">
        <w:rPr>
          <w:rFonts w:asciiTheme="minorHAnsi" w:hAnsiTheme="minorHAnsi" w:cstheme="minorHAnsi"/>
        </w:rPr>
        <w:t>z przepisami ust</w:t>
      </w:r>
      <w:r w:rsidR="004954B0" w:rsidRPr="008F246D">
        <w:rPr>
          <w:rFonts w:asciiTheme="minorHAnsi" w:hAnsiTheme="minorHAnsi" w:cstheme="minorHAnsi"/>
        </w:rPr>
        <w:t xml:space="preserve">awy z dnia 29 sierpnia 1997 r. </w:t>
      </w:r>
      <w:r w:rsidRPr="008F246D">
        <w:rPr>
          <w:rFonts w:asciiTheme="minorHAnsi" w:hAnsiTheme="minorHAnsi" w:cstheme="minorHAnsi"/>
        </w:rPr>
        <w:t xml:space="preserve">o </w:t>
      </w:r>
      <w:r w:rsidRPr="008F246D">
        <w:rPr>
          <w:rFonts w:asciiTheme="minorHAnsi" w:hAnsiTheme="minorHAnsi" w:cstheme="minorHAnsi"/>
        </w:rPr>
        <w:lastRenderedPageBreak/>
        <w:t>ochronie danych osobowych. Imię i nazwisko pracownika nie podlega anonimizacji.</w:t>
      </w:r>
    </w:p>
    <w:p w14:paraId="0A0B245D" w14:textId="77777777" w:rsidR="004954B0" w:rsidRPr="008F246D" w:rsidRDefault="00C0150D" w:rsidP="00B93E52">
      <w:pPr>
        <w:numPr>
          <w:ilvl w:val="1"/>
          <w:numId w:val="8"/>
        </w:numPr>
        <w:spacing w:after="80"/>
        <w:jc w:val="both"/>
        <w:rPr>
          <w:rFonts w:asciiTheme="minorHAnsi" w:hAnsiTheme="minorHAnsi" w:cstheme="minorHAnsi"/>
        </w:rPr>
      </w:pPr>
      <w:r w:rsidRPr="008F246D">
        <w:rPr>
          <w:rFonts w:asciiTheme="minorHAnsi" w:hAnsiTheme="minorHAnsi" w:cstheme="minorHAnsi"/>
        </w:rPr>
        <w:t>Z tytułu niespełnienia przez Wykonawcę lub podwykonawcę wymogu zatrudnienia na podstawie umowy o pracę osób wyk</w:t>
      </w:r>
      <w:r w:rsidR="00BA60DE" w:rsidRPr="008F246D">
        <w:rPr>
          <w:rFonts w:asciiTheme="minorHAnsi" w:hAnsiTheme="minorHAnsi" w:cstheme="minorHAnsi"/>
        </w:rPr>
        <w:t>onujących wskazane w punkcie 2.3</w:t>
      </w:r>
      <w:r w:rsidRPr="008F246D">
        <w:rPr>
          <w:rFonts w:asciiTheme="minorHAnsi" w:hAnsiTheme="minorHAnsi" w:cstheme="minorHAnsi"/>
        </w:rPr>
        <w:t>.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w:t>
      </w:r>
      <w:r w:rsidR="00BA60DE" w:rsidRPr="008F246D">
        <w:rPr>
          <w:rFonts w:asciiTheme="minorHAnsi" w:hAnsiTheme="minorHAnsi" w:cstheme="minorHAnsi"/>
        </w:rPr>
        <w:t>onujących wskazane w punkcie 2.3</w:t>
      </w:r>
      <w:r w:rsidRPr="008F246D">
        <w:rPr>
          <w:rFonts w:asciiTheme="minorHAnsi" w:hAnsiTheme="minorHAnsi" w:cstheme="minorHAnsi"/>
        </w:rPr>
        <w:t xml:space="preserve">. czynności. </w:t>
      </w:r>
    </w:p>
    <w:p w14:paraId="687EA919" w14:textId="77777777" w:rsidR="00C0150D" w:rsidRPr="008F246D" w:rsidRDefault="00C0150D" w:rsidP="00B93E52">
      <w:pPr>
        <w:numPr>
          <w:ilvl w:val="1"/>
          <w:numId w:val="8"/>
        </w:numPr>
        <w:spacing w:after="80"/>
        <w:jc w:val="both"/>
        <w:rPr>
          <w:rFonts w:asciiTheme="minorHAnsi" w:hAnsiTheme="minorHAnsi" w:cstheme="minorHAnsi"/>
        </w:rPr>
      </w:pPr>
      <w:r w:rsidRPr="008F246D">
        <w:rPr>
          <w:rFonts w:asciiTheme="minorHAnsi" w:hAnsiTheme="minorHAnsi" w:cstheme="minorHAnsi"/>
        </w:rPr>
        <w:t>W przypadku uzasadnionych wątpliwości co do przestrzegania prawa pracy przez Wykonawcę lub podwykonawcę, Zamawiający może zwrócić się o przeprowadzenie kontroli przez Państwową Inspekcję Pracy.</w:t>
      </w:r>
    </w:p>
    <w:p w14:paraId="5E2A0F74" w14:textId="77777777" w:rsidR="00153DFF" w:rsidRPr="008F246D" w:rsidRDefault="00153DFF" w:rsidP="00153DFF">
      <w:pPr>
        <w:pBdr>
          <w:bottom w:val="single" w:sz="6" w:space="1" w:color="auto"/>
        </w:pBdr>
        <w:spacing w:after="80"/>
        <w:jc w:val="both"/>
        <w:rPr>
          <w:rFonts w:asciiTheme="minorHAnsi" w:hAnsiTheme="minorHAnsi" w:cstheme="minorHAnsi"/>
        </w:rPr>
      </w:pPr>
    </w:p>
    <w:p w14:paraId="0E9FBA26" w14:textId="77777777" w:rsidR="00153DFF" w:rsidRPr="008F246D" w:rsidRDefault="00153DFF" w:rsidP="00153DFF">
      <w:pPr>
        <w:spacing w:after="80"/>
        <w:jc w:val="both"/>
        <w:rPr>
          <w:rFonts w:asciiTheme="minorHAnsi" w:hAnsiTheme="minorHAnsi" w:cstheme="minorHAnsi"/>
        </w:rPr>
      </w:pPr>
    </w:p>
    <w:p w14:paraId="20B4F197" w14:textId="77777777" w:rsidR="00937825" w:rsidRPr="008F246D" w:rsidRDefault="00937825" w:rsidP="00E15AC9">
      <w:pPr>
        <w:spacing w:after="80"/>
        <w:rPr>
          <w:rFonts w:asciiTheme="minorHAnsi" w:hAnsiTheme="minorHAnsi" w:cstheme="minorHAnsi"/>
        </w:rPr>
      </w:pPr>
    </w:p>
    <w:p w14:paraId="58A4E0A8" w14:textId="77777777" w:rsidR="00937825" w:rsidRPr="008F246D" w:rsidRDefault="00153DFF" w:rsidP="00153DFF">
      <w:pPr>
        <w:spacing w:after="80"/>
        <w:jc w:val="center"/>
        <w:rPr>
          <w:rFonts w:asciiTheme="minorHAnsi" w:hAnsiTheme="minorHAnsi" w:cstheme="minorHAnsi"/>
        </w:rPr>
      </w:pPr>
      <w:r w:rsidRPr="008F246D">
        <w:rPr>
          <w:rFonts w:asciiTheme="minorHAnsi" w:hAnsiTheme="minorHAnsi" w:cstheme="minorHAnsi"/>
        </w:rPr>
        <w:br w:type="page"/>
      </w:r>
      <w:r w:rsidR="00937825" w:rsidRPr="008F246D">
        <w:rPr>
          <w:rFonts w:asciiTheme="minorHAnsi" w:hAnsiTheme="minorHAnsi" w:cstheme="minorHAnsi"/>
          <w:b/>
        </w:rPr>
        <w:lastRenderedPageBreak/>
        <w:t>Rozdział 3</w:t>
      </w:r>
      <w:r w:rsidR="00EC5FF5" w:rsidRPr="008F246D">
        <w:rPr>
          <w:rFonts w:asciiTheme="minorHAnsi" w:hAnsiTheme="minorHAnsi" w:cstheme="minorHAnsi"/>
          <w:b/>
        </w:rPr>
        <w:br/>
      </w:r>
      <w:r w:rsidR="00937825" w:rsidRPr="008F246D">
        <w:rPr>
          <w:rFonts w:asciiTheme="minorHAnsi" w:hAnsiTheme="minorHAnsi" w:cstheme="minorHAnsi"/>
          <w:b/>
        </w:rPr>
        <w:t>TERMIN WYKONANIA ZAMÓWIENIA</w:t>
      </w:r>
    </w:p>
    <w:p w14:paraId="484B6CB7" w14:textId="77777777" w:rsidR="00961DA5" w:rsidRPr="008F246D" w:rsidRDefault="00961DA5" w:rsidP="00E15AC9">
      <w:pPr>
        <w:spacing w:after="80"/>
        <w:jc w:val="both"/>
        <w:rPr>
          <w:rFonts w:asciiTheme="minorHAnsi" w:hAnsiTheme="minorHAnsi" w:cstheme="minorHAnsi"/>
          <w:b/>
        </w:rPr>
      </w:pPr>
    </w:p>
    <w:p w14:paraId="10968099" w14:textId="77777777" w:rsidR="00AE5256" w:rsidRPr="008F246D" w:rsidRDefault="00937825" w:rsidP="00B93E52">
      <w:pPr>
        <w:numPr>
          <w:ilvl w:val="0"/>
          <w:numId w:val="15"/>
        </w:numPr>
        <w:spacing w:after="80"/>
        <w:ind w:left="426"/>
        <w:jc w:val="both"/>
        <w:rPr>
          <w:rFonts w:asciiTheme="minorHAnsi" w:hAnsiTheme="minorHAnsi" w:cstheme="minorHAnsi"/>
        </w:rPr>
      </w:pPr>
      <w:r w:rsidRPr="008F246D">
        <w:rPr>
          <w:rFonts w:asciiTheme="minorHAnsi" w:hAnsiTheme="minorHAnsi" w:cstheme="minorHAnsi"/>
        </w:rPr>
        <w:t xml:space="preserve">Wykonawca jest zobowiązany wykonać zamówienie w </w:t>
      </w:r>
      <w:r w:rsidR="00654B42" w:rsidRPr="008F246D">
        <w:rPr>
          <w:rFonts w:asciiTheme="minorHAnsi" w:hAnsiTheme="minorHAnsi" w:cstheme="minorHAnsi"/>
        </w:rPr>
        <w:t xml:space="preserve">terminie </w:t>
      </w:r>
      <w:r w:rsidR="004E7523" w:rsidRPr="008F246D">
        <w:rPr>
          <w:rFonts w:asciiTheme="minorHAnsi" w:hAnsiTheme="minorHAnsi" w:cstheme="minorHAnsi"/>
        </w:rPr>
        <w:t xml:space="preserve">do dnia </w:t>
      </w:r>
      <w:r w:rsidR="00911F8C" w:rsidRPr="008F246D">
        <w:rPr>
          <w:rFonts w:asciiTheme="minorHAnsi" w:hAnsiTheme="minorHAnsi" w:cstheme="minorHAnsi"/>
        </w:rPr>
        <w:t>30</w:t>
      </w:r>
      <w:r w:rsidR="004B2B8F" w:rsidRPr="008F246D">
        <w:rPr>
          <w:rFonts w:asciiTheme="minorHAnsi" w:hAnsiTheme="minorHAnsi" w:cstheme="minorHAnsi"/>
        </w:rPr>
        <w:t>.0</w:t>
      </w:r>
      <w:r w:rsidR="00911F8C" w:rsidRPr="008F246D">
        <w:rPr>
          <w:rFonts w:asciiTheme="minorHAnsi" w:hAnsiTheme="minorHAnsi" w:cstheme="minorHAnsi"/>
        </w:rPr>
        <w:t>9</w:t>
      </w:r>
      <w:r w:rsidR="00AE5256" w:rsidRPr="008F246D">
        <w:rPr>
          <w:rFonts w:asciiTheme="minorHAnsi" w:hAnsiTheme="minorHAnsi" w:cstheme="minorHAnsi"/>
        </w:rPr>
        <w:t xml:space="preserve">.2018 r. Za termin realizacji umowy uważa się datę podpisania </w:t>
      </w:r>
      <w:r w:rsidR="008654D2" w:rsidRPr="008F246D">
        <w:rPr>
          <w:rFonts w:asciiTheme="minorHAnsi" w:hAnsiTheme="minorHAnsi" w:cstheme="minorHAnsi"/>
        </w:rPr>
        <w:t>końcowego</w:t>
      </w:r>
      <w:r w:rsidR="00AE5256" w:rsidRPr="008F246D">
        <w:rPr>
          <w:rFonts w:asciiTheme="minorHAnsi" w:hAnsiTheme="minorHAnsi" w:cstheme="minorHAnsi"/>
        </w:rPr>
        <w:t xml:space="preserve"> protokołu odbioru. </w:t>
      </w:r>
    </w:p>
    <w:p w14:paraId="78D0386F" w14:textId="77777777" w:rsidR="00153DFF" w:rsidRPr="008F246D" w:rsidRDefault="00153DFF" w:rsidP="00E15AC9">
      <w:pPr>
        <w:pBdr>
          <w:bottom w:val="single" w:sz="6" w:space="1" w:color="auto"/>
        </w:pBdr>
        <w:spacing w:after="80"/>
        <w:rPr>
          <w:rFonts w:asciiTheme="minorHAnsi" w:hAnsiTheme="minorHAnsi" w:cstheme="minorHAnsi"/>
        </w:rPr>
      </w:pPr>
    </w:p>
    <w:p w14:paraId="6711E5C5" w14:textId="77777777" w:rsidR="00153DFF" w:rsidRPr="008F246D" w:rsidRDefault="00153DFF" w:rsidP="00E15AC9">
      <w:pPr>
        <w:spacing w:after="80"/>
        <w:rPr>
          <w:rFonts w:asciiTheme="minorHAnsi" w:hAnsiTheme="minorHAnsi" w:cstheme="minorHAnsi"/>
        </w:rPr>
      </w:pPr>
    </w:p>
    <w:p w14:paraId="34A8A2B0" w14:textId="77777777" w:rsidR="00153DFF" w:rsidRPr="008F246D" w:rsidRDefault="00153DFF" w:rsidP="00E15AC9">
      <w:pPr>
        <w:spacing w:after="80"/>
        <w:rPr>
          <w:rFonts w:asciiTheme="minorHAnsi" w:hAnsiTheme="minorHAnsi" w:cstheme="minorHAnsi"/>
        </w:rPr>
      </w:pPr>
    </w:p>
    <w:p w14:paraId="447617E6" w14:textId="77777777" w:rsidR="00961DA5" w:rsidRPr="008F246D" w:rsidRDefault="00961DA5" w:rsidP="00E15AC9">
      <w:pPr>
        <w:spacing w:after="80"/>
        <w:rPr>
          <w:rFonts w:asciiTheme="minorHAnsi" w:hAnsiTheme="minorHAnsi" w:cstheme="minorHAnsi"/>
        </w:rPr>
      </w:pPr>
    </w:p>
    <w:p w14:paraId="017FA3DB" w14:textId="77777777" w:rsidR="00937825" w:rsidRPr="008F246D" w:rsidRDefault="00FB55EB" w:rsidP="00E15AC9">
      <w:pPr>
        <w:spacing w:after="80"/>
        <w:jc w:val="center"/>
        <w:rPr>
          <w:rFonts w:asciiTheme="minorHAnsi" w:hAnsiTheme="minorHAnsi" w:cstheme="minorHAnsi"/>
          <w:b/>
        </w:rPr>
      </w:pPr>
      <w:r w:rsidRPr="008F246D">
        <w:rPr>
          <w:rFonts w:asciiTheme="minorHAnsi" w:hAnsiTheme="minorHAnsi" w:cstheme="minorHAnsi"/>
          <w:b/>
        </w:rPr>
        <w:t>R</w:t>
      </w:r>
      <w:r w:rsidR="00937825" w:rsidRPr="008F246D">
        <w:rPr>
          <w:rFonts w:asciiTheme="minorHAnsi" w:hAnsiTheme="minorHAnsi" w:cstheme="minorHAnsi"/>
          <w:b/>
        </w:rPr>
        <w:t>ozdział 4</w:t>
      </w:r>
    </w:p>
    <w:p w14:paraId="18BDBF1C" w14:textId="77777777" w:rsidR="00937825" w:rsidRPr="008F246D" w:rsidRDefault="00937825" w:rsidP="00E15AC9">
      <w:pPr>
        <w:spacing w:after="80"/>
        <w:jc w:val="center"/>
        <w:rPr>
          <w:rFonts w:asciiTheme="minorHAnsi" w:hAnsiTheme="minorHAnsi" w:cstheme="minorHAnsi"/>
          <w:b/>
        </w:rPr>
      </w:pPr>
      <w:r w:rsidRPr="008F246D">
        <w:rPr>
          <w:rFonts w:asciiTheme="minorHAnsi" w:hAnsiTheme="minorHAnsi" w:cstheme="minorHAnsi"/>
          <w:b/>
        </w:rPr>
        <w:t>WARUNKI UDZIAŁU W POSTĘPOWANIU</w:t>
      </w:r>
    </w:p>
    <w:p w14:paraId="425951A4" w14:textId="77777777" w:rsidR="00937825" w:rsidRPr="008F246D" w:rsidRDefault="00937825" w:rsidP="00E15AC9">
      <w:pPr>
        <w:spacing w:after="80"/>
        <w:rPr>
          <w:rFonts w:asciiTheme="minorHAnsi" w:hAnsiTheme="minorHAnsi" w:cstheme="minorHAnsi"/>
        </w:rPr>
      </w:pPr>
    </w:p>
    <w:p w14:paraId="779DD5F5" w14:textId="77777777" w:rsidR="00BA3E92" w:rsidRPr="008F246D" w:rsidRDefault="00937825" w:rsidP="00B93E52">
      <w:pPr>
        <w:numPr>
          <w:ilvl w:val="0"/>
          <w:numId w:val="15"/>
        </w:numPr>
        <w:spacing w:after="80"/>
        <w:ind w:left="426"/>
        <w:rPr>
          <w:rFonts w:asciiTheme="minorHAnsi" w:hAnsiTheme="minorHAnsi" w:cstheme="minorHAnsi"/>
        </w:rPr>
      </w:pPr>
      <w:r w:rsidRPr="008F246D">
        <w:rPr>
          <w:rFonts w:asciiTheme="minorHAnsi" w:hAnsiTheme="minorHAnsi" w:cstheme="minorHAnsi"/>
        </w:rPr>
        <w:t>O udzielenie zamówienia mogą się ubiegać wykonawcy, którzy:</w:t>
      </w:r>
    </w:p>
    <w:p w14:paraId="7D260432" w14:textId="77777777" w:rsidR="00E15AC9" w:rsidRPr="008F246D" w:rsidRDefault="00D4244E" w:rsidP="00B93E52">
      <w:pPr>
        <w:numPr>
          <w:ilvl w:val="1"/>
          <w:numId w:val="15"/>
        </w:numPr>
        <w:spacing w:after="80"/>
        <w:ind w:left="567" w:hanging="501"/>
        <w:rPr>
          <w:rFonts w:asciiTheme="minorHAnsi" w:hAnsiTheme="minorHAnsi" w:cstheme="minorHAnsi"/>
        </w:rPr>
      </w:pPr>
      <w:r w:rsidRPr="008F246D">
        <w:rPr>
          <w:rFonts w:asciiTheme="minorHAnsi" w:hAnsiTheme="minorHAnsi" w:cstheme="minorHAnsi"/>
        </w:rPr>
        <w:t xml:space="preserve">nie podlegają wykluczeniu </w:t>
      </w:r>
      <w:r w:rsidR="00572747" w:rsidRPr="008F246D">
        <w:rPr>
          <w:rFonts w:asciiTheme="minorHAnsi" w:hAnsiTheme="minorHAnsi" w:cstheme="minorHAnsi"/>
        </w:rPr>
        <w:t>n</w:t>
      </w:r>
      <w:r w:rsidRPr="008F246D">
        <w:rPr>
          <w:rFonts w:asciiTheme="minorHAnsi" w:hAnsiTheme="minorHAnsi" w:cstheme="minorHAnsi"/>
        </w:rPr>
        <w:t>a podstawie art. 24</w:t>
      </w:r>
      <w:r w:rsidR="00B71D1C" w:rsidRPr="008F246D">
        <w:rPr>
          <w:rFonts w:asciiTheme="minorHAnsi" w:hAnsiTheme="minorHAnsi" w:cstheme="minorHAnsi"/>
        </w:rPr>
        <w:t xml:space="preserve"> ust 1 pkt 12-23 oraz art. 24 ust.5</w:t>
      </w:r>
      <w:r w:rsidR="00CD06A0" w:rsidRPr="008F246D">
        <w:rPr>
          <w:rFonts w:asciiTheme="minorHAnsi" w:hAnsiTheme="minorHAnsi" w:cstheme="minorHAnsi"/>
        </w:rPr>
        <w:t xml:space="preserve"> pkt. 1-8</w:t>
      </w:r>
      <w:r w:rsidR="00B71D1C" w:rsidRPr="008F246D">
        <w:rPr>
          <w:rFonts w:asciiTheme="minorHAnsi" w:hAnsiTheme="minorHAnsi" w:cstheme="minorHAnsi"/>
        </w:rPr>
        <w:t xml:space="preserve">. </w:t>
      </w:r>
      <w:r w:rsidR="00963A1B" w:rsidRPr="008F246D">
        <w:rPr>
          <w:rFonts w:asciiTheme="minorHAnsi" w:hAnsiTheme="minorHAnsi" w:cstheme="minorHAnsi"/>
        </w:rPr>
        <w:t>ustawy Prawo zamówień publicznych</w:t>
      </w:r>
      <w:r w:rsidR="00B71D1C" w:rsidRPr="008F246D">
        <w:rPr>
          <w:rFonts w:asciiTheme="minorHAnsi" w:hAnsiTheme="minorHAnsi" w:cstheme="minorHAnsi"/>
        </w:rPr>
        <w:t>.</w:t>
      </w:r>
    </w:p>
    <w:p w14:paraId="367BFD75" w14:textId="77777777" w:rsidR="00E15AC9" w:rsidRPr="008F246D" w:rsidRDefault="00937825" w:rsidP="00B93E52">
      <w:pPr>
        <w:numPr>
          <w:ilvl w:val="1"/>
          <w:numId w:val="15"/>
        </w:numPr>
        <w:spacing w:after="80"/>
        <w:ind w:left="567" w:hanging="501"/>
        <w:jc w:val="both"/>
        <w:rPr>
          <w:rFonts w:asciiTheme="minorHAnsi" w:hAnsiTheme="minorHAnsi" w:cstheme="minorHAnsi"/>
        </w:rPr>
      </w:pPr>
      <w:r w:rsidRPr="008F246D">
        <w:rPr>
          <w:rFonts w:asciiTheme="minorHAnsi" w:hAnsiTheme="minorHAnsi" w:cstheme="minorHAnsi"/>
        </w:rPr>
        <w:t>spełniaj</w:t>
      </w:r>
      <w:r w:rsidR="007415DC" w:rsidRPr="008F246D">
        <w:rPr>
          <w:rFonts w:asciiTheme="minorHAnsi" w:hAnsiTheme="minorHAnsi" w:cstheme="minorHAnsi"/>
        </w:rPr>
        <w:t xml:space="preserve">ą następujące warunki </w:t>
      </w:r>
      <w:r w:rsidR="00B71D1C" w:rsidRPr="008F246D">
        <w:rPr>
          <w:rFonts w:asciiTheme="minorHAnsi" w:hAnsiTheme="minorHAnsi" w:cstheme="minorHAnsi"/>
        </w:rPr>
        <w:t xml:space="preserve">określone w art. 22 ust.1 </w:t>
      </w:r>
      <w:r w:rsidR="00963A1B" w:rsidRPr="008F246D">
        <w:rPr>
          <w:rFonts w:asciiTheme="minorHAnsi" w:hAnsiTheme="minorHAnsi" w:cstheme="minorHAnsi"/>
        </w:rPr>
        <w:t xml:space="preserve">ustawy Prawo zamówień publicznych </w:t>
      </w:r>
      <w:r w:rsidR="007415DC" w:rsidRPr="008F246D">
        <w:rPr>
          <w:rFonts w:asciiTheme="minorHAnsi" w:hAnsiTheme="minorHAnsi" w:cstheme="minorHAnsi"/>
        </w:rPr>
        <w:t>dotyczące</w:t>
      </w:r>
      <w:r w:rsidR="001A1B8C" w:rsidRPr="008F246D">
        <w:rPr>
          <w:rFonts w:asciiTheme="minorHAnsi" w:hAnsiTheme="minorHAnsi" w:cstheme="minorHAnsi"/>
        </w:rPr>
        <w:t>:</w:t>
      </w:r>
    </w:p>
    <w:p w14:paraId="4DB73EC1" w14:textId="77777777" w:rsidR="00E15AC9" w:rsidRPr="008F246D" w:rsidRDefault="00937825" w:rsidP="00B93E52">
      <w:pPr>
        <w:numPr>
          <w:ilvl w:val="2"/>
          <w:numId w:val="15"/>
        </w:numPr>
        <w:spacing w:after="80"/>
        <w:jc w:val="both"/>
        <w:rPr>
          <w:rFonts w:asciiTheme="minorHAnsi" w:hAnsiTheme="minorHAnsi" w:cstheme="minorHAnsi"/>
        </w:rPr>
      </w:pPr>
      <w:r w:rsidRPr="008F246D">
        <w:rPr>
          <w:rFonts w:asciiTheme="minorHAnsi" w:hAnsiTheme="minorHAnsi" w:cstheme="minorHAnsi"/>
        </w:rPr>
        <w:t xml:space="preserve">kompetencji lub uprawnień do prowadzenia określonej działalności zawodowej: </w:t>
      </w:r>
      <w:r w:rsidR="00C70A52" w:rsidRPr="008F246D">
        <w:rPr>
          <w:rFonts w:asciiTheme="minorHAnsi" w:hAnsiTheme="minorHAnsi" w:cstheme="minorHAnsi"/>
        </w:rPr>
        <w:br/>
      </w:r>
      <w:r w:rsidRPr="008F246D">
        <w:rPr>
          <w:rFonts w:asciiTheme="minorHAnsi" w:hAnsiTheme="minorHAnsi" w:cstheme="minorHAnsi"/>
        </w:rPr>
        <w:t>Zamawiający nie stawia warunku w ww. zakresie.</w:t>
      </w:r>
    </w:p>
    <w:p w14:paraId="09EF565F" w14:textId="77777777" w:rsidR="00937825" w:rsidRPr="008F246D" w:rsidRDefault="00937825" w:rsidP="00B93E52">
      <w:pPr>
        <w:numPr>
          <w:ilvl w:val="2"/>
          <w:numId w:val="15"/>
        </w:numPr>
        <w:spacing w:after="80"/>
        <w:jc w:val="both"/>
        <w:rPr>
          <w:rFonts w:asciiTheme="minorHAnsi" w:hAnsiTheme="minorHAnsi" w:cstheme="minorHAnsi"/>
        </w:rPr>
      </w:pPr>
      <w:r w:rsidRPr="008F246D">
        <w:rPr>
          <w:rFonts w:asciiTheme="minorHAnsi" w:hAnsiTheme="minorHAnsi" w:cstheme="minorHAnsi"/>
        </w:rPr>
        <w:t xml:space="preserve">sytuacji ekonomicznej lub finansowej: </w:t>
      </w:r>
    </w:p>
    <w:p w14:paraId="3DD12F56" w14:textId="77777777" w:rsidR="00E15AC9" w:rsidRPr="008F246D" w:rsidRDefault="007415DC" w:rsidP="00E15AC9">
      <w:pPr>
        <w:spacing w:after="80"/>
        <w:ind w:left="1843"/>
        <w:jc w:val="both"/>
        <w:rPr>
          <w:rFonts w:asciiTheme="minorHAnsi" w:hAnsiTheme="minorHAnsi" w:cstheme="minorHAnsi"/>
        </w:rPr>
      </w:pPr>
      <w:r w:rsidRPr="008F246D">
        <w:rPr>
          <w:rFonts w:asciiTheme="minorHAnsi" w:hAnsiTheme="minorHAnsi" w:cstheme="minorHAnsi"/>
        </w:rPr>
        <w:t>Zamawiający uzna ww. warunek za spełniony jeżeli wykonawca wykaże, że</w:t>
      </w:r>
    </w:p>
    <w:p w14:paraId="1D11D242" w14:textId="537D5BF5" w:rsidR="00E15AC9" w:rsidRPr="008F246D" w:rsidRDefault="00CC1C48" w:rsidP="00B93E52">
      <w:pPr>
        <w:numPr>
          <w:ilvl w:val="0"/>
          <w:numId w:val="16"/>
        </w:numPr>
        <w:spacing w:after="80"/>
        <w:jc w:val="both"/>
        <w:rPr>
          <w:rFonts w:asciiTheme="minorHAnsi" w:hAnsiTheme="minorHAnsi" w:cstheme="minorHAnsi"/>
        </w:rPr>
      </w:pPr>
      <w:r w:rsidRPr="008F246D">
        <w:rPr>
          <w:rFonts w:asciiTheme="minorHAnsi" w:hAnsiTheme="minorHAnsi" w:cstheme="minorHAnsi"/>
        </w:rPr>
        <w:t xml:space="preserve">jest ubezpieczony od odpowiedzialności cywilnej w zakresie prowadzonej działalności związanej z przedmiotem zamówienia na sumę gwarancyjną nie mniejszą niż </w:t>
      </w:r>
      <w:r w:rsidR="003B1984" w:rsidRPr="008F246D">
        <w:rPr>
          <w:rFonts w:asciiTheme="minorHAnsi" w:hAnsiTheme="minorHAnsi" w:cstheme="minorHAnsi"/>
        </w:rPr>
        <w:t xml:space="preserve"> </w:t>
      </w:r>
      <w:r w:rsidR="000E1198">
        <w:rPr>
          <w:rFonts w:asciiTheme="minorHAnsi" w:hAnsiTheme="minorHAnsi" w:cstheme="minorHAnsi"/>
        </w:rPr>
        <w:t>30</w:t>
      </w:r>
      <w:r w:rsidR="00AF4759" w:rsidRPr="008F246D">
        <w:rPr>
          <w:rFonts w:asciiTheme="minorHAnsi" w:hAnsiTheme="minorHAnsi" w:cstheme="minorHAnsi"/>
        </w:rPr>
        <w:t>0</w:t>
      </w:r>
      <w:r w:rsidR="000E1198">
        <w:rPr>
          <w:rFonts w:asciiTheme="minorHAnsi" w:hAnsiTheme="minorHAnsi" w:cstheme="minorHAnsi"/>
        </w:rPr>
        <w:t> </w:t>
      </w:r>
      <w:r w:rsidR="0037044C" w:rsidRPr="008F246D">
        <w:rPr>
          <w:rFonts w:asciiTheme="minorHAnsi" w:hAnsiTheme="minorHAnsi" w:cstheme="minorHAnsi"/>
        </w:rPr>
        <w:t>000</w:t>
      </w:r>
      <w:r w:rsidR="000E1198">
        <w:rPr>
          <w:rFonts w:asciiTheme="minorHAnsi" w:hAnsiTheme="minorHAnsi" w:cstheme="minorHAnsi"/>
        </w:rPr>
        <w:t>.00 PLN</w:t>
      </w:r>
    </w:p>
    <w:p w14:paraId="4FBBE38D" w14:textId="77777777" w:rsidR="00937825" w:rsidRPr="008F246D" w:rsidRDefault="00937825" w:rsidP="00B93E52">
      <w:pPr>
        <w:numPr>
          <w:ilvl w:val="2"/>
          <w:numId w:val="15"/>
        </w:numPr>
        <w:spacing w:after="80"/>
        <w:jc w:val="both"/>
        <w:rPr>
          <w:rFonts w:asciiTheme="minorHAnsi" w:hAnsiTheme="minorHAnsi" w:cstheme="minorHAnsi"/>
        </w:rPr>
      </w:pPr>
      <w:r w:rsidRPr="008F246D">
        <w:rPr>
          <w:rFonts w:asciiTheme="minorHAnsi" w:hAnsiTheme="minorHAnsi" w:cstheme="minorHAnsi"/>
        </w:rPr>
        <w:t>zdolności technicznej lub zawodowej.</w:t>
      </w:r>
    </w:p>
    <w:p w14:paraId="76156D30" w14:textId="77777777" w:rsidR="00E15AC9" w:rsidRPr="008F246D" w:rsidRDefault="00937825" w:rsidP="00E15AC9">
      <w:pPr>
        <w:spacing w:after="80"/>
        <w:ind w:left="1843"/>
        <w:jc w:val="both"/>
        <w:rPr>
          <w:rFonts w:asciiTheme="minorHAnsi" w:hAnsiTheme="minorHAnsi" w:cstheme="minorHAnsi"/>
        </w:rPr>
      </w:pPr>
      <w:r w:rsidRPr="008F246D">
        <w:rPr>
          <w:rFonts w:asciiTheme="minorHAnsi" w:hAnsiTheme="minorHAnsi" w:cstheme="minorHAnsi"/>
        </w:rPr>
        <w:t xml:space="preserve">Zamawiający uzna ww. warunek za spełniony jeżeli wykonawca </w:t>
      </w:r>
      <w:r w:rsidR="004E7523" w:rsidRPr="008F246D">
        <w:rPr>
          <w:rFonts w:asciiTheme="minorHAnsi" w:hAnsiTheme="minorHAnsi" w:cstheme="minorHAnsi"/>
        </w:rPr>
        <w:t>wykaże, że:</w:t>
      </w:r>
    </w:p>
    <w:p w14:paraId="35A0DD3F" w14:textId="77777777" w:rsidR="00B40F15" w:rsidRDefault="00B40F15" w:rsidP="00B93E52">
      <w:pPr>
        <w:numPr>
          <w:ilvl w:val="0"/>
          <w:numId w:val="17"/>
        </w:numPr>
        <w:spacing w:after="80"/>
        <w:jc w:val="both"/>
        <w:rPr>
          <w:rFonts w:asciiTheme="minorHAnsi" w:hAnsiTheme="minorHAnsi" w:cstheme="minorHAnsi"/>
        </w:rPr>
      </w:pPr>
      <w:r w:rsidRPr="00B40F15">
        <w:rPr>
          <w:rFonts w:asciiTheme="minorHAnsi" w:hAnsiTheme="minorHAnsi" w:cstheme="minorHAnsi"/>
        </w:rPr>
        <w:t>dysponuje co najmniej 1 (jedną) osobą posiadającą uprawnienia b</w:t>
      </w:r>
      <w:r>
        <w:rPr>
          <w:rFonts w:asciiTheme="minorHAnsi" w:hAnsiTheme="minorHAnsi" w:cstheme="minorHAnsi"/>
        </w:rPr>
        <w:t>udowlane do pełnienia samodziel</w:t>
      </w:r>
      <w:r w:rsidRPr="00B40F15">
        <w:rPr>
          <w:rFonts w:asciiTheme="minorHAnsi" w:hAnsiTheme="minorHAnsi" w:cstheme="minorHAnsi"/>
        </w:rPr>
        <w:t xml:space="preserve">nych funkcji w budownictwie w specjalności drogowej bez ograniczeń zgodnie z art. 12, art. 12a ust 1 oraz art. 14 ust. 1 ustawy z dnia 7 lipca 1994r. Prawo budowlane (Dz. U. z 2016 r., poz. 290 z późn. zm.) lub odpowiadające im ważne uprawnienia budowlane, które zostały wydane na podstawie wcześniej obowiązujących przepisów lub odpowiadające im uprawnienia wydane obywatelom państw Europejskiego Obszaru Gospodarczego oraz Konfederacji Szwajcarskiej, z zastrzeżeniem art. 12a oraz innych przepisów ustawy prawo budowlane oraz ustawy o zasadach uznawania kwalifikacji zawodowych nabytych w państwach członkowskich Unii Europejskiej </w:t>
      </w:r>
      <w:r>
        <w:rPr>
          <w:rFonts w:asciiTheme="minorHAnsi" w:hAnsiTheme="minorHAnsi" w:cstheme="minorHAnsi"/>
        </w:rPr>
        <w:t>(Dz. U. z.2016 r., poz. 65).</w:t>
      </w:r>
    </w:p>
    <w:p w14:paraId="72F92E60" w14:textId="28EEA527" w:rsidR="00EB1F75" w:rsidRPr="00EB1F75" w:rsidRDefault="00B40F15" w:rsidP="00B93E52">
      <w:pPr>
        <w:numPr>
          <w:ilvl w:val="0"/>
          <w:numId w:val="17"/>
        </w:numPr>
        <w:spacing w:after="80"/>
        <w:jc w:val="both"/>
        <w:rPr>
          <w:rFonts w:asciiTheme="minorHAnsi" w:hAnsiTheme="minorHAnsi" w:cstheme="minorHAnsi"/>
        </w:rPr>
      </w:pPr>
      <w:r w:rsidRPr="00B40F15">
        <w:rPr>
          <w:rFonts w:asciiTheme="minorHAnsi" w:hAnsiTheme="minorHAnsi" w:cstheme="minorHAnsi"/>
        </w:rPr>
        <w:lastRenderedPageBreak/>
        <w:t xml:space="preserve">należycie zrealizował w okresie ostatnich </w:t>
      </w:r>
      <w:r w:rsidR="00BC6C06">
        <w:rPr>
          <w:rFonts w:asciiTheme="minorHAnsi" w:hAnsiTheme="minorHAnsi" w:cstheme="minorHAnsi"/>
        </w:rPr>
        <w:t>3</w:t>
      </w:r>
      <w:r w:rsidRPr="00B40F15">
        <w:rPr>
          <w:rFonts w:asciiTheme="minorHAnsi" w:hAnsiTheme="minorHAnsi" w:cstheme="minorHAnsi"/>
        </w:rPr>
        <w:t xml:space="preserve"> lat przed upływem terminu składania ofert, a jeżeli okres prowadzenia działalności jest krótszy – to w tym okresie, co najmniej dwie roboty budowlane każda</w:t>
      </w:r>
      <w:r>
        <w:rPr>
          <w:rFonts w:asciiTheme="minorHAnsi" w:hAnsiTheme="minorHAnsi" w:cstheme="minorHAnsi"/>
        </w:rPr>
        <w:t>,</w:t>
      </w:r>
      <w:r w:rsidRPr="00B40F15">
        <w:rPr>
          <w:rFonts w:asciiTheme="minorHAnsi" w:hAnsiTheme="minorHAnsi" w:cstheme="minorHAnsi"/>
        </w:rPr>
        <w:t xml:space="preserve"> polegając</w:t>
      </w:r>
      <w:r>
        <w:rPr>
          <w:rFonts w:asciiTheme="minorHAnsi" w:hAnsiTheme="minorHAnsi" w:cstheme="minorHAnsi"/>
        </w:rPr>
        <w:t>e</w:t>
      </w:r>
      <w:r w:rsidRPr="00B40F15">
        <w:rPr>
          <w:rFonts w:asciiTheme="minorHAnsi" w:hAnsiTheme="minorHAnsi" w:cstheme="minorHAnsi"/>
        </w:rPr>
        <w:t xml:space="preserve"> na budowie ścieżki typu Singletrack lub budowie dro</w:t>
      </w:r>
      <w:r w:rsidR="00EB1F75">
        <w:rPr>
          <w:rFonts w:asciiTheme="minorHAnsi" w:hAnsiTheme="minorHAnsi" w:cstheme="minorHAnsi"/>
        </w:rPr>
        <w:t>gi lub budowie chodnika, z których wartość jednej</w:t>
      </w:r>
      <w:r w:rsidRPr="00B40F15">
        <w:rPr>
          <w:rFonts w:asciiTheme="minorHAnsi" w:hAnsiTheme="minorHAnsi" w:cstheme="minorHAnsi"/>
        </w:rPr>
        <w:t xml:space="preserve"> z tych robót </w:t>
      </w:r>
      <w:r w:rsidR="00EB1F75">
        <w:rPr>
          <w:rFonts w:asciiTheme="minorHAnsi" w:hAnsiTheme="minorHAnsi" w:cstheme="minorHAnsi"/>
        </w:rPr>
        <w:t>to wartość</w:t>
      </w:r>
      <w:r w:rsidRPr="00B40F15">
        <w:rPr>
          <w:rFonts w:asciiTheme="minorHAnsi" w:hAnsiTheme="minorHAnsi" w:cstheme="minorHAnsi"/>
        </w:rPr>
        <w:t xml:space="preserve"> minimum 200</w:t>
      </w:r>
      <w:r w:rsidR="000E1198">
        <w:rPr>
          <w:rFonts w:asciiTheme="minorHAnsi" w:hAnsiTheme="minorHAnsi" w:cstheme="minorHAnsi"/>
        </w:rPr>
        <w:t> </w:t>
      </w:r>
      <w:r w:rsidRPr="00B40F15">
        <w:rPr>
          <w:rFonts w:asciiTheme="minorHAnsi" w:hAnsiTheme="minorHAnsi" w:cstheme="minorHAnsi"/>
        </w:rPr>
        <w:t>000</w:t>
      </w:r>
      <w:r w:rsidR="000E1198">
        <w:rPr>
          <w:rFonts w:asciiTheme="minorHAnsi" w:hAnsiTheme="minorHAnsi" w:cstheme="minorHAnsi"/>
        </w:rPr>
        <w:t>.00 PLN</w:t>
      </w:r>
      <w:r w:rsidRPr="00B40F15">
        <w:rPr>
          <w:rFonts w:asciiTheme="minorHAnsi" w:hAnsiTheme="minorHAnsi" w:cstheme="minorHAnsi"/>
        </w:rPr>
        <w:t xml:space="preserve"> brutto</w:t>
      </w:r>
      <w:r w:rsidR="00EB1F75">
        <w:rPr>
          <w:rFonts w:asciiTheme="minorHAnsi" w:hAnsiTheme="minorHAnsi" w:cstheme="minorHAnsi"/>
        </w:rPr>
        <w:t>.</w:t>
      </w:r>
    </w:p>
    <w:p w14:paraId="5287789A" w14:textId="77777777" w:rsidR="00E15AC9" w:rsidRPr="008F246D" w:rsidRDefault="00937825" w:rsidP="00B93E52">
      <w:pPr>
        <w:numPr>
          <w:ilvl w:val="0"/>
          <w:numId w:val="18"/>
        </w:numPr>
        <w:spacing w:after="80"/>
        <w:ind w:left="426"/>
        <w:jc w:val="both"/>
        <w:rPr>
          <w:rFonts w:asciiTheme="minorHAnsi" w:hAnsiTheme="minorHAnsi" w:cstheme="minorHAnsi"/>
        </w:rPr>
      </w:pPr>
      <w:r w:rsidRPr="008F246D">
        <w:rPr>
          <w:rFonts w:asciiTheme="minorHAnsi" w:hAnsiTheme="minorHAnsi" w:cstheme="minorHAnsi"/>
        </w:rPr>
        <w:t>Zamawiający może, na każdym etapie postępowania, uznać, że wykonawca nie posiada wymaganych zdolności</w:t>
      </w:r>
      <w:r w:rsidR="008C6CFF" w:rsidRPr="008F246D">
        <w:rPr>
          <w:rFonts w:asciiTheme="minorHAnsi" w:hAnsiTheme="minorHAnsi" w:cstheme="minorHAnsi"/>
        </w:rPr>
        <w:t xml:space="preserve"> realizacyjnych</w:t>
      </w:r>
      <w:r w:rsidRPr="008F246D">
        <w:rPr>
          <w:rFonts w:asciiTheme="minorHAnsi" w:hAnsiTheme="minorHAnsi" w:cstheme="minorHAnsi"/>
        </w:rPr>
        <w:t>, jeżeli zaangażowanie zasobów technicznych lub zawodowych wykonawcy w inne przedsięwzięcia gospodarcze wykonawcy może mieć negatywny wpływ na realizację zamówienia.</w:t>
      </w:r>
    </w:p>
    <w:p w14:paraId="322A98AB" w14:textId="77777777" w:rsidR="00E15AC9" w:rsidRPr="008F246D" w:rsidRDefault="00937825" w:rsidP="00B93E52">
      <w:pPr>
        <w:numPr>
          <w:ilvl w:val="0"/>
          <w:numId w:val="18"/>
        </w:numPr>
        <w:spacing w:after="80"/>
        <w:ind w:left="426"/>
        <w:jc w:val="both"/>
        <w:rPr>
          <w:rFonts w:asciiTheme="minorHAnsi" w:hAnsiTheme="minorHAnsi" w:cstheme="minorHAnsi"/>
        </w:rPr>
      </w:pPr>
      <w:r w:rsidRPr="008F246D">
        <w:rPr>
          <w:rFonts w:asciiTheme="minorHAnsi" w:hAnsiTheme="minorHAnsi" w:cstheme="minorHAnsi"/>
        </w:rPr>
        <w:t xml:space="preserve">Wykonawca może w celu potwierdzenia spełniania warunków udziału w postępowaniu, </w:t>
      </w:r>
      <w:r w:rsidR="00AE30BF" w:rsidRPr="008F246D">
        <w:rPr>
          <w:rFonts w:asciiTheme="minorHAnsi" w:hAnsiTheme="minorHAnsi" w:cstheme="minorHAnsi"/>
        </w:rPr>
        <w:br/>
      </w:r>
      <w:r w:rsidRPr="008F246D">
        <w:rPr>
          <w:rFonts w:asciiTheme="minorHAnsi" w:hAnsiTheme="minorHAnsi" w:cstheme="minorHAnsi"/>
        </w:rPr>
        <w:t>o których mowa w pkt 4.2 SIWZ,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14:paraId="272FA11A" w14:textId="77777777" w:rsidR="00E15AC9" w:rsidRPr="008F246D" w:rsidRDefault="00937825" w:rsidP="00B93E52">
      <w:pPr>
        <w:numPr>
          <w:ilvl w:val="0"/>
          <w:numId w:val="18"/>
        </w:numPr>
        <w:spacing w:after="80"/>
        <w:ind w:left="426"/>
        <w:jc w:val="both"/>
        <w:rPr>
          <w:rFonts w:asciiTheme="minorHAnsi" w:hAnsiTheme="minorHAnsi" w:cstheme="minorHAnsi"/>
        </w:rPr>
      </w:pPr>
      <w:r w:rsidRPr="008F246D">
        <w:rPr>
          <w:rFonts w:asciiTheme="minorHAnsi" w:hAnsiTheme="minorHAnsi" w:cstheme="minorHAnsi"/>
        </w:rPr>
        <w:t>Zamawiający jednocześnie informuje, iż „stosowna sytuacja"</w:t>
      </w:r>
      <w:r w:rsidR="00AE30BF" w:rsidRPr="008F246D">
        <w:rPr>
          <w:rFonts w:asciiTheme="minorHAnsi" w:hAnsiTheme="minorHAnsi" w:cstheme="minorHAnsi"/>
        </w:rPr>
        <w:t>,</w:t>
      </w:r>
      <w:r w:rsidRPr="008F246D">
        <w:rPr>
          <w:rFonts w:asciiTheme="minorHAnsi" w:hAnsiTheme="minorHAnsi" w:cstheme="minorHAnsi"/>
        </w:rPr>
        <w:t xml:space="preserve"> o której mowa w pkt 4.4 SIWZ wystąpi wyłącznie w przypadku kiedy:</w:t>
      </w:r>
    </w:p>
    <w:p w14:paraId="69443923" w14:textId="77777777" w:rsidR="00E15AC9" w:rsidRPr="008F246D" w:rsidRDefault="00937825" w:rsidP="00B93E52">
      <w:pPr>
        <w:numPr>
          <w:ilvl w:val="2"/>
          <w:numId w:val="19"/>
        </w:numPr>
        <w:spacing w:after="80"/>
        <w:jc w:val="both"/>
        <w:rPr>
          <w:rFonts w:asciiTheme="minorHAnsi" w:hAnsiTheme="minorHAnsi" w:cstheme="minorHAnsi"/>
        </w:rPr>
      </w:pPr>
      <w:r w:rsidRPr="008F246D">
        <w:rPr>
          <w:rFonts w:asciiTheme="minorHAnsi" w:hAnsiTheme="minorHAnsi" w:cstheme="minorHAnsi"/>
        </w:rPr>
        <w:t>wykonawca, który polega na zdolnościach lub sytuacji innych podmiotów udowodni zamawiającemu, że realizując zamówienie, będzie dysponował niezbędnymi zasobami tych podmiotów, w szczególności przedstawiając zobowiązanie tych podmiotów do oddania mu do dyspozycji niezbędnych zasobów na potrzeby realizacji zamówienia.</w:t>
      </w:r>
    </w:p>
    <w:p w14:paraId="7950D39F" w14:textId="77777777" w:rsidR="00E15AC9" w:rsidRPr="008F246D" w:rsidRDefault="00937825" w:rsidP="00B93E52">
      <w:pPr>
        <w:numPr>
          <w:ilvl w:val="2"/>
          <w:numId w:val="19"/>
        </w:numPr>
        <w:spacing w:after="80"/>
        <w:jc w:val="both"/>
        <w:rPr>
          <w:rFonts w:asciiTheme="minorHAnsi" w:hAnsiTheme="minorHAnsi" w:cstheme="minorHAnsi"/>
        </w:rPr>
      </w:pPr>
      <w:r w:rsidRPr="008F246D">
        <w:rPr>
          <w:rFonts w:asciiTheme="minorHAnsi" w:hAnsiTheme="minorHAnsi" w:cstheme="minorHAnsi"/>
        </w:rPr>
        <w:t xml:space="preserve">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w:t>
      </w:r>
      <w:r w:rsidR="006527E7" w:rsidRPr="008F246D">
        <w:rPr>
          <w:rFonts w:asciiTheme="minorHAnsi" w:hAnsiTheme="minorHAnsi" w:cstheme="minorHAnsi"/>
        </w:rPr>
        <w:t>ust. 1 pkt 1</w:t>
      </w:r>
      <w:r w:rsidR="009250BA" w:rsidRPr="008F246D">
        <w:rPr>
          <w:rFonts w:asciiTheme="minorHAnsi" w:hAnsiTheme="minorHAnsi" w:cstheme="minorHAnsi"/>
        </w:rPr>
        <w:t>3</w:t>
      </w:r>
      <w:r w:rsidR="006527E7" w:rsidRPr="008F246D">
        <w:rPr>
          <w:rFonts w:asciiTheme="minorHAnsi" w:hAnsiTheme="minorHAnsi" w:cstheme="minorHAnsi"/>
        </w:rPr>
        <w:t>-2</w:t>
      </w:r>
      <w:r w:rsidR="009250BA" w:rsidRPr="008F246D">
        <w:rPr>
          <w:rFonts w:asciiTheme="minorHAnsi" w:hAnsiTheme="minorHAnsi" w:cstheme="minorHAnsi"/>
        </w:rPr>
        <w:t>2</w:t>
      </w:r>
      <w:r w:rsidR="006527E7" w:rsidRPr="008F246D">
        <w:rPr>
          <w:rFonts w:asciiTheme="minorHAnsi" w:hAnsiTheme="minorHAnsi" w:cstheme="minorHAnsi"/>
        </w:rPr>
        <w:t xml:space="preserve"> i ust. 5 </w:t>
      </w:r>
      <w:r w:rsidRPr="008F246D">
        <w:rPr>
          <w:rFonts w:asciiTheme="minorHAnsi" w:hAnsiTheme="minorHAnsi" w:cstheme="minorHAnsi"/>
        </w:rPr>
        <w:t>ustawy</w:t>
      </w:r>
      <w:r w:rsidR="00E15AC9" w:rsidRPr="008F246D">
        <w:rPr>
          <w:rFonts w:asciiTheme="minorHAnsi" w:hAnsiTheme="minorHAnsi" w:cstheme="minorHAnsi"/>
        </w:rPr>
        <w:t>.</w:t>
      </w:r>
    </w:p>
    <w:p w14:paraId="2CD367C9" w14:textId="77777777" w:rsidR="00E15AC9" w:rsidRPr="008F246D" w:rsidRDefault="00937825" w:rsidP="00B93E52">
      <w:pPr>
        <w:numPr>
          <w:ilvl w:val="2"/>
          <w:numId w:val="19"/>
        </w:numPr>
        <w:spacing w:after="80"/>
        <w:jc w:val="both"/>
        <w:rPr>
          <w:rFonts w:asciiTheme="minorHAnsi" w:hAnsiTheme="minorHAnsi" w:cstheme="minorHAnsi"/>
        </w:rPr>
      </w:pPr>
      <w:r w:rsidRPr="008F246D">
        <w:rPr>
          <w:rFonts w:asciiTheme="minorHAnsi" w:hAnsiTheme="minorHAnsi" w:cstheme="minorHAnsi"/>
        </w:rPr>
        <w:t>w odniesieniu do warunków dotyczących wykształcenia, kwalifikacji zawodowych lub doświadczenia, wykonawcy mogą polegać na zdolnościach innych podmiotów, jeśli podmioty te zrealizują usługi, do realizacji których te zdolności są wymagane.</w:t>
      </w:r>
    </w:p>
    <w:p w14:paraId="45414896" w14:textId="77777777" w:rsidR="00E15AC9" w:rsidRPr="008F246D" w:rsidRDefault="00937825" w:rsidP="00B93E52">
      <w:pPr>
        <w:numPr>
          <w:ilvl w:val="2"/>
          <w:numId w:val="19"/>
        </w:numPr>
        <w:spacing w:after="80"/>
        <w:jc w:val="both"/>
        <w:rPr>
          <w:rFonts w:asciiTheme="minorHAnsi" w:hAnsiTheme="minorHAnsi" w:cstheme="minorHAnsi"/>
        </w:rPr>
      </w:pPr>
      <w:r w:rsidRPr="008F246D">
        <w:rPr>
          <w:rFonts w:asciiTheme="minorHAnsi" w:hAnsiTheme="minorHAnsi" w:cstheme="minorHAnsi"/>
        </w:rPr>
        <w:t>z zobowiązania lub innych dokumentów potwierdzających udostępnienie zasobów przez inne podmioty musi bezspornie i jednoznacznie wynikać w szczególności:</w:t>
      </w:r>
    </w:p>
    <w:p w14:paraId="748A6FAA" w14:textId="77777777" w:rsidR="00E15AC9" w:rsidRPr="008F246D" w:rsidRDefault="00937825" w:rsidP="00B93E52">
      <w:pPr>
        <w:numPr>
          <w:ilvl w:val="0"/>
          <w:numId w:val="20"/>
        </w:numPr>
        <w:spacing w:after="80"/>
        <w:jc w:val="both"/>
        <w:rPr>
          <w:rFonts w:asciiTheme="minorHAnsi" w:hAnsiTheme="minorHAnsi" w:cstheme="minorHAnsi"/>
        </w:rPr>
      </w:pPr>
      <w:r w:rsidRPr="008F246D">
        <w:rPr>
          <w:rFonts w:asciiTheme="minorHAnsi" w:hAnsiTheme="minorHAnsi" w:cstheme="minorHAnsi"/>
        </w:rPr>
        <w:t>zakres dostępnych wykonawcy zasobów innego podmiotu;</w:t>
      </w:r>
    </w:p>
    <w:p w14:paraId="7DEAD067" w14:textId="77777777" w:rsidR="00E15AC9" w:rsidRPr="008F246D" w:rsidRDefault="00937825" w:rsidP="00B93E52">
      <w:pPr>
        <w:numPr>
          <w:ilvl w:val="0"/>
          <w:numId w:val="20"/>
        </w:numPr>
        <w:spacing w:after="80"/>
        <w:jc w:val="both"/>
        <w:rPr>
          <w:rFonts w:asciiTheme="minorHAnsi" w:hAnsiTheme="minorHAnsi" w:cstheme="minorHAnsi"/>
        </w:rPr>
      </w:pPr>
      <w:r w:rsidRPr="008F246D">
        <w:rPr>
          <w:rFonts w:asciiTheme="minorHAnsi" w:hAnsiTheme="minorHAnsi" w:cstheme="minorHAnsi"/>
        </w:rPr>
        <w:t>sposób wykorzystania zasobów innego podmiotu, przez wykonawcę, przy wykonywaniu zamówienia;</w:t>
      </w:r>
    </w:p>
    <w:p w14:paraId="344A052A" w14:textId="77777777" w:rsidR="00D74ECD" w:rsidRPr="008F246D" w:rsidRDefault="00937825" w:rsidP="00B93E52">
      <w:pPr>
        <w:numPr>
          <w:ilvl w:val="0"/>
          <w:numId w:val="20"/>
        </w:numPr>
        <w:spacing w:after="80"/>
        <w:jc w:val="both"/>
        <w:rPr>
          <w:rFonts w:asciiTheme="minorHAnsi" w:hAnsiTheme="minorHAnsi" w:cstheme="minorHAnsi"/>
        </w:rPr>
      </w:pPr>
      <w:r w:rsidRPr="008F246D">
        <w:rPr>
          <w:rFonts w:asciiTheme="minorHAnsi" w:hAnsiTheme="minorHAnsi" w:cstheme="minorHAnsi"/>
        </w:rPr>
        <w:t>zakres i okres udziału innego podmiotu przy wykonywaniu zamówienia publicznego;</w:t>
      </w:r>
    </w:p>
    <w:p w14:paraId="16B4FEF1" w14:textId="77777777" w:rsidR="00937825" w:rsidRPr="008F246D" w:rsidRDefault="00937825" w:rsidP="00B93E52">
      <w:pPr>
        <w:numPr>
          <w:ilvl w:val="0"/>
          <w:numId w:val="20"/>
        </w:numPr>
        <w:spacing w:after="80"/>
        <w:jc w:val="both"/>
        <w:rPr>
          <w:rFonts w:asciiTheme="minorHAnsi" w:hAnsiTheme="minorHAnsi" w:cstheme="minorHAnsi"/>
        </w:rPr>
      </w:pPr>
      <w:r w:rsidRPr="008F246D">
        <w:rPr>
          <w:rFonts w:asciiTheme="minorHAnsi" w:hAnsiTheme="minorHAnsi" w:cstheme="minorHAnsi"/>
        </w:rPr>
        <w:t>czy podmiot, na zdolnościach którego wykonawca polega w odniesieniu do warunków udziału w postępowaniu dotyczących wykształcenia, kwalifikacji zawodowych lub doświadczenia, zrealizuje usługi, których wskazane zdolności dotyczą.</w:t>
      </w:r>
    </w:p>
    <w:p w14:paraId="38A51F7F" w14:textId="77777777" w:rsidR="00D74ECD" w:rsidRPr="008F246D" w:rsidRDefault="00937825" w:rsidP="00B93E52">
      <w:pPr>
        <w:numPr>
          <w:ilvl w:val="1"/>
          <w:numId w:val="19"/>
        </w:numPr>
        <w:spacing w:after="80"/>
        <w:ind w:left="426"/>
        <w:jc w:val="both"/>
        <w:rPr>
          <w:rFonts w:asciiTheme="minorHAnsi" w:hAnsiTheme="minorHAnsi" w:cstheme="minorHAnsi"/>
        </w:rPr>
      </w:pPr>
      <w:r w:rsidRPr="008F246D">
        <w:rPr>
          <w:rFonts w:asciiTheme="minorHAnsi" w:hAnsiTheme="minorHAnsi" w:cstheme="minorHAnsi"/>
        </w:rPr>
        <w:lastRenderedPageBreak/>
        <w:t>Wykonawcy mogą wspólnie ubiegać się o udzielenie zamówienia. W takim przypadku wykonawcy ustanawiają pełnomocnika do reprezentowania ich w postępowaniu o udzielenie zamówienia albo reprezentowania w postępowaniu i zawarcia umowy w sprawie zamówienia publicznego. Pełnomocnictwo w formie pisemnej (oryginał lub kopia potwierdzona za zgodność z or</w:t>
      </w:r>
      <w:r w:rsidR="0022678F" w:rsidRPr="008F246D">
        <w:rPr>
          <w:rFonts w:asciiTheme="minorHAnsi" w:hAnsiTheme="minorHAnsi" w:cstheme="minorHAnsi"/>
        </w:rPr>
        <w:t>yginałem przez notariusza) nale</w:t>
      </w:r>
      <w:r w:rsidRPr="008F246D">
        <w:rPr>
          <w:rFonts w:asciiTheme="minorHAnsi" w:hAnsiTheme="minorHAnsi" w:cstheme="minorHAnsi"/>
        </w:rPr>
        <w:t>ży dołączyć do oferty.</w:t>
      </w:r>
    </w:p>
    <w:p w14:paraId="31B60A9A" w14:textId="77777777" w:rsidR="00D74ECD" w:rsidRPr="008F246D" w:rsidRDefault="00937825" w:rsidP="00B93E52">
      <w:pPr>
        <w:numPr>
          <w:ilvl w:val="1"/>
          <w:numId w:val="19"/>
        </w:numPr>
        <w:spacing w:after="80"/>
        <w:ind w:left="426"/>
        <w:jc w:val="both"/>
        <w:rPr>
          <w:rFonts w:asciiTheme="minorHAnsi" w:hAnsiTheme="minorHAnsi" w:cstheme="minorHAnsi"/>
        </w:rPr>
      </w:pPr>
      <w:r w:rsidRPr="008F246D">
        <w:rPr>
          <w:rFonts w:asciiTheme="minorHAnsi" w:hAnsiTheme="minorHAnsi" w:cstheme="minorHAnsi"/>
        </w:rPr>
        <w:t>W przypadku wykonawców wspólnie ubiegających się o udzielenie zamówienia, warunki określone w pkt</w:t>
      </w:r>
      <w:r w:rsidR="006527E7" w:rsidRPr="008F246D">
        <w:rPr>
          <w:rFonts w:asciiTheme="minorHAnsi" w:hAnsiTheme="minorHAnsi" w:cstheme="minorHAnsi"/>
        </w:rPr>
        <w:t>. 4.2.2 i</w:t>
      </w:r>
      <w:r w:rsidRPr="008F246D">
        <w:rPr>
          <w:rFonts w:asciiTheme="minorHAnsi" w:hAnsiTheme="minorHAnsi" w:cstheme="minorHAnsi"/>
        </w:rPr>
        <w:t xml:space="preserve"> 4.2.3 musi spełniać co najmniej jeden wykonawca samodzielnie lub wszyscy wykonawcy łącznie.</w:t>
      </w:r>
    </w:p>
    <w:p w14:paraId="2FC18A04" w14:textId="77777777" w:rsidR="00D74ECD" w:rsidRPr="008F246D" w:rsidRDefault="00937825" w:rsidP="00B93E52">
      <w:pPr>
        <w:numPr>
          <w:ilvl w:val="1"/>
          <w:numId w:val="19"/>
        </w:numPr>
        <w:spacing w:after="80"/>
        <w:ind w:left="426"/>
        <w:jc w:val="both"/>
        <w:rPr>
          <w:rFonts w:asciiTheme="minorHAnsi" w:hAnsiTheme="minorHAnsi" w:cstheme="minorHAnsi"/>
        </w:rPr>
      </w:pPr>
      <w:r w:rsidRPr="008F246D">
        <w:rPr>
          <w:rFonts w:asciiTheme="minorHAnsi" w:hAnsiTheme="minorHAnsi" w:cstheme="minorHAnsi"/>
        </w:rPr>
        <w:t>Zamawiający wykluczy z postępowania wykonawców:</w:t>
      </w:r>
    </w:p>
    <w:p w14:paraId="2ED88DA7" w14:textId="77777777" w:rsidR="00D74ECD" w:rsidRPr="008F246D" w:rsidRDefault="00937825" w:rsidP="00B93E52">
      <w:pPr>
        <w:numPr>
          <w:ilvl w:val="2"/>
          <w:numId w:val="19"/>
        </w:numPr>
        <w:spacing w:after="80"/>
        <w:jc w:val="both"/>
        <w:rPr>
          <w:rFonts w:asciiTheme="minorHAnsi" w:hAnsiTheme="minorHAnsi" w:cstheme="minorHAnsi"/>
        </w:rPr>
      </w:pPr>
      <w:r w:rsidRPr="008F246D">
        <w:rPr>
          <w:rFonts w:asciiTheme="minorHAnsi" w:hAnsiTheme="minorHAnsi" w:cstheme="minorHAnsi"/>
        </w:rPr>
        <w:t>którzy nie wykazali, spełniania warunków udziału</w:t>
      </w:r>
      <w:r w:rsidR="008F246D">
        <w:rPr>
          <w:rFonts w:asciiTheme="minorHAnsi" w:hAnsiTheme="minorHAnsi" w:cstheme="minorHAnsi"/>
        </w:rPr>
        <w:t xml:space="preserve"> w postępowaniu, o których mowa </w:t>
      </w:r>
      <w:r w:rsidRPr="008F246D">
        <w:rPr>
          <w:rFonts w:asciiTheme="minorHAnsi" w:hAnsiTheme="minorHAnsi" w:cstheme="minorHAnsi"/>
        </w:rPr>
        <w:t xml:space="preserve">w </w:t>
      </w:r>
      <w:r w:rsidR="007C687D" w:rsidRPr="008F246D">
        <w:rPr>
          <w:rFonts w:asciiTheme="minorHAnsi" w:hAnsiTheme="minorHAnsi" w:cstheme="minorHAnsi"/>
        </w:rPr>
        <w:t xml:space="preserve"> </w:t>
      </w:r>
      <w:r w:rsidRPr="008F246D">
        <w:rPr>
          <w:rFonts w:asciiTheme="minorHAnsi" w:hAnsiTheme="minorHAnsi" w:cstheme="minorHAnsi"/>
        </w:rPr>
        <w:t>pkt 4.2</w:t>
      </w:r>
      <w:r w:rsidR="00D74ECD" w:rsidRPr="008F246D">
        <w:rPr>
          <w:rFonts w:asciiTheme="minorHAnsi" w:hAnsiTheme="minorHAnsi" w:cstheme="minorHAnsi"/>
        </w:rPr>
        <w:t>.</w:t>
      </w:r>
    </w:p>
    <w:p w14:paraId="44BEFD1C" w14:textId="77777777" w:rsidR="00D74ECD" w:rsidRPr="008F246D" w:rsidRDefault="00937825" w:rsidP="00B93E52">
      <w:pPr>
        <w:numPr>
          <w:ilvl w:val="2"/>
          <w:numId w:val="19"/>
        </w:numPr>
        <w:spacing w:after="80"/>
        <w:jc w:val="both"/>
        <w:rPr>
          <w:rFonts w:asciiTheme="minorHAnsi" w:hAnsiTheme="minorHAnsi" w:cstheme="minorHAnsi"/>
        </w:rPr>
      </w:pPr>
      <w:r w:rsidRPr="008F246D">
        <w:rPr>
          <w:rFonts w:asciiTheme="minorHAnsi" w:hAnsiTheme="minorHAnsi" w:cstheme="minorHAnsi"/>
        </w:rPr>
        <w:t xml:space="preserve">którzy nie wykażą, że nie zachodzą wobec nich przesłanki określone w art. 24 ust. 1 </w:t>
      </w:r>
      <w:r w:rsidR="00D74ECD" w:rsidRPr="008F246D">
        <w:rPr>
          <w:rFonts w:asciiTheme="minorHAnsi" w:hAnsiTheme="minorHAnsi" w:cstheme="minorHAnsi"/>
        </w:rPr>
        <w:br/>
      </w:r>
      <w:r w:rsidRPr="008F246D">
        <w:rPr>
          <w:rFonts w:asciiTheme="minorHAnsi" w:hAnsiTheme="minorHAnsi" w:cstheme="minorHAnsi"/>
        </w:rPr>
        <w:t>pkt 1</w:t>
      </w:r>
      <w:r w:rsidR="00CD06A0" w:rsidRPr="008F246D">
        <w:rPr>
          <w:rFonts w:asciiTheme="minorHAnsi" w:hAnsiTheme="minorHAnsi" w:cstheme="minorHAnsi"/>
        </w:rPr>
        <w:t>2</w:t>
      </w:r>
      <w:r w:rsidR="00AE30BF" w:rsidRPr="008F246D">
        <w:rPr>
          <w:rFonts w:asciiTheme="minorHAnsi" w:hAnsiTheme="minorHAnsi" w:cstheme="minorHAnsi"/>
        </w:rPr>
        <w:t xml:space="preserve">-23 </w:t>
      </w:r>
      <w:r w:rsidRPr="008F246D">
        <w:rPr>
          <w:rFonts w:asciiTheme="minorHAnsi" w:hAnsiTheme="minorHAnsi" w:cstheme="minorHAnsi"/>
        </w:rPr>
        <w:t>ustawy</w:t>
      </w:r>
      <w:r w:rsidR="00D74ECD" w:rsidRPr="008F246D">
        <w:rPr>
          <w:rFonts w:asciiTheme="minorHAnsi" w:hAnsiTheme="minorHAnsi" w:cstheme="minorHAnsi"/>
        </w:rPr>
        <w:t>.</w:t>
      </w:r>
    </w:p>
    <w:p w14:paraId="6E00F2E9" w14:textId="77777777" w:rsidR="00937825" w:rsidRPr="008F246D" w:rsidRDefault="00937825" w:rsidP="00B93E52">
      <w:pPr>
        <w:numPr>
          <w:ilvl w:val="2"/>
          <w:numId w:val="19"/>
        </w:numPr>
        <w:spacing w:after="80"/>
        <w:jc w:val="both"/>
        <w:rPr>
          <w:rFonts w:asciiTheme="minorHAnsi" w:hAnsiTheme="minorHAnsi" w:cstheme="minorHAnsi"/>
        </w:rPr>
      </w:pPr>
      <w:r w:rsidRPr="008F246D">
        <w:rPr>
          <w:rFonts w:asciiTheme="minorHAnsi" w:hAnsiTheme="minorHAnsi" w:cstheme="minorHAnsi"/>
        </w:rPr>
        <w:t xml:space="preserve">wobec których zachodzą przesłanki określone w art. 24 ust. 5 </w:t>
      </w:r>
      <w:r w:rsidR="00C64E21" w:rsidRPr="008F246D">
        <w:rPr>
          <w:rFonts w:asciiTheme="minorHAnsi" w:hAnsiTheme="minorHAnsi" w:cstheme="minorHAnsi"/>
        </w:rPr>
        <w:t>ustawy tj</w:t>
      </w:r>
      <w:r w:rsidR="00FB3D07" w:rsidRPr="008F246D">
        <w:rPr>
          <w:rFonts w:asciiTheme="minorHAnsi" w:hAnsiTheme="minorHAnsi" w:cstheme="minorHAnsi"/>
        </w:rPr>
        <w:t>.</w:t>
      </w:r>
      <w:r w:rsidR="00D74ECD" w:rsidRPr="008F246D">
        <w:rPr>
          <w:rFonts w:asciiTheme="minorHAnsi" w:hAnsiTheme="minorHAnsi" w:cstheme="minorHAnsi"/>
        </w:rPr>
        <w:t>:</w:t>
      </w:r>
    </w:p>
    <w:p w14:paraId="3573C962" w14:textId="77777777" w:rsidR="00D74ECD" w:rsidRPr="008F246D" w:rsidRDefault="00C64E21" w:rsidP="00B93E52">
      <w:pPr>
        <w:numPr>
          <w:ilvl w:val="0"/>
          <w:numId w:val="21"/>
        </w:numPr>
        <w:spacing w:after="80"/>
        <w:ind w:left="1843"/>
        <w:jc w:val="both"/>
        <w:rPr>
          <w:rFonts w:asciiTheme="minorHAnsi" w:hAnsiTheme="minorHAnsi" w:cstheme="minorHAnsi"/>
        </w:rPr>
      </w:pPr>
      <w:r w:rsidRPr="008F246D">
        <w:rPr>
          <w:rFonts w:asciiTheme="minorHAnsi" w:hAnsiTheme="minorHAnsi" w:cstheme="minorHAnsi"/>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w:t>
      </w:r>
      <w:r w:rsidR="006B3AF3" w:rsidRPr="008F246D">
        <w:rPr>
          <w:rFonts w:asciiTheme="minorHAnsi" w:hAnsiTheme="minorHAnsi" w:cstheme="minorHAnsi"/>
        </w:rPr>
        <w:t xml:space="preserve"> z.</w:t>
      </w:r>
      <w:r w:rsidR="00DE1FEA" w:rsidRPr="008F246D">
        <w:rPr>
          <w:rFonts w:asciiTheme="minorHAnsi" w:hAnsiTheme="minorHAnsi" w:cstheme="minorHAnsi"/>
        </w:rPr>
        <w:t>2016 r.</w:t>
      </w:r>
      <w:r w:rsidRPr="008F246D">
        <w:rPr>
          <w:rFonts w:asciiTheme="minorHAnsi" w:hAnsiTheme="minorHAnsi" w:cstheme="minorHAnsi"/>
        </w:rPr>
        <w:t xml:space="preserve"> poz. </w:t>
      </w:r>
      <w:r w:rsidR="00D31B0C" w:rsidRPr="008F246D">
        <w:rPr>
          <w:rFonts w:asciiTheme="minorHAnsi" w:hAnsiTheme="minorHAnsi" w:cstheme="minorHAnsi"/>
        </w:rPr>
        <w:t xml:space="preserve">1574 </w:t>
      </w:r>
      <w:r w:rsidRPr="008F246D">
        <w:rPr>
          <w:rFonts w:asciiTheme="minorHAnsi" w:hAnsiTheme="minorHAnsi" w:cstheme="minorHAnsi"/>
        </w:rPr>
        <w:t>, z późn.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z późn. zm.);</w:t>
      </w:r>
    </w:p>
    <w:p w14:paraId="36018E71" w14:textId="77777777" w:rsidR="00D74ECD" w:rsidRPr="008F246D" w:rsidRDefault="00C64E21" w:rsidP="00B93E52">
      <w:pPr>
        <w:numPr>
          <w:ilvl w:val="0"/>
          <w:numId w:val="21"/>
        </w:numPr>
        <w:spacing w:after="80"/>
        <w:ind w:left="1843"/>
        <w:jc w:val="both"/>
        <w:rPr>
          <w:rFonts w:asciiTheme="minorHAnsi" w:hAnsiTheme="minorHAnsi" w:cstheme="minorHAnsi"/>
        </w:rPr>
      </w:pPr>
      <w:r w:rsidRPr="008F246D">
        <w:rPr>
          <w:rFonts w:asciiTheme="minorHAnsi" w:hAnsiTheme="minorHAnsi" w:cstheme="minorHAnsi"/>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14:paraId="74C256B8" w14:textId="77777777" w:rsidR="00D74ECD" w:rsidRPr="008F246D" w:rsidRDefault="00C64E21" w:rsidP="00B93E52">
      <w:pPr>
        <w:numPr>
          <w:ilvl w:val="0"/>
          <w:numId w:val="21"/>
        </w:numPr>
        <w:spacing w:after="80"/>
        <w:ind w:left="1843"/>
        <w:jc w:val="both"/>
        <w:rPr>
          <w:rFonts w:asciiTheme="minorHAnsi" w:hAnsiTheme="minorHAnsi" w:cstheme="minorHAnsi"/>
        </w:rPr>
      </w:pPr>
      <w:r w:rsidRPr="008F246D">
        <w:rPr>
          <w:rFonts w:asciiTheme="minorHAnsi" w:hAnsiTheme="minorHAnsi" w:cstheme="minorHAnsi"/>
        </w:rPr>
        <w:t xml:space="preserve">jeżeli wykonawca lub osoby, o których mowa w </w:t>
      </w:r>
      <w:r w:rsidR="00E7079D" w:rsidRPr="008F246D">
        <w:rPr>
          <w:rFonts w:asciiTheme="minorHAnsi" w:hAnsiTheme="minorHAnsi" w:cstheme="minorHAnsi"/>
        </w:rPr>
        <w:t xml:space="preserve">art. 24. </w:t>
      </w:r>
      <w:r w:rsidRPr="008F246D">
        <w:rPr>
          <w:rFonts w:asciiTheme="minorHAnsi" w:hAnsiTheme="minorHAnsi" w:cstheme="minorHAnsi"/>
        </w:rPr>
        <w:t>ust. 1 pkt 14, uprawnione do reprezentowania wykonawcy pozostają w relacjach określonych w art. 17 ust. 1 pkt 2-4 z:</w:t>
      </w:r>
    </w:p>
    <w:p w14:paraId="5E85D098" w14:textId="77777777" w:rsidR="00D74ECD" w:rsidRPr="008F246D" w:rsidRDefault="00C64E21" w:rsidP="00B93E52">
      <w:pPr>
        <w:numPr>
          <w:ilvl w:val="0"/>
          <w:numId w:val="22"/>
        </w:numPr>
        <w:spacing w:after="80"/>
        <w:jc w:val="both"/>
        <w:rPr>
          <w:rFonts w:asciiTheme="minorHAnsi" w:hAnsiTheme="minorHAnsi" w:cstheme="minorHAnsi"/>
        </w:rPr>
      </w:pPr>
      <w:r w:rsidRPr="008F246D">
        <w:rPr>
          <w:rFonts w:asciiTheme="minorHAnsi" w:hAnsiTheme="minorHAnsi" w:cstheme="minorHAnsi"/>
        </w:rPr>
        <w:t>zamawiającym,</w:t>
      </w:r>
    </w:p>
    <w:p w14:paraId="4EA04BE2" w14:textId="77777777" w:rsidR="00D74ECD" w:rsidRPr="008F246D" w:rsidRDefault="00C64E21" w:rsidP="00B93E52">
      <w:pPr>
        <w:numPr>
          <w:ilvl w:val="0"/>
          <w:numId w:val="22"/>
        </w:numPr>
        <w:spacing w:after="80"/>
        <w:jc w:val="both"/>
        <w:rPr>
          <w:rFonts w:asciiTheme="minorHAnsi" w:hAnsiTheme="minorHAnsi" w:cstheme="minorHAnsi"/>
        </w:rPr>
      </w:pPr>
      <w:r w:rsidRPr="008F246D">
        <w:rPr>
          <w:rFonts w:asciiTheme="minorHAnsi" w:hAnsiTheme="minorHAnsi" w:cstheme="minorHAnsi"/>
        </w:rPr>
        <w:t>osobami uprawnionymi do reprezentowania zamawiającego,</w:t>
      </w:r>
    </w:p>
    <w:p w14:paraId="768BEFD2" w14:textId="77777777" w:rsidR="00D74ECD" w:rsidRPr="008F246D" w:rsidRDefault="00C64E21" w:rsidP="00B93E52">
      <w:pPr>
        <w:numPr>
          <w:ilvl w:val="0"/>
          <w:numId w:val="22"/>
        </w:numPr>
        <w:spacing w:after="80"/>
        <w:jc w:val="both"/>
        <w:rPr>
          <w:rFonts w:asciiTheme="minorHAnsi" w:hAnsiTheme="minorHAnsi" w:cstheme="minorHAnsi"/>
        </w:rPr>
      </w:pPr>
      <w:r w:rsidRPr="008F246D">
        <w:rPr>
          <w:rFonts w:asciiTheme="minorHAnsi" w:hAnsiTheme="minorHAnsi" w:cstheme="minorHAnsi"/>
        </w:rPr>
        <w:t>członkami komisji przetargowej,</w:t>
      </w:r>
    </w:p>
    <w:p w14:paraId="717C3982" w14:textId="77777777" w:rsidR="00D74ECD" w:rsidRPr="008F246D" w:rsidRDefault="00C64E21" w:rsidP="00B93E52">
      <w:pPr>
        <w:numPr>
          <w:ilvl w:val="0"/>
          <w:numId w:val="22"/>
        </w:numPr>
        <w:spacing w:after="80"/>
        <w:jc w:val="both"/>
        <w:rPr>
          <w:rFonts w:asciiTheme="minorHAnsi" w:hAnsiTheme="minorHAnsi" w:cstheme="minorHAnsi"/>
        </w:rPr>
      </w:pPr>
      <w:r w:rsidRPr="008F246D">
        <w:rPr>
          <w:rFonts w:asciiTheme="minorHAnsi" w:hAnsiTheme="minorHAnsi" w:cstheme="minorHAnsi"/>
        </w:rPr>
        <w:t>osobami, które złożyły oświadczenie, o którym mowa w art. 17 ust. 2a</w:t>
      </w:r>
    </w:p>
    <w:p w14:paraId="45B7118F" w14:textId="77777777" w:rsidR="00D74ECD" w:rsidRPr="008F246D" w:rsidRDefault="00C64E21" w:rsidP="00B93E52">
      <w:pPr>
        <w:numPr>
          <w:ilvl w:val="0"/>
          <w:numId w:val="23"/>
        </w:numPr>
        <w:spacing w:after="80"/>
        <w:ind w:left="1985"/>
        <w:jc w:val="both"/>
        <w:rPr>
          <w:rFonts w:asciiTheme="minorHAnsi" w:hAnsiTheme="minorHAnsi" w:cstheme="minorHAnsi"/>
        </w:rPr>
      </w:pPr>
      <w:r w:rsidRPr="008F246D">
        <w:rPr>
          <w:rFonts w:asciiTheme="minorHAnsi" w:hAnsiTheme="minorHAnsi" w:cstheme="minorHAnsi"/>
        </w:rPr>
        <w:t>chyba że jest możliwe zapewnienie bezstronności po stronie zamawiającego</w:t>
      </w:r>
      <w:r w:rsidR="008F246D">
        <w:rPr>
          <w:rFonts w:asciiTheme="minorHAnsi" w:hAnsiTheme="minorHAnsi" w:cstheme="minorHAnsi"/>
        </w:rPr>
        <w:br/>
      </w:r>
      <w:r w:rsidRPr="008F246D">
        <w:rPr>
          <w:rFonts w:asciiTheme="minorHAnsi" w:hAnsiTheme="minorHAnsi" w:cstheme="minorHAnsi"/>
        </w:rPr>
        <w:t>w inny sposób niż przez wykluczenie wykonawcy z udziału w postępowaniu;</w:t>
      </w:r>
    </w:p>
    <w:p w14:paraId="1B2972FE" w14:textId="77777777" w:rsidR="00D74ECD" w:rsidRPr="008F246D" w:rsidRDefault="00C64E21" w:rsidP="00B93E52">
      <w:pPr>
        <w:numPr>
          <w:ilvl w:val="0"/>
          <w:numId w:val="21"/>
        </w:numPr>
        <w:spacing w:after="80"/>
        <w:ind w:left="1843"/>
        <w:jc w:val="both"/>
        <w:rPr>
          <w:rFonts w:asciiTheme="minorHAnsi" w:hAnsiTheme="minorHAnsi" w:cstheme="minorHAnsi"/>
        </w:rPr>
      </w:pPr>
      <w:r w:rsidRPr="008F246D">
        <w:rPr>
          <w:rFonts w:asciiTheme="minorHAnsi" w:hAnsiTheme="minorHAnsi" w:cstheme="minorHAnsi"/>
        </w:rPr>
        <w:t xml:space="preserve">który, z przyczyn leżących po jego stronie, nie wykonał albo nienależycie wykonał </w:t>
      </w:r>
      <w:r w:rsidRPr="008F246D">
        <w:rPr>
          <w:rFonts w:asciiTheme="minorHAnsi" w:hAnsiTheme="minorHAnsi" w:cstheme="minorHAnsi"/>
        </w:rPr>
        <w:lastRenderedPageBreak/>
        <w:t xml:space="preserve">w istotnym stopniu wcześniejszą umowę w sprawie zamówienia publicznego lub umowę koncesji, zawartą z zamawiającym, o którym mowa </w:t>
      </w:r>
      <w:r w:rsidR="008F246D">
        <w:rPr>
          <w:rFonts w:asciiTheme="minorHAnsi" w:hAnsiTheme="minorHAnsi" w:cstheme="minorHAnsi"/>
        </w:rPr>
        <w:br/>
      </w:r>
      <w:r w:rsidRPr="008F246D">
        <w:rPr>
          <w:rFonts w:asciiTheme="minorHAnsi" w:hAnsiTheme="minorHAnsi" w:cstheme="minorHAnsi"/>
        </w:rPr>
        <w:t>w art. 3 ust. 1 pkt 1-4, co doprowadziło do rozwiązania umowy lub zasądzenia odszkodowania;</w:t>
      </w:r>
    </w:p>
    <w:p w14:paraId="202D3E29" w14:textId="77777777" w:rsidR="00D74ECD" w:rsidRPr="008F246D" w:rsidRDefault="00C64E21" w:rsidP="00B93E52">
      <w:pPr>
        <w:numPr>
          <w:ilvl w:val="0"/>
          <w:numId w:val="21"/>
        </w:numPr>
        <w:spacing w:after="80"/>
        <w:ind w:left="1843"/>
        <w:jc w:val="both"/>
        <w:rPr>
          <w:rFonts w:asciiTheme="minorHAnsi" w:hAnsiTheme="minorHAnsi" w:cstheme="minorHAnsi"/>
        </w:rPr>
      </w:pPr>
      <w:r w:rsidRPr="008F246D">
        <w:rPr>
          <w:rFonts w:asciiTheme="minorHAnsi" w:hAnsiTheme="minorHAnsi" w:cstheme="minorHAnsi"/>
        </w:rPr>
        <w:t>będącego osobą fizyczną, którego prawomocnie skazano za wykroczenie przeciwko prawom pracownika lub wykroczenie przeciwko środowisku, jeżeli za jego popełnienie wymierzono karę aresztu, ograniczenia wolności lub karę grzywny nie niższą niż 3000 złotych;</w:t>
      </w:r>
    </w:p>
    <w:p w14:paraId="02B6741B" w14:textId="77777777" w:rsidR="00D74ECD" w:rsidRPr="008F246D" w:rsidRDefault="00C64E21" w:rsidP="00B93E52">
      <w:pPr>
        <w:numPr>
          <w:ilvl w:val="0"/>
          <w:numId w:val="21"/>
        </w:numPr>
        <w:spacing w:after="80"/>
        <w:ind w:left="1843"/>
        <w:jc w:val="both"/>
        <w:rPr>
          <w:rFonts w:asciiTheme="minorHAnsi" w:hAnsiTheme="minorHAnsi" w:cstheme="minorHAnsi"/>
        </w:rPr>
      </w:pPr>
      <w:r w:rsidRPr="008F246D">
        <w:rPr>
          <w:rFonts w:asciiTheme="minorHAnsi" w:hAnsiTheme="minorHAnsi" w:cstheme="minorHAnsi"/>
        </w:rPr>
        <w:t>jeżeli urzędującego członka jego organu zarządzającego lub nadzorczego, wspólnika spółki w spółce jawnej lub part</w:t>
      </w:r>
      <w:r w:rsidR="008F246D">
        <w:rPr>
          <w:rFonts w:asciiTheme="minorHAnsi" w:hAnsiTheme="minorHAnsi" w:cstheme="minorHAnsi"/>
        </w:rPr>
        <w:t>nerskiej albo komplementariusza</w:t>
      </w:r>
      <w:r w:rsidR="008F246D">
        <w:rPr>
          <w:rFonts w:asciiTheme="minorHAnsi" w:hAnsiTheme="minorHAnsi" w:cstheme="minorHAnsi"/>
        </w:rPr>
        <w:br/>
      </w:r>
      <w:r w:rsidRPr="008F246D">
        <w:rPr>
          <w:rFonts w:asciiTheme="minorHAnsi" w:hAnsiTheme="minorHAnsi" w:cstheme="minorHAnsi"/>
        </w:rPr>
        <w:t>w spółce komandytowej lub komandytowo-akcyjnej lub prokurenta prawomocnie skazano za wykroczenie, o którym mowa w pkt 5;</w:t>
      </w:r>
    </w:p>
    <w:p w14:paraId="2C90CEAE" w14:textId="77777777" w:rsidR="00D74ECD" w:rsidRPr="008F246D" w:rsidRDefault="00C64E21" w:rsidP="00B93E52">
      <w:pPr>
        <w:numPr>
          <w:ilvl w:val="0"/>
          <w:numId w:val="21"/>
        </w:numPr>
        <w:spacing w:after="80"/>
        <w:ind w:left="1843"/>
        <w:jc w:val="both"/>
        <w:rPr>
          <w:rFonts w:asciiTheme="minorHAnsi" w:hAnsiTheme="minorHAnsi" w:cstheme="minorHAnsi"/>
        </w:rPr>
      </w:pPr>
      <w:r w:rsidRPr="008F246D">
        <w:rPr>
          <w:rFonts w:asciiTheme="minorHAnsi" w:hAnsiTheme="minorHAnsi" w:cstheme="minorHAnsi"/>
        </w:rPr>
        <w:t>wobec którego wydano ostateczną decyzję administracyjną o naruszeniu obowiązków wynikających z przepisów prawa pracy, prawa ochrony środowiska lub przepisów o zabezpieczeniu społecznym, jeżeli wymierzono tą decyzją karę pieniężną nie niższą niż 3000 złotych;</w:t>
      </w:r>
    </w:p>
    <w:p w14:paraId="4A55BCC2" w14:textId="77777777" w:rsidR="0070082A" w:rsidRPr="008F246D" w:rsidRDefault="00C64E21" w:rsidP="00B93E52">
      <w:pPr>
        <w:numPr>
          <w:ilvl w:val="0"/>
          <w:numId w:val="21"/>
        </w:numPr>
        <w:spacing w:after="80"/>
        <w:ind w:left="1843"/>
        <w:jc w:val="both"/>
        <w:rPr>
          <w:rFonts w:asciiTheme="minorHAnsi" w:hAnsiTheme="minorHAnsi" w:cstheme="minorHAnsi"/>
        </w:rPr>
      </w:pPr>
      <w:r w:rsidRPr="008F246D">
        <w:rPr>
          <w:rFonts w:asciiTheme="minorHAnsi" w:hAnsiTheme="minorHAnsi" w:cstheme="minorHAnsi"/>
        </w:rPr>
        <w:t xml:space="preserve">który naruszył obowiązki dotyczące płatności podatków, opłat lub składek na ubezpieczenia społeczne lub zdrowotne, co zamawiający jest w stanie wykazać za pomocą stosownych środków dowodowych, z wyjątkiem przypadku, </w:t>
      </w:r>
      <w:r w:rsidR="008F246D">
        <w:rPr>
          <w:rFonts w:asciiTheme="minorHAnsi" w:hAnsiTheme="minorHAnsi" w:cstheme="minorHAnsi"/>
        </w:rPr>
        <w:br/>
      </w:r>
      <w:r w:rsidRPr="008F246D">
        <w:rPr>
          <w:rFonts w:asciiTheme="minorHAnsi" w:hAnsiTheme="minorHAnsi" w:cstheme="minorHAnsi"/>
        </w:rPr>
        <w:t>o którym mowa w</w:t>
      </w:r>
      <w:r w:rsidR="00D62548" w:rsidRPr="008F246D">
        <w:rPr>
          <w:rFonts w:asciiTheme="minorHAnsi" w:hAnsiTheme="minorHAnsi" w:cstheme="minorHAnsi"/>
        </w:rPr>
        <w:t xml:space="preserve"> art.24</w:t>
      </w:r>
      <w:r w:rsidRPr="008F246D">
        <w:rPr>
          <w:rFonts w:asciiTheme="minorHAnsi" w:hAnsiTheme="minorHAnsi" w:cstheme="minorHAnsi"/>
        </w:rPr>
        <w:t xml:space="preserve"> ust. 1 pkt 15, chyba że wykonawca dokonał płatności należnych podatków, opłat lub składek na ubezpieczenia społeczne lub zdrowotne wraz z odsetkami lub grzywnami lub zawarł wiążące porozumienie </w:t>
      </w:r>
      <w:r w:rsidR="008F246D">
        <w:rPr>
          <w:rFonts w:asciiTheme="minorHAnsi" w:hAnsiTheme="minorHAnsi" w:cstheme="minorHAnsi"/>
        </w:rPr>
        <w:br/>
      </w:r>
      <w:r w:rsidRPr="008F246D">
        <w:rPr>
          <w:rFonts w:asciiTheme="minorHAnsi" w:hAnsiTheme="minorHAnsi" w:cstheme="minorHAnsi"/>
        </w:rPr>
        <w:t>w sprawie spłaty tych należności.</w:t>
      </w:r>
    </w:p>
    <w:p w14:paraId="56373D43" w14:textId="77777777" w:rsidR="00D74ECD" w:rsidRPr="008F246D" w:rsidRDefault="00C64E21" w:rsidP="00B93E52">
      <w:pPr>
        <w:numPr>
          <w:ilvl w:val="1"/>
          <w:numId w:val="19"/>
        </w:numPr>
        <w:spacing w:after="80"/>
        <w:jc w:val="both"/>
        <w:rPr>
          <w:rFonts w:asciiTheme="minorHAnsi" w:hAnsiTheme="minorHAnsi" w:cstheme="minorHAnsi"/>
        </w:rPr>
      </w:pPr>
      <w:r w:rsidRPr="008F246D">
        <w:rPr>
          <w:rFonts w:asciiTheme="minorHAnsi" w:hAnsiTheme="minorHAnsi" w:cstheme="minorHAnsi"/>
        </w:rPr>
        <w:t>Jeżeli zamawiający przewiduje wykluczenie wykonawcy na podstawie pkt. 5, wskazuje podstawy wykluczenia w ogłoszeniu o zamówieniu, w specyfikacji istotnych warunków zamówienia lub w zaproszeniu do negocjacji.</w:t>
      </w:r>
    </w:p>
    <w:p w14:paraId="20360490" w14:textId="77777777" w:rsidR="00D74ECD" w:rsidRPr="008F246D" w:rsidRDefault="00C64E21" w:rsidP="00B93E52">
      <w:pPr>
        <w:numPr>
          <w:ilvl w:val="1"/>
          <w:numId w:val="19"/>
        </w:numPr>
        <w:spacing w:after="80"/>
        <w:rPr>
          <w:rFonts w:asciiTheme="minorHAnsi" w:hAnsiTheme="minorHAnsi" w:cstheme="minorHAnsi"/>
        </w:rPr>
      </w:pPr>
      <w:r w:rsidRPr="008F246D">
        <w:rPr>
          <w:rFonts w:asciiTheme="minorHAnsi" w:hAnsiTheme="minorHAnsi" w:cstheme="minorHAnsi"/>
        </w:rPr>
        <w:t>Wykluczenie wykonawcy następuje:</w:t>
      </w:r>
    </w:p>
    <w:p w14:paraId="5359DE41" w14:textId="77777777" w:rsidR="00D74ECD" w:rsidRPr="008F246D" w:rsidRDefault="00D74ECD" w:rsidP="00B93E52">
      <w:pPr>
        <w:numPr>
          <w:ilvl w:val="0"/>
          <w:numId w:val="24"/>
        </w:numPr>
        <w:spacing w:after="80"/>
        <w:jc w:val="both"/>
        <w:rPr>
          <w:rFonts w:asciiTheme="minorHAnsi" w:hAnsiTheme="minorHAnsi" w:cstheme="minorHAnsi"/>
        </w:rPr>
      </w:pPr>
      <w:r w:rsidRPr="008F246D">
        <w:rPr>
          <w:rFonts w:asciiTheme="minorHAnsi" w:hAnsiTheme="minorHAnsi" w:cstheme="minorHAnsi"/>
        </w:rPr>
        <w:t xml:space="preserve"> </w:t>
      </w:r>
      <w:r w:rsidR="00C64E21" w:rsidRPr="008F246D">
        <w:rPr>
          <w:rFonts w:asciiTheme="minorHAnsi" w:hAnsiTheme="minorHAnsi" w:cstheme="minorHAnsi"/>
        </w:rPr>
        <w:t xml:space="preserve">w przypadkach, o których mowa w </w:t>
      </w:r>
      <w:r w:rsidR="00D62548" w:rsidRPr="008F246D">
        <w:rPr>
          <w:rFonts w:asciiTheme="minorHAnsi" w:hAnsiTheme="minorHAnsi" w:cstheme="minorHAnsi"/>
        </w:rPr>
        <w:t>art.24.</w:t>
      </w:r>
      <w:r w:rsidR="00C64E21" w:rsidRPr="008F246D">
        <w:rPr>
          <w:rFonts w:asciiTheme="minorHAnsi" w:hAnsiTheme="minorHAnsi" w:cstheme="minorHAnsi"/>
        </w:rPr>
        <w:t xml:space="preserve">ust. 1 pkt 13 lit. a-c i pkt 14, gdy osoba, o której mowa w tych przepisach została skazana za przestępstwo wymienione </w:t>
      </w:r>
      <w:r w:rsidR="008F246D">
        <w:rPr>
          <w:rFonts w:asciiTheme="minorHAnsi" w:hAnsiTheme="minorHAnsi" w:cstheme="minorHAnsi"/>
        </w:rPr>
        <w:br/>
      </w:r>
      <w:r w:rsidR="00C64E21" w:rsidRPr="008F246D">
        <w:rPr>
          <w:rFonts w:asciiTheme="minorHAnsi" w:hAnsiTheme="minorHAnsi" w:cstheme="minorHAnsi"/>
        </w:rPr>
        <w:t xml:space="preserve">w </w:t>
      </w:r>
      <w:r w:rsidR="00D62548" w:rsidRPr="008F246D">
        <w:rPr>
          <w:rFonts w:asciiTheme="minorHAnsi" w:hAnsiTheme="minorHAnsi" w:cstheme="minorHAnsi"/>
        </w:rPr>
        <w:t xml:space="preserve">art.24 </w:t>
      </w:r>
      <w:r w:rsidR="00C64E21" w:rsidRPr="008F246D">
        <w:rPr>
          <w:rFonts w:asciiTheme="minorHAnsi" w:hAnsiTheme="minorHAnsi" w:cstheme="minorHAnsi"/>
        </w:rPr>
        <w:t xml:space="preserve">ust. 1 pkt 13 lit. a-c, jeżeli nie upłynęło 5 lat od dnia uprawomocnienia się wyroku potwierdzającego zaistnienie jednej z podstaw wykluczenia, chyba że </w:t>
      </w:r>
      <w:r w:rsidR="008F246D">
        <w:rPr>
          <w:rFonts w:asciiTheme="minorHAnsi" w:hAnsiTheme="minorHAnsi" w:cstheme="minorHAnsi"/>
        </w:rPr>
        <w:br/>
      </w:r>
      <w:r w:rsidR="00C64E21" w:rsidRPr="008F246D">
        <w:rPr>
          <w:rFonts w:asciiTheme="minorHAnsi" w:hAnsiTheme="minorHAnsi" w:cstheme="minorHAnsi"/>
        </w:rPr>
        <w:t>w tym wyroku został określony inny okres wykluczenia;</w:t>
      </w:r>
    </w:p>
    <w:p w14:paraId="39B04A91" w14:textId="77777777" w:rsidR="00D74ECD" w:rsidRPr="008F246D" w:rsidRDefault="00D74ECD" w:rsidP="00B93E52">
      <w:pPr>
        <w:numPr>
          <w:ilvl w:val="0"/>
          <w:numId w:val="24"/>
        </w:numPr>
        <w:spacing w:after="80"/>
        <w:jc w:val="both"/>
        <w:rPr>
          <w:rFonts w:asciiTheme="minorHAnsi" w:hAnsiTheme="minorHAnsi" w:cstheme="minorHAnsi"/>
        </w:rPr>
      </w:pPr>
      <w:r w:rsidRPr="008F246D">
        <w:rPr>
          <w:rFonts w:asciiTheme="minorHAnsi" w:hAnsiTheme="minorHAnsi" w:cstheme="minorHAnsi"/>
        </w:rPr>
        <w:t xml:space="preserve"> </w:t>
      </w:r>
      <w:r w:rsidR="00C64E21" w:rsidRPr="008F246D">
        <w:rPr>
          <w:rFonts w:asciiTheme="minorHAnsi" w:hAnsiTheme="minorHAnsi" w:cstheme="minorHAnsi"/>
        </w:rPr>
        <w:t>w przypadkach, o których mowa:</w:t>
      </w:r>
    </w:p>
    <w:p w14:paraId="3B29662E" w14:textId="77777777" w:rsidR="008F246D" w:rsidRDefault="00C64E21" w:rsidP="00B93E52">
      <w:pPr>
        <w:numPr>
          <w:ilvl w:val="0"/>
          <w:numId w:val="25"/>
        </w:numPr>
        <w:spacing w:after="80"/>
        <w:ind w:left="2127"/>
        <w:jc w:val="both"/>
        <w:rPr>
          <w:rFonts w:asciiTheme="minorHAnsi" w:hAnsiTheme="minorHAnsi" w:cstheme="minorHAnsi"/>
        </w:rPr>
      </w:pPr>
      <w:r w:rsidRPr="008F246D">
        <w:rPr>
          <w:rFonts w:asciiTheme="minorHAnsi" w:hAnsiTheme="minorHAnsi" w:cstheme="minorHAnsi"/>
        </w:rPr>
        <w:t xml:space="preserve">w </w:t>
      </w:r>
      <w:r w:rsidR="00D62548" w:rsidRPr="008F246D">
        <w:rPr>
          <w:rFonts w:asciiTheme="minorHAnsi" w:hAnsiTheme="minorHAnsi" w:cstheme="minorHAnsi"/>
        </w:rPr>
        <w:t>art. 24.</w:t>
      </w:r>
      <w:r w:rsidRPr="008F246D">
        <w:rPr>
          <w:rFonts w:asciiTheme="minorHAnsi" w:hAnsiTheme="minorHAnsi" w:cstheme="minorHAnsi"/>
        </w:rPr>
        <w:t xml:space="preserve">ust. 1 pkt 13 lit. d i pkt 14, gdy osoba, o której mowa w tych przepisach, została skazana za przestępstwo wymienione w </w:t>
      </w:r>
      <w:r w:rsidR="00D62548" w:rsidRPr="008F246D">
        <w:rPr>
          <w:rFonts w:asciiTheme="minorHAnsi" w:hAnsiTheme="minorHAnsi" w:cstheme="minorHAnsi"/>
        </w:rPr>
        <w:t>art. 24.</w:t>
      </w:r>
      <w:r w:rsidRPr="008F246D">
        <w:rPr>
          <w:rFonts w:asciiTheme="minorHAnsi" w:hAnsiTheme="minorHAnsi" w:cstheme="minorHAnsi"/>
        </w:rPr>
        <w:t>ust. 1 pkt 13 lit. d,</w:t>
      </w:r>
    </w:p>
    <w:p w14:paraId="3E41D3D2" w14:textId="77777777" w:rsidR="008F246D" w:rsidRDefault="00C64E21" w:rsidP="00B93E52">
      <w:pPr>
        <w:numPr>
          <w:ilvl w:val="0"/>
          <w:numId w:val="25"/>
        </w:numPr>
        <w:spacing w:after="80"/>
        <w:ind w:left="2127"/>
        <w:jc w:val="both"/>
        <w:rPr>
          <w:rFonts w:asciiTheme="minorHAnsi" w:hAnsiTheme="minorHAnsi" w:cstheme="minorHAnsi"/>
        </w:rPr>
      </w:pPr>
      <w:r w:rsidRPr="008F246D">
        <w:rPr>
          <w:rFonts w:asciiTheme="minorHAnsi" w:hAnsiTheme="minorHAnsi" w:cstheme="minorHAnsi"/>
        </w:rPr>
        <w:t>w</w:t>
      </w:r>
      <w:r w:rsidR="00D62548" w:rsidRPr="008F246D">
        <w:rPr>
          <w:rFonts w:asciiTheme="minorHAnsi" w:hAnsiTheme="minorHAnsi" w:cstheme="minorHAnsi"/>
        </w:rPr>
        <w:t xml:space="preserve"> art. 24.</w:t>
      </w:r>
      <w:r w:rsidRPr="008F246D">
        <w:rPr>
          <w:rFonts w:asciiTheme="minorHAnsi" w:hAnsiTheme="minorHAnsi" w:cstheme="minorHAnsi"/>
        </w:rPr>
        <w:t xml:space="preserve"> ust. 1 pkt 15,</w:t>
      </w:r>
    </w:p>
    <w:p w14:paraId="7E67E259" w14:textId="77777777" w:rsidR="00D74ECD" w:rsidRPr="008F246D" w:rsidRDefault="00C64E21" w:rsidP="00B93E52">
      <w:pPr>
        <w:numPr>
          <w:ilvl w:val="0"/>
          <w:numId w:val="25"/>
        </w:numPr>
        <w:spacing w:after="80"/>
        <w:ind w:left="2127"/>
        <w:jc w:val="both"/>
        <w:rPr>
          <w:rFonts w:asciiTheme="minorHAnsi" w:hAnsiTheme="minorHAnsi" w:cstheme="minorHAnsi"/>
        </w:rPr>
      </w:pPr>
      <w:r w:rsidRPr="008F246D">
        <w:rPr>
          <w:rFonts w:asciiTheme="minorHAnsi" w:hAnsiTheme="minorHAnsi" w:cstheme="minorHAnsi"/>
        </w:rPr>
        <w:t xml:space="preserve">w </w:t>
      </w:r>
      <w:r w:rsidR="00D62548" w:rsidRPr="008F246D">
        <w:rPr>
          <w:rFonts w:asciiTheme="minorHAnsi" w:hAnsiTheme="minorHAnsi" w:cstheme="minorHAnsi"/>
        </w:rPr>
        <w:t xml:space="preserve"> art. 24.</w:t>
      </w:r>
      <w:r w:rsidRPr="008F246D">
        <w:rPr>
          <w:rFonts w:asciiTheme="minorHAnsi" w:hAnsiTheme="minorHAnsi" w:cstheme="minorHAnsi"/>
        </w:rPr>
        <w:t>ust. 5 pkt 5-7</w:t>
      </w:r>
    </w:p>
    <w:p w14:paraId="72635FF9" w14:textId="77777777" w:rsidR="00C64E21" w:rsidRPr="008F246D" w:rsidRDefault="00C64E21" w:rsidP="00B93E52">
      <w:pPr>
        <w:numPr>
          <w:ilvl w:val="0"/>
          <w:numId w:val="23"/>
        </w:numPr>
        <w:spacing w:after="80"/>
        <w:ind w:left="2552"/>
        <w:jc w:val="both"/>
        <w:rPr>
          <w:rFonts w:asciiTheme="minorHAnsi" w:hAnsiTheme="minorHAnsi" w:cstheme="minorHAnsi"/>
        </w:rPr>
      </w:pPr>
      <w:r w:rsidRPr="008F246D">
        <w:rPr>
          <w:rFonts w:asciiTheme="minorHAnsi" w:hAnsiTheme="minorHAnsi" w:cstheme="minorHAnsi"/>
        </w:rPr>
        <w:t xml:space="preserve">jeżeli nie upłynęły 3 lata od dnia odpowiednio uprawomocnienia się wyroku potwierdzającego zaistnienie jednej z podstaw wykluczenia, chyba że w tym wyroku został określony inny okres wykluczenia lub od </w:t>
      </w:r>
      <w:r w:rsidRPr="008F246D">
        <w:rPr>
          <w:rFonts w:asciiTheme="minorHAnsi" w:hAnsiTheme="minorHAnsi" w:cstheme="minorHAnsi"/>
        </w:rPr>
        <w:lastRenderedPageBreak/>
        <w:t>dnia</w:t>
      </w:r>
      <w:r w:rsidR="008F246D">
        <w:rPr>
          <w:rFonts w:asciiTheme="minorHAnsi" w:hAnsiTheme="minorHAnsi" w:cstheme="minorHAnsi"/>
        </w:rPr>
        <w:t xml:space="preserve"> </w:t>
      </w:r>
      <w:r w:rsidRPr="008F246D">
        <w:rPr>
          <w:rFonts w:asciiTheme="minorHAnsi" w:hAnsiTheme="minorHAnsi" w:cstheme="minorHAnsi"/>
        </w:rPr>
        <w:t>w którym decyzja potwierdzająca zaistnienie jednej z podstaw wykluczenia stała się ostateczna;</w:t>
      </w:r>
    </w:p>
    <w:p w14:paraId="6965C62C" w14:textId="77777777" w:rsidR="00D74ECD" w:rsidRPr="008F246D" w:rsidRDefault="00D74ECD" w:rsidP="00B93E52">
      <w:pPr>
        <w:numPr>
          <w:ilvl w:val="0"/>
          <w:numId w:val="24"/>
        </w:numPr>
        <w:spacing w:after="80"/>
        <w:jc w:val="both"/>
        <w:rPr>
          <w:rFonts w:asciiTheme="minorHAnsi" w:hAnsiTheme="minorHAnsi" w:cstheme="minorHAnsi"/>
        </w:rPr>
      </w:pPr>
      <w:r w:rsidRPr="008F246D">
        <w:rPr>
          <w:rFonts w:asciiTheme="minorHAnsi" w:hAnsiTheme="minorHAnsi" w:cstheme="minorHAnsi"/>
        </w:rPr>
        <w:t xml:space="preserve"> </w:t>
      </w:r>
      <w:r w:rsidR="00C64E21" w:rsidRPr="008F246D">
        <w:rPr>
          <w:rFonts w:asciiTheme="minorHAnsi" w:hAnsiTheme="minorHAnsi" w:cstheme="minorHAnsi"/>
        </w:rPr>
        <w:t xml:space="preserve">w przypadkach, o których mowa w </w:t>
      </w:r>
      <w:r w:rsidR="00D62548" w:rsidRPr="008F246D">
        <w:rPr>
          <w:rFonts w:asciiTheme="minorHAnsi" w:hAnsiTheme="minorHAnsi" w:cstheme="minorHAnsi"/>
        </w:rPr>
        <w:t>art. 24.</w:t>
      </w:r>
      <w:r w:rsidR="00C64E21" w:rsidRPr="008F246D">
        <w:rPr>
          <w:rFonts w:asciiTheme="minorHAnsi" w:hAnsiTheme="minorHAnsi" w:cstheme="minorHAnsi"/>
        </w:rPr>
        <w:t xml:space="preserve">ust. 1 pkt 18 i 20 lub </w:t>
      </w:r>
      <w:r w:rsidR="00D62548" w:rsidRPr="008F246D">
        <w:rPr>
          <w:rFonts w:asciiTheme="minorHAnsi" w:hAnsiTheme="minorHAnsi" w:cstheme="minorHAnsi"/>
        </w:rPr>
        <w:t>art. 24.</w:t>
      </w:r>
      <w:r w:rsidR="00C64E21" w:rsidRPr="008F246D">
        <w:rPr>
          <w:rFonts w:asciiTheme="minorHAnsi" w:hAnsiTheme="minorHAnsi" w:cstheme="minorHAnsi"/>
        </w:rPr>
        <w:t>ust. 5 pkt 2 i 4, jeżeli nie upłynęły 3 lata od dnia zaistnienia zdarzenia będącego podstawą wykluczenia;</w:t>
      </w:r>
    </w:p>
    <w:p w14:paraId="0070636D" w14:textId="77777777" w:rsidR="00D74ECD" w:rsidRPr="008F246D" w:rsidRDefault="00D74ECD" w:rsidP="00B93E52">
      <w:pPr>
        <w:numPr>
          <w:ilvl w:val="0"/>
          <w:numId w:val="24"/>
        </w:numPr>
        <w:spacing w:after="80"/>
        <w:jc w:val="both"/>
        <w:rPr>
          <w:rFonts w:asciiTheme="minorHAnsi" w:hAnsiTheme="minorHAnsi" w:cstheme="minorHAnsi"/>
        </w:rPr>
      </w:pPr>
      <w:r w:rsidRPr="008F246D">
        <w:rPr>
          <w:rFonts w:asciiTheme="minorHAnsi" w:hAnsiTheme="minorHAnsi" w:cstheme="minorHAnsi"/>
        </w:rPr>
        <w:t xml:space="preserve"> </w:t>
      </w:r>
      <w:r w:rsidR="00C64E21" w:rsidRPr="008F246D">
        <w:rPr>
          <w:rFonts w:asciiTheme="minorHAnsi" w:hAnsiTheme="minorHAnsi" w:cstheme="minorHAnsi"/>
        </w:rPr>
        <w:t>w przypadku, o którym mowa w</w:t>
      </w:r>
      <w:r w:rsidR="00D62548" w:rsidRPr="008F246D">
        <w:rPr>
          <w:rFonts w:asciiTheme="minorHAnsi" w:hAnsiTheme="minorHAnsi" w:cstheme="minorHAnsi"/>
        </w:rPr>
        <w:t xml:space="preserve"> art. 24.</w:t>
      </w:r>
      <w:r w:rsidR="00C64E21" w:rsidRPr="008F246D">
        <w:rPr>
          <w:rFonts w:asciiTheme="minorHAnsi" w:hAnsiTheme="minorHAnsi" w:cstheme="minorHAnsi"/>
        </w:rPr>
        <w:t xml:space="preserve"> ust. 1 pkt 21, jeżeli nie upłynął okres, na jaki został prawomocnie orzeczony zakaz ubiegania się o zamówienia publiczne;</w:t>
      </w:r>
    </w:p>
    <w:p w14:paraId="72A2ED1D" w14:textId="77777777" w:rsidR="00C64E21" w:rsidRPr="008F246D" w:rsidRDefault="00D74ECD" w:rsidP="00B93E52">
      <w:pPr>
        <w:numPr>
          <w:ilvl w:val="0"/>
          <w:numId w:val="24"/>
        </w:numPr>
        <w:spacing w:after="80"/>
        <w:jc w:val="both"/>
        <w:rPr>
          <w:rFonts w:asciiTheme="minorHAnsi" w:hAnsiTheme="minorHAnsi" w:cstheme="minorHAnsi"/>
        </w:rPr>
      </w:pPr>
      <w:r w:rsidRPr="008F246D">
        <w:rPr>
          <w:rFonts w:asciiTheme="minorHAnsi" w:hAnsiTheme="minorHAnsi" w:cstheme="minorHAnsi"/>
        </w:rPr>
        <w:t xml:space="preserve"> </w:t>
      </w:r>
      <w:r w:rsidR="00C64E21" w:rsidRPr="008F246D">
        <w:rPr>
          <w:rFonts w:asciiTheme="minorHAnsi" w:hAnsiTheme="minorHAnsi" w:cstheme="minorHAnsi"/>
        </w:rPr>
        <w:t>w przypadku, o którym mowa w</w:t>
      </w:r>
      <w:r w:rsidR="00D62548" w:rsidRPr="008F246D">
        <w:rPr>
          <w:rFonts w:asciiTheme="minorHAnsi" w:hAnsiTheme="minorHAnsi" w:cstheme="minorHAnsi"/>
        </w:rPr>
        <w:t xml:space="preserve"> art.24.</w:t>
      </w:r>
      <w:r w:rsidR="00C64E21" w:rsidRPr="008F246D">
        <w:rPr>
          <w:rFonts w:asciiTheme="minorHAnsi" w:hAnsiTheme="minorHAnsi" w:cstheme="minorHAnsi"/>
        </w:rPr>
        <w:t xml:space="preserve"> ust. 1 pkt 22, jeżeli nie upłynął okres obowiązywania zakazu ubiegania się o zamówienia publiczne.</w:t>
      </w:r>
    </w:p>
    <w:p w14:paraId="6F6F6B4B" w14:textId="77777777" w:rsidR="0070082A" w:rsidRPr="008F246D" w:rsidRDefault="0070082A" w:rsidP="00E15AC9">
      <w:pPr>
        <w:spacing w:after="80"/>
        <w:rPr>
          <w:rFonts w:asciiTheme="minorHAnsi" w:hAnsiTheme="minorHAnsi" w:cstheme="minorHAnsi"/>
        </w:rPr>
      </w:pPr>
    </w:p>
    <w:p w14:paraId="20740812" w14:textId="77777777" w:rsidR="00153DFF" w:rsidRPr="008F246D" w:rsidRDefault="00C64E21" w:rsidP="00B93E52">
      <w:pPr>
        <w:numPr>
          <w:ilvl w:val="1"/>
          <w:numId w:val="19"/>
        </w:numPr>
        <w:spacing w:after="80"/>
        <w:jc w:val="both"/>
        <w:rPr>
          <w:rFonts w:asciiTheme="minorHAnsi" w:hAnsiTheme="minorHAnsi" w:cstheme="minorHAnsi"/>
        </w:rPr>
      </w:pPr>
      <w:r w:rsidRPr="008F246D">
        <w:rPr>
          <w:rFonts w:asciiTheme="minorHAnsi" w:hAnsiTheme="minorHAnsi" w:cstheme="minorHAnsi"/>
        </w:rPr>
        <w:t>Wykonawca, który podlega wykluczeniu na podstawie</w:t>
      </w:r>
      <w:r w:rsidR="00FB3D07" w:rsidRPr="008F246D">
        <w:rPr>
          <w:rFonts w:asciiTheme="minorHAnsi" w:hAnsiTheme="minorHAnsi" w:cstheme="minorHAnsi"/>
        </w:rPr>
        <w:t xml:space="preserve"> art.24.</w:t>
      </w:r>
      <w:r w:rsidR="00CB6DA4" w:rsidRPr="008F246D">
        <w:rPr>
          <w:rFonts w:asciiTheme="minorHAnsi" w:hAnsiTheme="minorHAnsi" w:cstheme="minorHAnsi"/>
        </w:rPr>
        <w:t xml:space="preserve"> ust. 1 pkt 13 i 14 oraz</w:t>
      </w:r>
      <w:r w:rsidR="005928C4" w:rsidRPr="008F246D">
        <w:rPr>
          <w:rFonts w:asciiTheme="minorHAnsi" w:hAnsiTheme="minorHAnsi" w:cstheme="minorHAnsi"/>
        </w:rPr>
        <w:t xml:space="preserve"> 1</w:t>
      </w:r>
      <w:r w:rsidRPr="008F246D">
        <w:rPr>
          <w:rFonts w:asciiTheme="minorHAnsi" w:hAnsiTheme="minorHAnsi" w:cstheme="minorHAnsi"/>
        </w:rPr>
        <w:t>6-20 lub</w:t>
      </w:r>
      <w:r w:rsidR="008F246D">
        <w:rPr>
          <w:rFonts w:asciiTheme="minorHAnsi" w:hAnsiTheme="minorHAnsi" w:cstheme="minorHAnsi"/>
        </w:rPr>
        <w:t xml:space="preserve"> </w:t>
      </w:r>
      <w:r w:rsidRPr="008F246D">
        <w:rPr>
          <w:rFonts w:asciiTheme="minorHAnsi" w:hAnsiTheme="minorHAnsi" w:cstheme="minorHAnsi"/>
        </w:rPr>
        <w:t>ust. 5,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14:paraId="1E665CB4" w14:textId="77777777" w:rsidR="00153DFF" w:rsidRPr="008F246D" w:rsidRDefault="00C64E21" w:rsidP="00B93E52">
      <w:pPr>
        <w:numPr>
          <w:ilvl w:val="1"/>
          <w:numId w:val="19"/>
        </w:numPr>
        <w:spacing w:after="80"/>
        <w:jc w:val="both"/>
        <w:rPr>
          <w:rFonts w:asciiTheme="minorHAnsi" w:hAnsiTheme="minorHAnsi" w:cstheme="minorHAnsi"/>
        </w:rPr>
      </w:pPr>
      <w:r w:rsidRPr="008F246D">
        <w:rPr>
          <w:rFonts w:asciiTheme="minorHAnsi" w:hAnsiTheme="minorHAnsi" w:cstheme="minorHAnsi"/>
        </w:rPr>
        <w:t xml:space="preserve">Wykonawca nie podlega wykluczeniu, jeżeli zamawiający, uwzględniając wagę </w:t>
      </w:r>
      <w:r w:rsidR="008F246D">
        <w:rPr>
          <w:rFonts w:asciiTheme="minorHAnsi" w:hAnsiTheme="minorHAnsi" w:cstheme="minorHAnsi"/>
        </w:rPr>
        <w:br/>
      </w:r>
      <w:r w:rsidRPr="008F246D">
        <w:rPr>
          <w:rFonts w:asciiTheme="minorHAnsi" w:hAnsiTheme="minorHAnsi" w:cstheme="minorHAnsi"/>
        </w:rPr>
        <w:t xml:space="preserve">i szczególne okoliczności czynu wykonawcy, uzna za wystarczające dowody przedstawione na podstawie </w:t>
      </w:r>
      <w:r w:rsidR="007553C2" w:rsidRPr="008F246D">
        <w:rPr>
          <w:rFonts w:asciiTheme="minorHAnsi" w:hAnsiTheme="minorHAnsi" w:cstheme="minorHAnsi"/>
        </w:rPr>
        <w:t>pkt.4.11</w:t>
      </w:r>
      <w:r w:rsidR="00153DFF" w:rsidRPr="008F246D">
        <w:rPr>
          <w:rFonts w:asciiTheme="minorHAnsi" w:hAnsiTheme="minorHAnsi" w:cstheme="minorHAnsi"/>
        </w:rPr>
        <w:t>.</w:t>
      </w:r>
    </w:p>
    <w:p w14:paraId="57FF27C7" w14:textId="77777777" w:rsidR="00C64E21" w:rsidRPr="008F246D" w:rsidRDefault="00C64E21" w:rsidP="00B93E52">
      <w:pPr>
        <w:numPr>
          <w:ilvl w:val="1"/>
          <w:numId w:val="19"/>
        </w:numPr>
        <w:spacing w:after="80"/>
        <w:jc w:val="both"/>
        <w:rPr>
          <w:rFonts w:asciiTheme="minorHAnsi" w:hAnsiTheme="minorHAnsi" w:cstheme="minorHAnsi"/>
        </w:rPr>
      </w:pPr>
      <w:r w:rsidRPr="008F246D">
        <w:rPr>
          <w:rFonts w:asciiTheme="minorHAnsi" w:hAnsiTheme="minorHAnsi" w:cstheme="minorHAnsi"/>
        </w:rPr>
        <w:t>W przypadkach, o których mowa w</w:t>
      </w:r>
      <w:r w:rsidR="00FB3D07" w:rsidRPr="008F246D">
        <w:rPr>
          <w:rFonts w:asciiTheme="minorHAnsi" w:hAnsiTheme="minorHAnsi" w:cstheme="minorHAnsi"/>
        </w:rPr>
        <w:t xml:space="preserve"> art. 24.</w:t>
      </w:r>
      <w:r w:rsidRPr="008F246D">
        <w:rPr>
          <w:rFonts w:asciiTheme="minorHAnsi" w:hAnsiTheme="minorHAnsi" w:cstheme="minorHAnsi"/>
        </w:rPr>
        <w:t xml:space="preserve"> ust. 1 pkt 19, przed wykluczeniem wykonawcy, zamawiający zapewnia temu wykonawcy możliwość udowodnienia, że jego udział </w:t>
      </w:r>
      <w:r w:rsidR="0070082A" w:rsidRPr="008F246D">
        <w:rPr>
          <w:rFonts w:asciiTheme="minorHAnsi" w:hAnsiTheme="minorHAnsi" w:cstheme="minorHAnsi"/>
        </w:rPr>
        <w:br/>
      </w:r>
      <w:r w:rsidRPr="008F246D">
        <w:rPr>
          <w:rFonts w:asciiTheme="minorHAnsi" w:hAnsiTheme="minorHAnsi" w:cstheme="minorHAnsi"/>
        </w:rPr>
        <w:t>w przygotowaniu postępowania o udzielenie zamówienia nie zakłóci konkurencji. Zamawiający wskazuje w protokole sposób zapewnienia konkurencji.</w:t>
      </w:r>
    </w:p>
    <w:p w14:paraId="72A5D495" w14:textId="77777777" w:rsidR="00937825" w:rsidRPr="008F246D" w:rsidRDefault="00937825" w:rsidP="00E15AC9">
      <w:pPr>
        <w:pBdr>
          <w:bottom w:val="single" w:sz="6" w:space="1" w:color="auto"/>
        </w:pBdr>
        <w:spacing w:after="80"/>
        <w:rPr>
          <w:rFonts w:asciiTheme="minorHAnsi" w:hAnsiTheme="minorHAnsi" w:cstheme="minorHAnsi"/>
        </w:rPr>
      </w:pPr>
    </w:p>
    <w:p w14:paraId="5ED9496B" w14:textId="77777777" w:rsidR="00153DFF" w:rsidRPr="008F246D" w:rsidRDefault="00153DFF" w:rsidP="00E15AC9">
      <w:pPr>
        <w:spacing w:after="80"/>
        <w:rPr>
          <w:rFonts w:asciiTheme="minorHAnsi" w:hAnsiTheme="minorHAnsi" w:cstheme="minorHAnsi"/>
        </w:rPr>
      </w:pPr>
    </w:p>
    <w:p w14:paraId="50E28049" w14:textId="77777777" w:rsidR="00153DFF" w:rsidRPr="008F246D" w:rsidRDefault="00153DFF" w:rsidP="00E15AC9">
      <w:pPr>
        <w:spacing w:after="80"/>
        <w:rPr>
          <w:rFonts w:asciiTheme="minorHAnsi" w:hAnsiTheme="minorHAnsi" w:cstheme="minorHAnsi"/>
        </w:rPr>
      </w:pPr>
    </w:p>
    <w:p w14:paraId="1C60585F" w14:textId="77777777" w:rsidR="00153DFF" w:rsidRPr="008F246D" w:rsidRDefault="00153DFF" w:rsidP="00E15AC9">
      <w:pPr>
        <w:spacing w:after="80"/>
        <w:rPr>
          <w:rFonts w:asciiTheme="minorHAnsi" w:hAnsiTheme="minorHAnsi" w:cstheme="minorHAnsi"/>
        </w:rPr>
      </w:pPr>
    </w:p>
    <w:p w14:paraId="372B04E9" w14:textId="77777777" w:rsidR="00937825" w:rsidRPr="008F246D" w:rsidRDefault="008F246D" w:rsidP="00153DFF">
      <w:pPr>
        <w:spacing w:after="80"/>
        <w:jc w:val="center"/>
        <w:rPr>
          <w:rFonts w:asciiTheme="minorHAnsi" w:hAnsiTheme="minorHAnsi" w:cstheme="minorHAnsi"/>
          <w:b/>
        </w:rPr>
      </w:pPr>
      <w:r>
        <w:rPr>
          <w:rFonts w:asciiTheme="minorHAnsi" w:hAnsiTheme="minorHAnsi" w:cstheme="minorHAnsi"/>
        </w:rPr>
        <w:br w:type="page"/>
      </w:r>
      <w:r w:rsidR="00153DFF" w:rsidRPr="008F246D">
        <w:rPr>
          <w:rFonts w:asciiTheme="minorHAnsi" w:hAnsiTheme="minorHAnsi" w:cstheme="minorHAnsi"/>
          <w:b/>
        </w:rPr>
        <w:lastRenderedPageBreak/>
        <w:t>Rozdział 5</w:t>
      </w:r>
    </w:p>
    <w:p w14:paraId="086834AA" w14:textId="77777777" w:rsidR="00161652" w:rsidRPr="008F246D" w:rsidRDefault="00161652" w:rsidP="00153DFF">
      <w:pPr>
        <w:spacing w:after="80"/>
        <w:jc w:val="center"/>
        <w:rPr>
          <w:rFonts w:asciiTheme="minorHAnsi" w:hAnsiTheme="minorHAnsi" w:cstheme="minorHAnsi"/>
          <w:b/>
        </w:rPr>
      </w:pPr>
      <w:r w:rsidRPr="008F246D">
        <w:rPr>
          <w:rFonts w:asciiTheme="minorHAnsi" w:hAnsiTheme="minorHAnsi" w:cstheme="minorHAnsi"/>
          <w:b/>
        </w:rPr>
        <w:t>WYKAZ OŚWIADCZEŃ LUB DOKUMENTÓW, JAKIE MAJĄ DOSTARCZYĆ WYKONAWCY</w:t>
      </w:r>
    </w:p>
    <w:p w14:paraId="20B92551" w14:textId="77777777" w:rsidR="00C22C92" w:rsidRPr="008F246D" w:rsidRDefault="00C22C92" w:rsidP="00E15AC9">
      <w:pPr>
        <w:spacing w:after="80"/>
        <w:rPr>
          <w:rFonts w:asciiTheme="minorHAnsi" w:hAnsiTheme="minorHAnsi" w:cstheme="minorHAnsi"/>
        </w:rPr>
      </w:pPr>
    </w:p>
    <w:p w14:paraId="79D959CE" w14:textId="77777777" w:rsidR="00153DFF" w:rsidRPr="008F246D" w:rsidRDefault="00937825" w:rsidP="00153DFF">
      <w:pPr>
        <w:spacing w:after="80"/>
        <w:ind w:left="851" w:hanging="425"/>
        <w:jc w:val="both"/>
        <w:rPr>
          <w:rFonts w:asciiTheme="minorHAnsi" w:hAnsiTheme="minorHAnsi" w:cstheme="minorHAnsi"/>
        </w:rPr>
      </w:pPr>
      <w:r w:rsidRPr="008F246D">
        <w:rPr>
          <w:rFonts w:asciiTheme="minorHAnsi" w:hAnsiTheme="minorHAnsi" w:cstheme="minorHAnsi"/>
        </w:rPr>
        <w:t>5.1</w:t>
      </w:r>
      <w:r w:rsidRPr="008F246D">
        <w:rPr>
          <w:rFonts w:asciiTheme="minorHAnsi" w:hAnsiTheme="minorHAnsi" w:cstheme="minorHAnsi"/>
        </w:rPr>
        <w:tab/>
        <w:t>W celu potwierdzenia spełniania warunków udziału w postępowaniu, okreś</w:t>
      </w:r>
      <w:r w:rsidR="003F6FCD" w:rsidRPr="008F246D">
        <w:rPr>
          <w:rFonts w:asciiTheme="minorHAnsi" w:hAnsiTheme="minorHAnsi" w:cstheme="minorHAnsi"/>
        </w:rPr>
        <w:t xml:space="preserve">lonych </w:t>
      </w:r>
      <w:r w:rsidR="008F246D">
        <w:rPr>
          <w:rFonts w:asciiTheme="minorHAnsi" w:hAnsiTheme="minorHAnsi" w:cstheme="minorHAnsi"/>
        </w:rPr>
        <w:br/>
      </w:r>
      <w:r w:rsidR="003F6FCD" w:rsidRPr="008F246D">
        <w:rPr>
          <w:rFonts w:asciiTheme="minorHAnsi" w:hAnsiTheme="minorHAnsi" w:cstheme="minorHAnsi"/>
        </w:rPr>
        <w:t xml:space="preserve">w Rozdziale 4 oraz </w:t>
      </w:r>
      <w:r w:rsidRPr="008F246D">
        <w:rPr>
          <w:rFonts w:asciiTheme="minorHAnsi" w:hAnsiTheme="minorHAnsi" w:cstheme="minorHAnsi"/>
        </w:rPr>
        <w:t>wykazania braku podstaw do wykluczenia, wykonawcy muszą złożyć wraz z ofertą następują</w:t>
      </w:r>
      <w:r w:rsidR="003F6FCD" w:rsidRPr="008F246D">
        <w:rPr>
          <w:rFonts w:asciiTheme="minorHAnsi" w:hAnsiTheme="minorHAnsi" w:cstheme="minorHAnsi"/>
        </w:rPr>
        <w:t>ce</w:t>
      </w:r>
      <w:r w:rsidR="00F9671E" w:rsidRPr="008F246D">
        <w:rPr>
          <w:rFonts w:asciiTheme="minorHAnsi" w:hAnsiTheme="minorHAnsi" w:cstheme="minorHAnsi"/>
        </w:rPr>
        <w:t xml:space="preserve"> </w:t>
      </w:r>
      <w:r w:rsidRPr="008F246D">
        <w:rPr>
          <w:rFonts w:asciiTheme="minorHAnsi" w:hAnsiTheme="minorHAnsi" w:cstheme="minorHAnsi"/>
        </w:rPr>
        <w:t>oświadczenia i dokumenty:</w:t>
      </w:r>
    </w:p>
    <w:p w14:paraId="22573BAF" w14:textId="77777777" w:rsidR="00153DFF" w:rsidRPr="008F246D" w:rsidRDefault="009A4EEE" w:rsidP="00B93E52">
      <w:pPr>
        <w:numPr>
          <w:ilvl w:val="2"/>
          <w:numId w:val="26"/>
        </w:numPr>
        <w:spacing w:after="80"/>
        <w:jc w:val="both"/>
        <w:rPr>
          <w:rFonts w:asciiTheme="minorHAnsi" w:hAnsiTheme="minorHAnsi" w:cstheme="minorHAnsi"/>
        </w:rPr>
      </w:pPr>
      <w:r w:rsidRPr="008F246D">
        <w:rPr>
          <w:rFonts w:asciiTheme="minorHAnsi" w:hAnsiTheme="minorHAnsi" w:cstheme="minorHAnsi"/>
        </w:rPr>
        <w:t>A</w:t>
      </w:r>
      <w:r w:rsidR="00937825" w:rsidRPr="008F246D">
        <w:rPr>
          <w:rFonts w:asciiTheme="minorHAnsi" w:hAnsiTheme="minorHAnsi" w:cstheme="minorHAnsi"/>
        </w:rPr>
        <w:t>ktualne na dzień składania ofert oświadczenia w zakr</w:t>
      </w:r>
      <w:r w:rsidR="00E7158D" w:rsidRPr="008F246D">
        <w:rPr>
          <w:rFonts w:asciiTheme="minorHAnsi" w:hAnsiTheme="minorHAnsi" w:cstheme="minorHAnsi"/>
        </w:rPr>
        <w:t>esie wskazanym w Załączniku Nr 2 i 3</w:t>
      </w:r>
      <w:r w:rsidR="00937825" w:rsidRPr="008F246D">
        <w:rPr>
          <w:rFonts w:asciiTheme="minorHAnsi" w:hAnsiTheme="minorHAnsi" w:cstheme="minorHAnsi"/>
        </w:rPr>
        <w:t xml:space="preserve"> do SIWZ. Informacje zawarte w oświadczeniach będą stanowić wstępne potwierdzenie, że wykonawca nie podlega wykluczeniu z postępowania oraz spełnia warunki udziału w postępowaniu. Oświadczenia te wykonawca składa zgodnie ze wzorem stanowiącym</w:t>
      </w:r>
      <w:r w:rsidR="00E7158D" w:rsidRPr="008F246D">
        <w:rPr>
          <w:rFonts w:asciiTheme="minorHAnsi" w:hAnsiTheme="minorHAnsi" w:cstheme="minorHAnsi"/>
        </w:rPr>
        <w:t xml:space="preserve"> Załącznik Nr 2 i 3</w:t>
      </w:r>
      <w:r w:rsidR="00937825" w:rsidRPr="008F246D">
        <w:rPr>
          <w:rFonts w:asciiTheme="minorHAnsi" w:hAnsiTheme="minorHAnsi" w:cstheme="minorHAnsi"/>
        </w:rPr>
        <w:t xml:space="preserve"> do SIWZ.</w:t>
      </w:r>
    </w:p>
    <w:p w14:paraId="07996831" w14:textId="77777777" w:rsidR="00153DFF" w:rsidRPr="008F246D" w:rsidRDefault="00937825" w:rsidP="00B93E52">
      <w:pPr>
        <w:numPr>
          <w:ilvl w:val="2"/>
          <w:numId w:val="26"/>
        </w:numPr>
        <w:spacing w:after="80"/>
        <w:jc w:val="both"/>
        <w:rPr>
          <w:rFonts w:asciiTheme="minorHAnsi" w:hAnsiTheme="minorHAnsi" w:cstheme="minorHAnsi"/>
        </w:rPr>
      </w:pPr>
      <w:r w:rsidRPr="008F246D">
        <w:rPr>
          <w:rFonts w:asciiTheme="minorHAnsi" w:hAnsiTheme="minorHAnsi" w:cstheme="minorHAnsi"/>
        </w:rPr>
        <w:t>W przypadku wspólnego ubiegania się o zamówienie przez wykonawców oświadczenia, o którym mowa w pkt 5.1.1 składa każdy z wykonawców wspólnie ubiegających się</w:t>
      </w:r>
      <w:r w:rsidR="008F246D">
        <w:rPr>
          <w:rFonts w:asciiTheme="minorHAnsi" w:hAnsiTheme="minorHAnsi" w:cstheme="minorHAnsi"/>
        </w:rPr>
        <w:t xml:space="preserve"> </w:t>
      </w:r>
      <w:r w:rsidRPr="008F246D">
        <w:rPr>
          <w:rFonts w:asciiTheme="minorHAnsi" w:hAnsiTheme="minorHAnsi" w:cstheme="minorHAnsi"/>
        </w:rPr>
        <w:t xml:space="preserve">o zamówienie. Oświadczenia te mają potwierdzać spełnianie warunków udziału w postępowaniu oraz brak podstaw wykluczenia w zakresie, </w:t>
      </w:r>
      <w:r w:rsidR="006B3BB0" w:rsidRPr="008F246D">
        <w:rPr>
          <w:rFonts w:asciiTheme="minorHAnsi" w:hAnsiTheme="minorHAnsi" w:cstheme="minorHAnsi"/>
        </w:rPr>
        <w:br/>
      </w:r>
      <w:r w:rsidRPr="008F246D">
        <w:rPr>
          <w:rFonts w:asciiTheme="minorHAnsi" w:hAnsiTheme="minorHAnsi" w:cstheme="minorHAnsi"/>
        </w:rPr>
        <w:t xml:space="preserve">w którym każdy z wykonawców wykazuje spełnianie warunków udziału </w:t>
      </w:r>
      <w:r w:rsidR="006B3BB0" w:rsidRPr="008F246D">
        <w:rPr>
          <w:rFonts w:asciiTheme="minorHAnsi" w:hAnsiTheme="minorHAnsi" w:cstheme="minorHAnsi"/>
        </w:rPr>
        <w:br/>
      </w:r>
      <w:r w:rsidRPr="008F246D">
        <w:rPr>
          <w:rFonts w:asciiTheme="minorHAnsi" w:hAnsiTheme="minorHAnsi" w:cstheme="minorHAnsi"/>
        </w:rPr>
        <w:t>w postępowaniu oraz brak podstaw wykluczenia.</w:t>
      </w:r>
    </w:p>
    <w:p w14:paraId="233EDB72" w14:textId="77777777" w:rsidR="00153DFF" w:rsidRPr="008F246D" w:rsidRDefault="00937825" w:rsidP="00B93E52">
      <w:pPr>
        <w:numPr>
          <w:ilvl w:val="2"/>
          <w:numId w:val="26"/>
        </w:numPr>
        <w:spacing w:after="80"/>
        <w:jc w:val="both"/>
        <w:rPr>
          <w:rFonts w:asciiTheme="minorHAnsi" w:hAnsiTheme="minorHAnsi" w:cstheme="minorHAnsi"/>
        </w:rPr>
      </w:pPr>
      <w:r w:rsidRPr="008F246D">
        <w:rPr>
          <w:rFonts w:asciiTheme="minorHAnsi" w:hAnsiTheme="minorHAnsi" w:cstheme="minorHAnsi"/>
        </w:rPr>
        <w:t>Wykonawca, który powołuje się na zasoby innych podmiotów, w celu wykazania braku istnienia wobec nich podstaw wykluczenia oraz spełniania, w zakresie w jakim powołuje się na ich zasoby, warunków udziału w postępowaniu zamieszcza informacje o tych podmiotach w oświadczeniach, o których mowa w pkt 5.1.1.</w:t>
      </w:r>
    </w:p>
    <w:p w14:paraId="3D756E5E" w14:textId="77777777" w:rsidR="00153DFF" w:rsidRPr="008F246D" w:rsidRDefault="00937825" w:rsidP="00B93E52">
      <w:pPr>
        <w:numPr>
          <w:ilvl w:val="2"/>
          <w:numId w:val="26"/>
        </w:numPr>
        <w:spacing w:after="80"/>
        <w:jc w:val="both"/>
        <w:rPr>
          <w:rFonts w:asciiTheme="minorHAnsi" w:hAnsiTheme="minorHAnsi" w:cstheme="minorHAnsi"/>
        </w:rPr>
      </w:pPr>
      <w:r w:rsidRPr="008F246D">
        <w:rPr>
          <w:rFonts w:asciiTheme="minorHAnsi" w:hAnsiTheme="minorHAnsi" w:cstheme="minorHAnsi"/>
        </w:rPr>
        <w:t>zobowiązanie podmiotu trzeciego, o którym mowa w pkt 4.5.1 i 4.5.4 SIWZ - jeżeli wykonawca polega na zasobach lub sytuacji podmiotu trzeciego.</w:t>
      </w:r>
    </w:p>
    <w:p w14:paraId="5D17F0B3" w14:textId="77777777" w:rsidR="00153DFF" w:rsidRPr="008F246D" w:rsidRDefault="00937825" w:rsidP="00B93E52">
      <w:pPr>
        <w:numPr>
          <w:ilvl w:val="1"/>
          <w:numId w:val="26"/>
        </w:numPr>
        <w:spacing w:after="80"/>
        <w:jc w:val="both"/>
        <w:rPr>
          <w:rFonts w:asciiTheme="minorHAnsi" w:hAnsiTheme="minorHAnsi" w:cstheme="minorHAnsi"/>
        </w:rPr>
      </w:pPr>
      <w:r w:rsidRPr="008F246D">
        <w:rPr>
          <w:rFonts w:asciiTheme="minorHAnsi" w:hAnsiTheme="minorHAnsi" w:cstheme="minorHAnsi"/>
        </w:rPr>
        <w:t xml:space="preserve">Wykonawca w terminie 3 dni od dnia zamieszczenia na stronie internetowej informacji, </w:t>
      </w:r>
      <w:r w:rsidR="00E80012" w:rsidRPr="008F246D">
        <w:rPr>
          <w:rFonts w:asciiTheme="minorHAnsi" w:hAnsiTheme="minorHAnsi" w:cstheme="minorHAnsi"/>
        </w:rPr>
        <w:br/>
      </w:r>
      <w:r w:rsidRPr="008F246D">
        <w:rPr>
          <w:rFonts w:asciiTheme="minorHAnsi" w:hAnsiTheme="minorHAnsi" w:cstheme="minorHAnsi"/>
        </w:rPr>
        <w:t xml:space="preserve">o której mowa w art. 86 ust. 5 ustawy, jest zobowiązany do przekazania zamawiającemu oświadczenia o przynależności lub braku przynależności do tej samej grupy kapitałowej, </w:t>
      </w:r>
      <w:r w:rsidR="00E80012" w:rsidRPr="008F246D">
        <w:rPr>
          <w:rFonts w:asciiTheme="minorHAnsi" w:hAnsiTheme="minorHAnsi" w:cstheme="minorHAnsi"/>
        </w:rPr>
        <w:br/>
      </w:r>
      <w:r w:rsidRPr="008F246D">
        <w:rPr>
          <w:rFonts w:asciiTheme="minorHAnsi" w:hAnsiTheme="minorHAnsi" w:cstheme="minorHAnsi"/>
        </w:rPr>
        <w:t>o której mowa w art. 24 ust. 1 pkt 23 ustawy. Wraz ze złożeniem oświadczenia, wykonawca może przedstawić dowody, że powiązania z innym wykonawcą nie prowadzą do zakłócenia konkurencji w postępowaniu o udzielenie zamówienia. Wzór oś</w:t>
      </w:r>
      <w:r w:rsidR="00CC4355" w:rsidRPr="008F246D">
        <w:rPr>
          <w:rFonts w:asciiTheme="minorHAnsi" w:hAnsiTheme="minorHAnsi" w:cstheme="minorHAnsi"/>
        </w:rPr>
        <w:t>wiadczenia stanowi za</w:t>
      </w:r>
      <w:r w:rsidR="00E80012" w:rsidRPr="008F246D">
        <w:rPr>
          <w:rFonts w:asciiTheme="minorHAnsi" w:hAnsiTheme="minorHAnsi" w:cstheme="minorHAnsi"/>
        </w:rPr>
        <w:t xml:space="preserve">łącznik nr </w:t>
      </w:r>
      <w:r w:rsidR="00CC4355" w:rsidRPr="008F246D">
        <w:rPr>
          <w:rFonts w:asciiTheme="minorHAnsi" w:hAnsiTheme="minorHAnsi" w:cstheme="minorHAnsi"/>
        </w:rPr>
        <w:t>4</w:t>
      </w:r>
      <w:r w:rsidRPr="008F246D">
        <w:rPr>
          <w:rFonts w:asciiTheme="minorHAnsi" w:hAnsiTheme="minorHAnsi" w:cstheme="minorHAnsi"/>
        </w:rPr>
        <w:t xml:space="preserve"> do SIWZ.</w:t>
      </w:r>
    </w:p>
    <w:p w14:paraId="7A79FA16" w14:textId="77777777" w:rsidR="00153DFF" w:rsidRPr="008F246D" w:rsidRDefault="00937825" w:rsidP="00B93E52">
      <w:pPr>
        <w:numPr>
          <w:ilvl w:val="1"/>
          <w:numId w:val="26"/>
        </w:numPr>
        <w:spacing w:after="80"/>
        <w:jc w:val="both"/>
        <w:rPr>
          <w:rFonts w:asciiTheme="minorHAnsi" w:hAnsiTheme="minorHAnsi" w:cstheme="minorHAnsi"/>
        </w:rPr>
      </w:pPr>
      <w:r w:rsidRPr="008F246D">
        <w:rPr>
          <w:rFonts w:asciiTheme="minorHAnsi" w:hAnsiTheme="minorHAnsi" w:cstheme="minorHAnsi"/>
        </w:rPr>
        <w:t xml:space="preserve">Dokumenty składane na wezwanie zamawiającego. Zamawiający przed udzieleniem zamówienia, wezwie wykonawcę, którego oferta została najwyżej oceniona, do złożenia </w:t>
      </w:r>
      <w:r w:rsidR="00E80012" w:rsidRPr="008F246D">
        <w:rPr>
          <w:rFonts w:asciiTheme="minorHAnsi" w:hAnsiTheme="minorHAnsi" w:cstheme="minorHAnsi"/>
        </w:rPr>
        <w:br/>
      </w:r>
      <w:r w:rsidRPr="008F246D">
        <w:rPr>
          <w:rFonts w:asciiTheme="minorHAnsi" w:hAnsiTheme="minorHAnsi" w:cstheme="minorHAnsi"/>
        </w:rPr>
        <w:t>w wyznaczonym, nie krótszym niż 5 dni, terminie, aktualnych na dzień złożenia, następujących oświadczeń lub dokumentów:</w:t>
      </w:r>
    </w:p>
    <w:p w14:paraId="347C0FE2" w14:textId="77777777" w:rsidR="00153DFF" w:rsidRPr="008F246D" w:rsidRDefault="00937825" w:rsidP="00B93E52">
      <w:pPr>
        <w:numPr>
          <w:ilvl w:val="0"/>
          <w:numId w:val="27"/>
        </w:numPr>
        <w:spacing w:after="80"/>
        <w:ind w:left="1560" w:hanging="426"/>
        <w:jc w:val="both"/>
        <w:rPr>
          <w:rFonts w:asciiTheme="minorHAnsi" w:hAnsiTheme="minorHAnsi" w:cstheme="minorHAnsi"/>
        </w:rPr>
      </w:pPr>
      <w:r w:rsidRPr="008F246D">
        <w:rPr>
          <w:rFonts w:asciiTheme="minorHAnsi" w:hAnsiTheme="minorHAnsi" w:cstheme="minorHAnsi"/>
        </w:rPr>
        <w:t xml:space="preserve">zaświadczenia właściwego naczelnika urzędu skarbowego potwierdzającego, że wykonawca nie zalega z opłacaniem podatków, wystawionego nie wcześniej niż </w:t>
      </w:r>
      <w:r w:rsidR="00B42471">
        <w:rPr>
          <w:rFonts w:asciiTheme="minorHAnsi" w:hAnsiTheme="minorHAnsi" w:cstheme="minorHAnsi"/>
        </w:rPr>
        <w:br/>
      </w:r>
      <w:r w:rsidRPr="008F246D">
        <w:rPr>
          <w:rFonts w:asciiTheme="minorHAnsi" w:hAnsiTheme="minorHAnsi" w:cstheme="minorHAnsi"/>
        </w:rPr>
        <w:t>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167A2E8A" w14:textId="77777777" w:rsidR="00153DFF" w:rsidRPr="008F246D" w:rsidRDefault="00937825" w:rsidP="00B93E52">
      <w:pPr>
        <w:numPr>
          <w:ilvl w:val="0"/>
          <w:numId w:val="27"/>
        </w:numPr>
        <w:spacing w:after="80"/>
        <w:ind w:left="1560" w:hanging="426"/>
        <w:jc w:val="both"/>
        <w:rPr>
          <w:rFonts w:asciiTheme="minorHAnsi" w:hAnsiTheme="minorHAnsi" w:cstheme="minorHAnsi"/>
        </w:rPr>
      </w:pPr>
      <w:r w:rsidRPr="008F246D">
        <w:rPr>
          <w:rFonts w:asciiTheme="minorHAnsi" w:hAnsiTheme="minorHAnsi" w:cstheme="minorHAnsi"/>
        </w:rPr>
        <w:lastRenderedPageBreak/>
        <w:t>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68582B03" w14:textId="77777777" w:rsidR="00153DFF" w:rsidRPr="008F246D" w:rsidRDefault="00937825" w:rsidP="00B93E52">
      <w:pPr>
        <w:numPr>
          <w:ilvl w:val="0"/>
          <w:numId w:val="27"/>
        </w:numPr>
        <w:spacing w:after="80"/>
        <w:ind w:left="1560" w:hanging="426"/>
        <w:jc w:val="both"/>
        <w:rPr>
          <w:rFonts w:asciiTheme="minorHAnsi" w:hAnsiTheme="minorHAnsi" w:cstheme="minorHAnsi"/>
        </w:rPr>
      </w:pPr>
      <w:r w:rsidRPr="008F246D">
        <w:rPr>
          <w:rFonts w:asciiTheme="minorHAnsi" w:hAnsiTheme="minorHAnsi" w:cstheme="minorHAnsi"/>
        </w:rPr>
        <w:t xml:space="preserve">odpisu z właściwego rejestru lub z centralnej ewidencji i informacji </w:t>
      </w:r>
      <w:r w:rsidR="00E80012" w:rsidRPr="008F246D">
        <w:rPr>
          <w:rFonts w:asciiTheme="minorHAnsi" w:hAnsiTheme="minorHAnsi" w:cstheme="minorHAnsi"/>
        </w:rPr>
        <w:br/>
      </w:r>
      <w:r w:rsidRPr="008F246D">
        <w:rPr>
          <w:rFonts w:asciiTheme="minorHAnsi" w:hAnsiTheme="minorHAnsi" w:cstheme="minorHAnsi"/>
        </w:rPr>
        <w:t>o działalności gospodarczej, jeżeli odrębne przepisy wymagają wpisu do rejestru lub ewidencji, w celu potwierdzenia braku podstaw wykluczenia na podstawie art. 24 ust. 5 pkt 1 ustawy;</w:t>
      </w:r>
    </w:p>
    <w:p w14:paraId="19770BDA" w14:textId="77777777" w:rsidR="00153DFF" w:rsidRPr="008F246D" w:rsidRDefault="00112528" w:rsidP="00B93E52">
      <w:pPr>
        <w:numPr>
          <w:ilvl w:val="0"/>
          <w:numId w:val="27"/>
        </w:numPr>
        <w:spacing w:after="80"/>
        <w:ind w:left="1560" w:hanging="426"/>
        <w:jc w:val="both"/>
        <w:rPr>
          <w:rFonts w:asciiTheme="minorHAnsi" w:hAnsiTheme="minorHAnsi" w:cstheme="minorHAnsi"/>
        </w:rPr>
      </w:pPr>
      <w:r w:rsidRPr="008F246D">
        <w:rPr>
          <w:rFonts w:asciiTheme="minorHAnsi" w:hAnsiTheme="minorHAnsi" w:cstheme="minorHAnsi"/>
        </w:rPr>
        <w:t>w</w:t>
      </w:r>
      <w:r w:rsidR="00502BB3" w:rsidRPr="008F246D">
        <w:rPr>
          <w:rFonts w:asciiTheme="minorHAnsi" w:hAnsiTheme="minorHAnsi" w:cstheme="minorHAnsi"/>
        </w:rPr>
        <w:t xml:space="preserve">ykazu </w:t>
      </w:r>
      <w:r w:rsidR="00F4393C" w:rsidRPr="008F246D">
        <w:rPr>
          <w:rFonts w:asciiTheme="minorHAnsi" w:hAnsiTheme="minorHAnsi" w:cstheme="minorHAnsi"/>
        </w:rPr>
        <w:t>robót</w:t>
      </w:r>
      <w:r w:rsidR="00864115" w:rsidRPr="008F246D">
        <w:rPr>
          <w:rFonts w:asciiTheme="minorHAnsi" w:hAnsiTheme="minorHAnsi" w:cstheme="minorHAnsi"/>
        </w:rPr>
        <w:t xml:space="preserve"> </w:t>
      </w:r>
      <w:r w:rsidR="00502BB3" w:rsidRPr="008F246D">
        <w:rPr>
          <w:rFonts w:asciiTheme="minorHAnsi" w:hAnsiTheme="minorHAnsi" w:cstheme="minorHAnsi"/>
        </w:rPr>
        <w:t xml:space="preserve">wykonanych nie wcześniej niż w okresie ostatnich </w:t>
      </w:r>
      <w:r w:rsidR="008819F5" w:rsidRPr="008F246D">
        <w:rPr>
          <w:rFonts w:asciiTheme="minorHAnsi" w:hAnsiTheme="minorHAnsi" w:cstheme="minorHAnsi"/>
        </w:rPr>
        <w:t xml:space="preserve">    </w:t>
      </w:r>
      <w:r w:rsidR="008819F5" w:rsidRPr="008F246D">
        <w:rPr>
          <w:rFonts w:asciiTheme="minorHAnsi" w:hAnsiTheme="minorHAnsi" w:cstheme="minorHAnsi"/>
        </w:rPr>
        <w:br/>
        <w:t xml:space="preserve"> </w:t>
      </w:r>
      <w:r w:rsidR="00502BB3" w:rsidRPr="008F246D">
        <w:rPr>
          <w:rFonts w:asciiTheme="minorHAnsi" w:hAnsiTheme="minorHAnsi" w:cstheme="minorHAnsi"/>
        </w:rPr>
        <w:t>5</w:t>
      </w:r>
      <w:r w:rsidR="0069497F" w:rsidRPr="008F246D">
        <w:rPr>
          <w:rFonts w:asciiTheme="minorHAnsi" w:hAnsiTheme="minorHAnsi" w:cstheme="minorHAnsi"/>
        </w:rPr>
        <w:t xml:space="preserve"> </w:t>
      </w:r>
      <w:r w:rsidR="00502BB3" w:rsidRPr="008F246D">
        <w:rPr>
          <w:rFonts w:asciiTheme="minorHAnsi" w:hAnsiTheme="minorHAnsi" w:cstheme="minorHAnsi"/>
        </w:rPr>
        <w:t>lat przed upływem terminu składa</w:t>
      </w:r>
      <w:r w:rsidR="00502BB3" w:rsidRPr="008F246D">
        <w:rPr>
          <w:rFonts w:asciiTheme="minorHAnsi" w:hAnsiTheme="minorHAnsi" w:cstheme="minorHAnsi"/>
        </w:rPr>
        <w:softHyphen/>
        <w:t xml:space="preserve">nia ofert </w:t>
      </w:r>
      <w:r w:rsidR="00D33E7F" w:rsidRPr="008F246D">
        <w:rPr>
          <w:rFonts w:asciiTheme="minorHAnsi" w:hAnsiTheme="minorHAnsi" w:cstheme="minorHAnsi"/>
        </w:rPr>
        <w:t xml:space="preserve">a </w:t>
      </w:r>
      <w:r w:rsidR="00502BB3" w:rsidRPr="008F246D">
        <w:rPr>
          <w:rFonts w:asciiTheme="minorHAnsi" w:hAnsiTheme="minorHAnsi" w:cstheme="minorHAnsi"/>
        </w:rPr>
        <w:t xml:space="preserve">jeżeli okres prowadzenia </w:t>
      </w:r>
      <w:r w:rsidR="00D33E7F" w:rsidRPr="008F246D">
        <w:rPr>
          <w:rFonts w:asciiTheme="minorHAnsi" w:hAnsiTheme="minorHAnsi" w:cstheme="minorHAnsi"/>
        </w:rPr>
        <w:t xml:space="preserve">  </w:t>
      </w:r>
      <w:r w:rsidR="00D33E7F" w:rsidRPr="008F246D">
        <w:rPr>
          <w:rFonts w:asciiTheme="minorHAnsi" w:hAnsiTheme="minorHAnsi" w:cstheme="minorHAnsi"/>
        </w:rPr>
        <w:br/>
        <w:t xml:space="preserve"> </w:t>
      </w:r>
      <w:r w:rsidR="00502BB3" w:rsidRPr="008F246D">
        <w:rPr>
          <w:rFonts w:asciiTheme="minorHAnsi" w:hAnsiTheme="minorHAnsi" w:cstheme="minorHAnsi"/>
        </w:rPr>
        <w:t xml:space="preserve">działalności jest krótszy - w tym okresie, wraz z podaniem ich rodzaju, wartości, </w:t>
      </w:r>
      <w:r w:rsidR="00D33E7F" w:rsidRPr="008F246D">
        <w:rPr>
          <w:rFonts w:asciiTheme="minorHAnsi" w:hAnsiTheme="minorHAnsi" w:cstheme="minorHAnsi"/>
        </w:rPr>
        <w:br/>
        <w:t xml:space="preserve"> </w:t>
      </w:r>
      <w:r w:rsidR="00502BB3" w:rsidRPr="008F246D">
        <w:rPr>
          <w:rFonts w:asciiTheme="minorHAnsi" w:hAnsiTheme="minorHAnsi" w:cstheme="minorHAnsi"/>
        </w:rPr>
        <w:t>daty, miejsca wykonania i podmiotów, na rzecz któ</w:t>
      </w:r>
      <w:r w:rsidR="00502BB3" w:rsidRPr="008F246D">
        <w:rPr>
          <w:rFonts w:asciiTheme="minorHAnsi" w:hAnsiTheme="minorHAnsi" w:cstheme="minorHAnsi"/>
        </w:rPr>
        <w:softHyphen/>
        <w:t xml:space="preserve">rych roboty te zostały </w:t>
      </w:r>
      <w:r w:rsidR="00D33E7F" w:rsidRPr="008F246D">
        <w:rPr>
          <w:rFonts w:asciiTheme="minorHAnsi" w:hAnsiTheme="minorHAnsi" w:cstheme="minorHAnsi"/>
        </w:rPr>
        <w:br/>
        <w:t xml:space="preserve"> </w:t>
      </w:r>
      <w:r w:rsidR="00502BB3" w:rsidRPr="008F246D">
        <w:rPr>
          <w:rFonts w:asciiTheme="minorHAnsi" w:hAnsiTheme="minorHAnsi" w:cstheme="minorHAnsi"/>
        </w:rPr>
        <w:t>wykonane, z załączeniem dowodów określających czy te</w:t>
      </w:r>
      <w:r w:rsidR="00864115" w:rsidRPr="008F246D">
        <w:rPr>
          <w:rFonts w:asciiTheme="minorHAnsi" w:hAnsiTheme="minorHAnsi" w:cstheme="minorHAnsi"/>
        </w:rPr>
        <w:t xml:space="preserve"> prace </w:t>
      </w:r>
      <w:r w:rsidR="00502BB3" w:rsidRPr="008F246D">
        <w:rPr>
          <w:rFonts w:asciiTheme="minorHAnsi" w:hAnsiTheme="minorHAnsi" w:cstheme="minorHAnsi"/>
        </w:rPr>
        <w:t xml:space="preserve">zostały wykonane </w:t>
      </w:r>
      <w:r w:rsidR="00D33E7F" w:rsidRPr="008F246D">
        <w:rPr>
          <w:rFonts w:asciiTheme="minorHAnsi" w:hAnsiTheme="minorHAnsi" w:cstheme="minorHAnsi"/>
        </w:rPr>
        <w:br/>
        <w:t xml:space="preserve"> </w:t>
      </w:r>
      <w:r w:rsidR="00502BB3" w:rsidRPr="008F246D">
        <w:rPr>
          <w:rFonts w:asciiTheme="minorHAnsi" w:hAnsiTheme="minorHAnsi" w:cstheme="minorHAnsi"/>
        </w:rPr>
        <w:t xml:space="preserve">należycie, </w:t>
      </w:r>
      <w:r w:rsidR="0069497F" w:rsidRPr="008F246D">
        <w:rPr>
          <w:rFonts w:asciiTheme="minorHAnsi" w:hAnsiTheme="minorHAnsi" w:cstheme="minorHAnsi"/>
        </w:rPr>
        <w:t xml:space="preserve"> </w:t>
      </w:r>
      <w:r w:rsidR="00502BB3" w:rsidRPr="008F246D">
        <w:rPr>
          <w:rFonts w:asciiTheme="minorHAnsi" w:hAnsiTheme="minorHAnsi" w:cstheme="minorHAnsi"/>
        </w:rPr>
        <w:t xml:space="preserve">w szczególności informacji o tym czy </w:t>
      </w:r>
      <w:r w:rsidR="00F4393C" w:rsidRPr="008F246D">
        <w:rPr>
          <w:rFonts w:asciiTheme="minorHAnsi" w:hAnsiTheme="minorHAnsi" w:cstheme="minorHAnsi"/>
        </w:rPr>
        <w:t>roboty</w:t>
      </w:r>
      <w:r w:rsidR="00502BB3" w:rsidRPr="008F246D">
        <w:rPr>
          <w:rFonts w:asciiTheme="minorHAnsi" w:hAnsiTheme="minorHAnsi" w:cstheme="minorHAnsi"/>
        </w:rPr>
        <w:t xml:space="preserve"> zostały wykonane </w:t>
      </w:r>
      <w:r w:rsidR="00D33E7F" w:rsidRPr="008F246D">
        <w:rPr>
          <w:rFonts w:asciiTheme="minorHAnsi" w:hAnsiTheme="minorHAnsi" w:cstheme="minorHAnsi"/>
        </w:rPr>
        <w:br/>
        <w:t xml:space="preserve"> </w:t>
      </w:r>
      <w:r w:rsidR="00502BB3" w:rsidRPr="008F246D">
        <w:rPr>
          <w:rFonts w:asciiTheme="minorHAnsi" w:hAnsiTheme="minorHAnsi" w:cstheme="minorHAnsi"/>
        </w:rPr>
        <w:t xml:space="preserve">zgodnie z przepisami prawa i prawidłowo ukończone, przy czym dowodami, </w:t>
      </w:r>
      <w:r w:rsidR="0069497F" w:rsidRPr="008F246D">
        <w:rPr>
          <w:rFonts w:asciiTheme="minorHAnsi" w:hAnsiTheme="minorHAnsi" w:cstheme="minorHAnsi"/>
        </w:rPr>
        <w:br/>
        <w:t xml:space="preserve"> </w:t>
      </w:r>
      <w:r w:rsidR="00502BB3" w:rsidRPr="008F246D">
        <w:rPr>
          <w:rFonts w:asciiTheme="minorHAnsi" w:hAnsiTheme="minorHAnsi" w:cstheme="minorHAnsi"/>
        </w:rPr>
        <w:t xml:space="preserve">o których mowa, są referencje bądź inne dokumenty wystawione przez podmiot, </w:t>
      </w:r>
      <w:r w:rsidR="0069497F" w:rsidRPr="008F246D">
        <w:rPr>
          <w:rFonts w:asciiTheme="minorHAnsi" w:hAnsiTheme="minorHAnsi" w:cstheme="minorHAnsi"/>
        </w:rPr>
        <w:br/>
        <w:t xml:space="preserve"> </w:t>
      </w:r>
      <w:r w:rsidR="00502BB3" w:rsidRPr="008F246D">
        <w:rPr>
          <w:rFonts w:asciiTheme="minorHAnsi" w:hAnsiTheme="minorHAnsi" w:cstheme="minorHAnsi"/>
        </w:rPr>
        <w:t xml:space="preserve">na rzecz którego </w:t>
      </w:r>
      <w:r w:rsidR="00864115" w:rsidRPr="008F246D">
        <w:rPr>
          <w:rFonts w:asciiTheme="minorHAnsi" w:hAnsiTheme="minorHAnsi" w:cstheme="minorHAnsi"/>
        </w:rPr>
        <w:t>prace</w:t>
      </w:r>
      <w:r w:rsidR="00502BB3" w:rsidRPr="008F246D">
        <w:rPr>
          <w:rFonts w:asciiTheme="minorHAnsi" w:hAnsiTheme="minorHAnsi" w:cstheme="minorHAnsi"/>
        </w:rPr>
        <w:t xml:space="preserve"> były wykonywane, a jeżeli z uzasadnionej </w:t>
      </w:r>
      <w:r w:rsidR="0069497F" w:rsidRPr="008F246D">
        <w:rPr>
          <w:rFonts w:asciiTheme="minorHAnsi" w:hAnsiTheme="minorHAnsi" w:cstheme="minorHAnsi"/>
        </w:rPr>
        <w:br/>
        <w:t xml:space="preserve"> </w:t>
      </w:r>
      <w:r w:rsidR="00502BB3" w:rsidRPr="008F246D">
        <w:rPr>
          <w:rFonts w:asciiTheme="minorHAnsi" w:hAnsiTheme="minorHAnsi" w:cstheme="minorHAnsi"/>
        </w:rPr>
        <w:t xml:space="preserve">przyczyny o obiektywnym charakterze wykonawca nie jest w stanie uzyskać </w:t>
      </w:r>
      <w:r w:rsidR="0069497F" w:rsidRPr="008F246D">
        <w:rPr>
          <w:rFonts w:asciiTheme="minorHAnsi" w:hAnsiTheme="minorHAnsi" w:cstheme="minorHAnsi"/>
        </w:rPr>
        <w:br/>
        <w:t xml:space="preserve"> </w:t>
      </w:r>
      <w:r w:rsidR="00502BB3" w:rsidRPr="008F246D">
        <w:rPr>
          <w:rFonts w:asciiTheme="minorHAnsi" w:hAnsiTheme="minorHAnsi" w:cstheme="minorHAnsi"/>
        </w:rPr>
        <w:t>tyc</w:t>
      </w:r>
      <w:r w:rsidR="00E80012" w:rsidRPr="008F246D">
        <w:rPr>
          <w:rFonts w:asciiTheme="minorHAnsi" w:hAnsiTheme="minorHAnsi" w:cstheme="minorHAnsi"/>
        </w:rPr>
        <w:t>h dokumentów - inne dokumenty (</w:t>
      </w:r>
      <w:r w:rsidR="00502BB3" w:rsidRPr="008F246D">
        <w:rPr>
          <w:rFonts w:asciiTheme="minorHAnsi" w:hAnsiTheme="minorHAnsi" w:cstheme="minorHAnsi"/>
        </w:rPr>
        <w:t xml:space="preserve">zgodnie ze wzorem stanowiącym </w:t>
      </w:r>
      <w:r w:rsidR="0069497F" w:rsidRPr="008F246D">
        <w:rPr>
          <w:rFonts w:asciiTheme="minorHAnsi" w:hAnsiTheme="minorHAnsi" w:cstheme="minorHAnsi"/>
        </w:rPr>
        <w:br/>
        <w:t xml:space="preserve"> </w:t>
      </w:r>
      <w:r w:rsidR="00E80012" w:rsidRPr="008F246D">
        <w:rPr>
          <w:rFonts w:asciiTheme="minorHAnsi" w:hAnsiTheme="minorHAnsi" w:cstheme="minorHAnsi"/>
        </w:rPr>
        <w:t>załącznik nr</w:t>
      </w:r>
      <w:r w:rsidR="00CC4355" w:rsidRPr="008F246D">
        <w:rPr>
          <w:rFonts w:asciiTheme="minorHAnsi" w:hAnsiTheme="minorHAnsi" w:cstheme="minorHAnsi"/>
        </w:rPr>
        <w:t xml:space="preserve"> 5</w:t>
      </w:r>
      <w:r w:rsidR="00502BB3" w:rsidRPr="008F246D">
        <w:rPr>
          <w:rFonts w:asciiTheme="minorHAnsi" w:hAnsiTheme="minorHAnsi" w:cstheme="minorHAnsi"/>
        </w:rPr>
        <w:t xml:space="preserve"> do SIWZ)</w:t>
      </w:r>
      <w:r w:rsidR="00825941" w:rsidRPr="008F246D">
        <w:rPr>
          <w:rFonts w:asciiTheme="minorHAnsi" w:hAnsiTheme="minorHAnsi" w:cstheme="minorHAnsi"/>
        </w:rPr>
        <w:t>;</w:t>
      </w:r>
    </w:p>
    <w:p w14:paraId="070E640B" w14:textId="77777777" w:rsidR="00153DFF" w:rsidRPr="008F246D" w:rsidRDefault="006B3BB0" w:rsidP="00B93E52">
      <w:pPr>
        <w:numPr>
          <w:ilvl w:val="0"/>
          <w:numId w:val="27"/>
        </w:numPr>
        <w:spacing w:after="80"/>
        <w:ind w:left="1560" w:hanging="426"/>
        <w:jc w:val="both"/>
        <w:rPr>
          <w:rFonts w:asciiTheme="minorHAnsi" w:hAnsiTheme="minorHAnsi" w:cstheme="minorHAnsi"/>
        </w:rPr>
      </w:pPr>
      <w:r w:rsidRPr="008F246D">
        <w:rPr>
          <w:rFonts w:asciiTheme="minorHAnsi" w:hAnsiTheme="minorHAnsi" w:cstheme="minorHAnsi"/>
        </w:rPr>
        <w:t xml:space="preserve">wykazu osób, skierowanych przez wykonawcę do realizacji zamówienia publicznego, </w:t>
      </w:r>
      <w:r w:rsidR="00153DFF" w:rsidRPr="008F246D">
        <w:rPr>
          <w:rFonts w:asciiTheme="minorHAnsi" w:hAnsiTheme="minorHAnsi" w:cstheme="minorHAnsi"/>
        </w:rPr>
        <w:br/>
      </w:r>
      <w:r w:rsidRPr="008F246D">
        <w:rPr>
          <w:rFonts w:asciiTheme="minorHAnsi" w:hAnsiTheme="minorHAnsi" w:cstheme="minorHAnsi"/>
        </w:rPr>
        <w:t>w szczególności odpowie</w:t>
      </w:r>
      <w:r w:rsidRPr="008F246D">
        <w:rPr>
          <w:rFonts w:asciiTheme="minorHAnsi" w:hAnsiTheme="minorHAnsi" w:cstheme="minorHAnsi"/>
        </w:rPr>
        <w:softHyphen/>
        <w:t>dzialnych za świadczenie usług, kontrolę jakości lub kierowanie robotami budowlanymi, wraz z informacjami na te</w:t>
      </w:r>
      <w:r w:rsidRPr="008F246D">
        <w:rPr>
          <w:rFonts w:asciiTheme="minorHAnsi" w:hAnsiTheme="minorHAnsi" w:cstheme="minorHAnsi"/>
        </w:rPr>
        <w:softHyphen/>
        <w:t>mat ich kwalifikacji zawodowych, uprawnień, doświadczenia i wykształcenia niezbędnych do wykonania zamówie</w:t>
      </w:r>
      <w:r w:rsidRPr="008F246D">
        <w:rPr>
          <w:rFonts w:asciiTheme="minorHAnsi" w:hAnsiTheme="minorHAnsi" w:cstheme="minorHAnsi"/>
        </w:rPr>
        <w:softHyphen/>
        <w:t>nia publicznego, a także zakresu wykonywanych przez nie czynności oraz informacją o podstawie do dysponowania tymi osobami (zgodnie ze wzorem stanowiąc</w:t>
      </w:r>
      <w:r w:rsidR="008819F5" w:rsidRPr="008F246D">
        <w:rPr>
          <w:rFonts w:asciiTheme="minorHAnsi" w:hAnsiTheme="minorHAnsi" w:cstheme="minorHAnsi"/>
        </w:rPr>
        <w:t xml:space="preserve">ym załącznik   </w:t>
      </w:r>
      <w:r w:rsidRPr="008F246D">
        <w:rPr>
          <w:rFonts w:asciiTheme="minorHAnsi" w:hAnsiTheme="minorHAnsi" w:cstheme="minorHAnsi"/>
        </w:rPr>
        <w:t>nr 6 do SIWZ).</w:t>
      </w:r>
    </w:p>
    <w:p w14:paraId="4E20B62A" w14:textId="77777777" w:rsidR="00153DFF" w:rsidRPr="008F246D" w:rsidRDefault="007553C2" w:rsidP="00B93E52">
      <w:pPr>
        <w:numPr>
          <w:ilvl w:val="0"/>
          <w:numId w:val="27"/>
        </w:numPr>
        <w:spacing w:after="80"/>
        <w:ind w:left="1560" w:hanging="426"/>
        <w:jc w:val="both"/>
        <w:rPr>
          <w:rFonts w:asciiTheme="minorHAnsi" w:hAnsiTheme="minorHAnsi" w:cstheme="minorHAnsi"/>
        </w:rPr>
      </w:pPr>
      <w:r w:rsidRPr="008F246D">
        <w:rPr>
          <w:rFonts w:asciiTheme="minorHAnsi" w:hAnsiTheme="minorHAnsi" w:cstheme="minorHAnsi"/>
        </w:rPr>
        <w:t xml:space="preserve">oświadczenia na temat wykształcenia i kwalifikacji </w:t>
      </w:r>
      <w:r w:rsidR="00153DFF" w:rsidRPr="008F246D">
        <w:rPr>
          <w:rFonts w:asciiTheme="minorHAnsi" w:hAnsiTheme="minorHAnsi" w:cstheme="minorHAnsi"/>
        </w:rPr>
        <w:t xml:space="preserve">zawodowych wykonawcy lub kadry </w:t>
      </w:r>
      <w:r w:rsidRPr="008F246D">
        <w:rPr>
          <w:rFonts w:asciiTheme="minorHAnsi" w:hAnsiTheme="minorHAnsi" w:cstheme="minorHAnsi"/>
        </w:rPr>
        <w:t>kierowniczej wykonawcy (zgodnie ze wzorem stanowiącym załącznik nr 6 do SIWZ);</w:t>
      </w:r>
    </w:p>
    <w:p w14:paraId="57F93DA0" w14:textId="77777777" w:rsidR="00153DFF" w:rsidRPr="008F246D" w:rsidRDefault="00112528" w:rsidP="00B93E52">
      <w:pPr>
        <w:numPr>
          <w:ilvl w:val="0"/>
          <w:numId w:val="27"/>
        </w:numPr>
        <w:spacing w:after="80"/>
        <w:ind w:left="1560" w:hanging="426"/>
        <w:jc w:val="both"/>
        <w:rPr>
          <w:rFonts w:asciiTheme="minorHAnsi" w:hAnsiTheme="minorHAnsi" w:cstheme="minorHAnsi"/>
        </w:rPr>
      </w:pPr>
      <w:r w:rsidRPr="008F246D">
        <w:rPr>
          <w:rFonts w:asciiTheme="minorHAnsi" w:hAnsiTheme="minorHAnsi" w:cstheme="minorHAnsi"/>
        </w:rPr>
        <w:t>d</w:t>
      </w:r>
      <w:r w:rsidR="00502BB3" w:rsidRPr="008F246D">
        <w:rPr>
          <w:rFonts w:asciiTheme="minorHAnsi" w:hAnsiTheme="minorHAnsi" w:cstheme="minorHAnsi"/>
        </w:rPr>
        <w:t>okumentów potwierdzających, że</w:t>
      </w:r>
      <w:r w:rsidR="00B42471">
        <w:rPr>
          <w:rFonts w:asciiTheme="minorHAnsi" w:hAnsiTheme="minorHAnsi" w:cstheme="minorHAnsi"/>
        </w:rPr>
        <w:t xml:space="preserve"> wykonawca jest ubezpieczony od </w:t>
      </w:r>
      <w:r w:rsidR="00502BB3" w:rsidRPr="008F246D">
        <w:rPr>
          <w:rFonts w:asciiTheme="minorHAnsi" w:hAnsiTheme="minorHAnsi" w:cstheme="minorHAnsi"/>
        </w:rPr>
        <w:t>odpowie</w:t>
      </w:r>
      <w:r w:rsidR="008F246D" w:rsidRPr="008F246D">
        <w:rPr>
          <w:rFonts w:asciiTheme="minorHAnsi" w:hAnsiTheme="minorHAnsi" w:cstheme="minorHAnsi"/>
        </w:rPr>
        <w:t xml:space="preserve">dzialności </w:t>
      </w:r>
      <w:r w:rsidR="00502BB3" w:rsidRPr="008F246D">
        <w:rPr>
          <w:rFonts w:asciiTheme="minorHAnsi" w:hAnsiTheme="minorHAnsi" w:cstheme="minorHAnsi"/>
        </w:rPr>
        <w:t>cywilnej w zakresie prowadzonej działal</w:t>
      </w:r>
      <w:r w:rsidR="00502BB3" w:rsidRPr="008F246D">
        <w:rPr>
          <w:rFonts w:asciiTheme="minorHAnsi" w:hAnsiTheme="minorHAnsi" w:cstheme="minorHAnsi"/>
        </w:rPr>
        <w:softHyphen/>
        <w:t xml:space="preserve">ności związanej </w:t>
      </w:r>
      <w:r w:rsidR="00B42471">
        <w:rPr>
          <w:rFonts w:asciiTheme="minorHAnsi" w:hAnsiTheme="minorHAnsi" w:cstheme="minorHAnsi"/>
        </w:rPr>
        <w:br/>
      </w:r>
      <w:r w:rsidR="00502BB3" w:rsidRPr="008F246D">
        <w:rPr>
          <w:rFonts w:asciiTheme="minorHAnsi" w:hAnsiTheme="minorHAnsi" w:cstheme="minorHAnsi"/>
        </w:rPr>
        <w:t>z przedmiotem zamówienia na sumę gwarancyjną określoną przez zamawiającego</w:t>
      </w:r>
      <w:r w:rsidR="00825941" w:rsidRPr="008F246D">
        <w:rPr>
          <w:rFonts w:asciiTheme="minorHAnsi" w:hAnsiTheme="minorHAnsi" w:cstheme="minorHAnsi"/>
        </w:rPr>
        <w:t>;</w:t>
      </w:r>
    </w:p>
    <w:p w14:paraId="0FBE1133" w14:textId="77777777" w:rsidR="008F246D" w:rsidRPr="008F246D" w:rsidRDefault="00112528" w:rsidP="00B93E52">
      <w:pPr>
        <w:numPr>
          <w:ilvl w:val="0"/>
          <w:numId w:val="27"/>
        </w:numPr>
        <w:spacing w:after="80"/>
        <w:ind w:left="1560" w:hanging="426"/>
        <w:jc w:val="both"/>
        <w:rPr>
          <w:rFonts w:asciiTheme="minorHAnsi" w:hAnsiTheme="minorHAnsi" w:cstheme="minorHAnsi"/>
        </w:rPr>
      </w:pPr>
      <w:r w:rsidRPr="008F246D">
        <w:rPr>
          <w:rFonts w:asciiTheme="minorHAnsi" w:hAnsiTheme="minorHAnsi" w:cstheme="minorHAnsi"/>
        </w:rPr>
        <w:t>d</w:t>
      </w:r>
      <w:r w:rsidR="00937825" w:rsidRPr="008F246D">
        <w:rPr>
          <w:rFonts w:asciiTheme="minorHAnsi" w:hAnsiTheme="minorHAnsi" w:cstheme="minorHAnsi"/>
        </w:rPr>
        <w:t>okumentów dotyczących podmiotu trzeciego, w celu wykazania braku istnienia wobec nich podstaw wykluczenia oraz spełnienia, w zakresie, w jakim Wykonawca powołuje się na jego zasoby, warunków udziału w postępowaniu - jeżeli wykonawca polega</w:t>
      </w:r>
      <w:r w:rsidR="00552D2B" w:rsidRPr="008F246D">
        <w:rPr>
          <w:rFonts w:asciiTheme="minorHAnsi" w:hAnsiTheme="minorHAnsi" w:cstheme="minorHAnsi"/>
        </w:rPr>
        <w:t xml:space="preserve"> na zasobach podmiotu trzeciego o których mowa w pkt. 5.3</w:t>
      </w:r>
      <w:r w:rsidR="00B42471">
        <w:rPr>
          <w:rFonts w:asciiTheme="minorHAnsi" w:hAnsiTheme="minorHAnsi" w:cstheme="minorHAnsi"/>
        </w:rPr>
        <w:br/>
      </w:r>
      <w:r w:rsidR="00552D2B" w:rsidRPr="008F246D">
        <w:rPr>
          <w:rFonts w:asciiTheme="minorHAnsi" w:hAnsiTheme="minorHAnsi" w:cstheme="minorHAnsi"/>
        </w:rPr>
        <w:lastRenderedPageBreak/>
        <w:t>lit</w:t>
      </w:r>
      <w:r w:rsidR="00B42471">
        <w:rPr>
          <w:rFonts w:asciiTheme="minorHAnsi" w:hAnsiTheme="minorHAnsi" w:cstheme="minorHAnsi"/>
        </w:rPr>
        <w:t>.</w:t>
      </w:r>
      <w:r w:rsidR="00552D2B" w:rsidRPr="008F246D">
        <w:rPr>
          <w:rFonts w:asciiTheme="minorHAnsi" w:hAnsiTheme="minorHAnsi" w:cstheme="minorHAnsi"/>
        </w:rPr>
        <w:t xml:space="preserve"> a-c.</w:t>
      </w:r>
    </w:p>
    <w:p w14:paraId="09A67E7D" w14:textId="77777777" w:rsidR="008F246D" w:rsidRPr="008F246D" w:rsidRDefault="00937825" w:rsidP="00B93E52">
      <w:pPr>
        <w:numPr>
          <w:ilvl w:val="1"/>
          <w:numId w:val="26"/>
        </w:numPr>
        <w:spacing w:after="80"/>
        <w:jc w:val="both"/>
        <w:rPr>
          <w:rFonts w:asciiTheme="minorHAnsi" w:hAnsiTheme="minorHAnsi" w:cstheme="minorHAnsi"/>
        </w:rPr>
      </w:pPr>
      <w:r w:rsidRPr="008F246D">
        <w:rPr>
          <w:rFonts w:asciiTheme="minorHAnsi" w:hAnsiTheme="minorHAnsi" w:cstheme="minorHAnsi"/>
        </w:rPr>
        <w:t>Jeżeli wykonawca ma siedzibę lub miejsce zamieszkania poza terytorium Rzeczypospolitej Polskiej, zamiast dokumentów, o których mowa w pkt 5.3 a-c) składa dokument lub dokumenty wystawione w kraju, w którym ma siedzibę lub miejsce zamieszkania, potwierdzające odpowiednio, że</w:t>
      </w:r>
      <w:r w:rsidR="008F246D" w:rsidRPr="008F246D">
        <w:rPr>
          <w:rFonts w:asciiTheme="minorHAnsi" w:hAnsiTheme="minorHAnsi" w:cstheme="minorHAnsi"/>
        </w:rPr>
        <w:t>:</w:t>
      </w:r>
    </w:p>
    <w:p w14:paraId="534F3449" w14:textId="77777777" w:rsidR="008F246D" w:rsidRPr="008F246D" w:rsidRDefault="00937825" w:rsidP="00B93E52">
      <w:pPr>
        <w:numPr>
          <w:ilvl w:val="0"/>
          <w:numId w:val="23"/>
        </w:numPr>
        <w:spacing w:after="80"/>
        <w:ind w:left="1276"/>
        <w:jc w:val="both"/>
        <w:rPr>
          <w:rFonts w:asciiTheme="minorHAnsi" w:hAnsiTheme="minorHAnsi" w:cstheme="minorHAnsi"/>
        </w:rPr>
      </w:pPr>
      <w:r w:rsidRPr="008F246D">
        <w:rPr>
          <w:rFonts w:asciiTheme="minorHAnsi" w:hAnsiTheme="minorHAnsi" w:cstheme="minorHAnsi"/>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wystawiony nie wcześniej niż 3 miesiące przed upływem terminu składania ofert.</w:t>
      </w:r>
    </w:p>
    <w:p w14:paraId="2095BB2C" w14:textId="77777777" w:rsidR="008F246D" w:rsidRPr="008F246D" w:rsidRDefault="00937825" w:rsidP="00B93E52">
      <w:pPr>
        <w:numPr>
          <w:ilvl w:val="0"/>
          <w:numId w:val="23"/>
        </w:numPr>
        <w:spacing w:after="80"/>
        <w:ind w:left="1276"/>
        <w:jc w:val="both"/>
        <w:rPr>
          <w:rFonts w:asciiTheme="minorHAnsi" w:hAnsiTheme="minorHAnsi" w:cstheme="minorHAnsi"/>
        </w:rPr>
      </w:pPr>
      <w:r w:rsidRPr="008F246D">
        <w:rPr>
          <w:rFonts w:asciiTheme="minorHAnsi" w:hAnsiTheme="minorHAnsi" w:cstheme="minorHAnsi"/>
        </w:rPr>
        <w:t xml:space="preserve">nie otwarto jego likwidacji ani nie ogłoszono upadłości, wystawiony nie wcześniej niż </w:t>
      </w:r>
      <w:r w:rsidR="008F246D" w:rsidRPr="008F246D">
        <w:rPr>
          <w:rFonts w:asciiTheme="minorHAnsi" w:hAnsiTheme="minorHAnsi" w:cstheme="minorHAnsi"/>
        </w:rPr>
        <w:br/>
      </w:r>
      <w:r w:rsidRPr="008F246D">
        <w:rPr>
          <w:rFonts w:asciiTheme="minorHAnsi" w:hAnsiTheme="minorHAnsi" w:cstheme="minorHAnsi"/>
        </w:rPr>
        <w:t>6 miesięcy przed upływem terminu składania ofert</w:t>
      </w:r>
    </w:p>
    <w:p w14:paraId="2B3A5AFB" w14:textId="77777777" w:rsidR="008F246D" w:rsidRPr="008F246D" w:rsidRDefault="00937825" w:rsidP="008F246D">
      <w:pPr>
        <w:spacing w:after="80"/>
        <w:ind w:left="916"/>
        <w:jc w:val="both"/>
        <w:rPr>
          <w:rFonts w:asciiTheme="minorHAnsi" w:hAnsiTheme="minorHAnsi" w:cstheme="minorHAnsi"/>
        </w:rPr>
      </w:pPr>
      <w:r w:rsidRPr="008F246D">
        <w:rPr>
          <w:rFonts w:asciiTheme="minorHAnsi" w:hAnsiTheme="minorHAnsi" w:cstheme="minorHAnsi"/>
        </w:rPr>
        <w:t>Jeżeli w kraju miejsca zamieszkania osoby lub w kraju, w którym wykonawca ma siedzibę lub miejsce zamieszkania, nie wydaje się dokumentów, o których mowa w pkt 5.4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Terminy określone w pkt 5.4 stosuje się.</w:t>
      </w:r>
    </w:p>
    <w:p w14:paraId="78C11A69" w14:textId="77777777" w:rsidR="00B42471" w:rsidRDefault="00937825" w:rsidP="00B93E52">
      <w:pPr>
        <w:numPr>
          <w:ilvl w:val="1"/>
          <w:numId w:val="26"/>
        </w:numPr>
        <w:spacing w:after="80"/>
        <w:jc w:val="both"/>
        <w:rPr>
          <w:rFonts w:asciiTheme="minorHAnsi" w:hAnsiTheme="minorHAnsi" w:cstheme="minorHAnsi"/>
        </w:rPr>
      </w:pPr>
      <w:r w:rsidRPr="008F246D">
        <w:rPr>
          <w:rFonts w:asciiTheme="minorHAnsi" w:hAnsiTheme="minorHAnsi" w:cstheme="minorHAnsi"/>
        </w:rPr>
        <w:t>Jeżeli wykonawca nie złoży oświadczeń, o których mowa w 5.1 SIWZ, oświadczeń lub dokumentów potwierdzających okoliczności, o których mowa w art. 25 ust. 1 ustawy, lub innych dokumentów niezbędnych do przeprowadzenia postępowania, oświadczenia lub dokumenty są niekompletne, zawierają błędy lub budzą wskazane przez zamawiającego wątpliwości, zamawiający wezwie do ich złożenia, uzupełnienia lub poprawienia lub do udzielenia wyjaśnień w terminie przez siebie wskazanym, chyba że mimo ich złożenia, uzupełnienia lub poprawienia lub udzielenia wyjaśnień oferta wykonawcy podlegałaby odrzuceniu albo konieczne byłoby unieważnienie postępowania.</w:t>
      </w:r>
    </w:p>
    <w:p w14:paraId="231F1612" w14:textId="77777777" w:rsidR="00B42471" w:rsidRDefault="00937825" w:rsidP="00B93E52">
      <w:pPr>
        <w:numPr>
          <w:ilvl w:val="1"/>
          <w:numId w:val="26"/>
        </w:numPr>
        <w:spacing w:after="80"/>
        <w:jc w:val="both"/>
        <w:rPr>
          <w:rFonts w:asciiTheme="minorHAnsi" w:hAnsiTheme="minorHAnsi" w:cstheme="minorHAnsi"/>
        </w:rPr>
      </w:pPr>
      <w:r w:rsidRPr="00B42471">
        <w:rPr>
          <w:rFonts w:asciiTheme="minorHAnsi" w:hAnsiTheme="minorHAnsi" w:cstheme="minorHAnsi"/>
        </w:rPr>
        <w:t>Jeżeli wykonawca nie złoży wymaganych pełnomocnictw albo złożył wadliwe pełnomocnictwa, zamawiający wezwie do ich złożenia w terminie przez siebie wskazanym, chyba że mimo ich złożenia oferta wykonawcy podlega odrzuceniu albo konieczne by</w:t>
      </w:r>
      <w:r w:rsidR="00E80012" w:rsidRPr="00B42471">
        <w:rPr>
          <w:rFonts w:asciiTheme="minorHAnsi" w:hAnsiTheme="minorHAnsi" w:cstheme="minorHAnsi"/>
        </w:rPr>
        <w:t>łoby unieważnienie postępowania.</w:t>
      </w:r>
    </w:p>
    <w:p w14:paraId="7A9E87FA" w14:textId="77777777" w:rsidR="00B42471" w:rsidRDefault="00937825" w:rsidP="00B93E52">
      <w:pPr>
        <w:numPr>
          <w:ilvl w:val="1"/>
          <w:numId w:val="26"/>
        </w:numPr>
        <w:spacing w:after="80"/>
        <w:jc w:val="both"/>
        <w:rPr>
          <w:rFonts w:asciiTheme="minorHAnsi" w:hAnsiTheme="minorHAnsi" w:cstheme="minorHAnsi"/>
        </w:rPr>
      </w:pPr>
      <w:r w:rsidRPr="00B42471">
        <w:rPr>
          <w:rFonts w:asciiTheme="minorHAnsi" w:hAnsiTheme="minorHAnsi" w:cstheme="minorHAnsi"/>
        </w:rPr>
        <w:t xml:space="preserve">W przypadku wykonawców wspólnie ubiegających się o udzielenie zamówienia oraz </w:t>
      </w:r>
      <w:r w:rsidR="00E80012" w:rsidRPr="00B42471">
        <w:rPr>
          <w:rFonts w:asciiTheme="minorHAnsi" w:hAnsiTheme="minorHAnsi" w:cstheme="minorHAnsi"/>
        </w:rPr>
        <w:br/>
      </w:r>
      <w:r w:rsidRPr="00B42471">
        <w:rPr>
          <w:rFonts w:asciiTheme="minorHAnsi" w:hAnsiTheme="minorHAnsi" w:cstheme="minorHAnsi"/>
        </w:rPr>
        <w:t>w przypadku innych podmiotów, na zasobach których wykonawca polega na zasadach określonych w art. 22a ustawy lub kopie dokumentów dotyczących odpowiednio wykonawcy lub tych podmiotów, mogą być poświadczane za zgodność z oryginałem przez wykonawcę albo te podmioty albo wykonawców wspólnie ubiegających się o udzielenie zamówienia publicznego- odpowiednio, w zakresie dokumentów, które każdego z nich dotyczą.</w:t>
      </w:r>
    </w:p>
    <w:p w14:paraId="2ED3810D" w14:textId="77777777" w:rsidR="00B42471" w:rsidRDefault="00937825" w:rsidP="00B93E52">
      <w:pPr>
        <w:numPr>
          <w:ilvl w:val="1"/>
          <w:numId w:val="26"/>
        </w:numPr>
        <w:spacing w:after="80"/>
        <w:jc w:val="both"/>
        <w:rPr>
          <w:rFonts w:asciiTheme="minorHAnsi" w:hAnsiTheme="minorHAnsi" w:cstheme="minorHAnsi"/>
        </w:rPr>
      </w:pPr>
      <w:r w:rsidRPr="00B42471">
        <w:rPr>
          <w:rFonts w:asciiTheme="minorHAnsi" w:hAnsiTheme="minorHAnsi" w:cstheme="minorHAnsi"/>
        </w:rPr>
        <w:t xml:space="preserve">Oświadczenia dotyczące wykonawcy/wykonawców występujących wspólnie i innych podmiotów, na których zdolnościach lub sytuacji polega wykonawca na zasadach </w:t>
      </w:r>
      <w:r w:rsidRPr="00B42471">
        <w:rPr>
          <w:rFonts w:asciiTheme="minorHAnsi" w:hAnsiTheme="minorHAnsi" w:cstheme="minorHAnsi"/>
        </w:rPr>
        <w:lastRenderedPageBreak/>
        <w:t xml:space="preserve">określonych w art. 22a ustawy składane są w oryginale. Dokumenty inne niż oświadczenia składane są w oryginale lub kopii poświadczonej za zgodność z oryginałem. Zobowiązanie, </w:t>
      </w:r>
      <w:r w:rsidR="00E80012" w:rsidRPr="00B42471">
        <w:rPr>
          <w:rFonts w:asciiTheme="minorHAnsi" w:hAnsiTheme="minorHAnsi" w:cstheme="minorHAnsi"/>
        </w:rPr>
        <w:br/>
      </w:r>
      <w:r w:rsidRPr="00B42471">
        <w:rPr>
          <w:rFonts w:asciiTheme="minorHAnsi" w:hAnsiTheme="minorHAnsi" w:cstheme="minorHAnsi"/>
        </w:rPr>
        <w:t>o którym mowa w pkt 4.5.1 i 4.5.4 należy złożyć w formie oryginału.</w:t>
      </w:r>
    </w:p>
    <w:p w14:paraId="030A93B0" w14:textId="77777777" w:rsidR="00B42471" w:rsidRDefault="00937825" w:rsidP="00B93E52">
      <w:pPr>
        <w:numPr>
          <w:ilvl w:val="1"/>
          <w:numId w:val="26"/>
        </w:numPr>
        <w:spacing w:after="80"/>
        <w:jc w:val="both"/>
        <w:rPr>
          <w:rFonts w:asciiTheme="minorHAnsi" w:hAnsiTheme="minorHAnsi" w:cstheme="minorHAnsi"/>
        </w:rPr>
      </w:pPr>
      <w:r w:rsidRPr="00B42471">
        <w:rPr>
          <w:rFonts w:asciiTheme="minorHAnsi" w:hAnsiTheme="minorHAnsi" w:cstheme="minorHAnsi"/>
        </w:rPr>
        <w:t>Dokumenty sporządzone w języku obcym muszą być złożone wraz z tłumaczeniami na język polski.</w:t>
      </w:r>
    </w:p>
    <w:p w14:paraId="47D070BF" w14:textId="77777777" w:rsidR="00B42471" w:rsidRDefault="00937825" w:rsidP="00B93E52">
      <w:pPr>
        <w:numPr>
          <w:ilvl w:val="1"/>
          <w:numId w:val="26"/>
        </w:numPr>
        <w:spacing w:after="80"/>
        <w:jc w:val="both"/>
        <w:rPr>
          <w:rFonts w:asciiTheme="minorHAnsi" w:hAnsiTheme="minorHAnsi" w:cstheme="minorHAnsi"/>
        </w:rPr>
      </w:pPr>
      <w:r w:rsidRPr="00B42471">
        <w:rPr>
          <w:rFonts w:asciiTheme="minorHAnsi" w:hAnsiTheme="minorHAnsi" w:cstheme="minorHAnsi"/>
        </w:rPr>
        <w:t xml:space="preserve">W przypadku wskazania przez wykonawcę dostępności oświadczeń lub dokumentów, </w:t>
      </w:r>
      <w:r w:rsidR="00E80012" w:rsidRPr="00B42471">
        <w:rPr>
          <w:rFonts w:asciiTheme="minorHAnsi" w:hAnsiTheme="minorHAnsi" w:cstheme="minorHAnsi"/>
        </w:rPr>
        <w:br/>
      </w:r>
      <w:r w:rsidRPr="00B42471">
        <w:rPr>
          <w:rFonts w:asciiTheme="minorHAnsi" w:hAnsiTheme="minorHAnsi" w:cstheme="minorHAnsi"/>
        </w:rPr>
        <w:t xml:space="preserve">o których mowa w Rozdziale </w:t>
      </w:r>
      <w:r w:rsidR="00C316AE" w:rsidRPr="00B42471">
        <w:rPr>
          <w:rFonts w:asciiTheme="minorHAnsi" w:hAnsiTheme="minorHAnsi" w:cstheme="minorHAnsi"/>
        </w:rPr>
        <w:t>5</w:t>
      </w:r>
      <w:r w:rsidRPr="00B42471">
        <w:rPr>
          <w:rFonts w:asciiTheme="minorHAnsi" w:hAnsiTheme="minorHAnsi" w:cstheme="minorHAnsi"/>
        </w:rPr>
        <w:t xml:space="preserve"> SIWZ w formie elektronicznej pod określonymi adresami internetowymi ogólnodostępnych i bezpłatnych baz danych, zamawiający pobiera samodzielnie z tych baz danych wskazane przez wykonawcę oświadczenia lub dokumenty. Jeżeli oświadczenia i dokumenty, o których mowa w zdaniu pierwszym są sporządzone </w:t>
      </w:r>
      <w:r w:rsidR="00E80012" w:rsidRPr="00B42471">
        <w:rPr>
          <w:rFonts w:asciiTheme="minorHAnsi" w:hAnsiTheme="minorHAnsi" w:cstheme="minorHAnsi"/>
        </w:rPr>
        <w:br/>
      </w:r>
      <w:r w:rsidRPr="00B42471">
        <w:rPr>
          <w:rFonts w:asciiTheme="minorHAnsi" w:hAnsiTheme="minorHAnsi" w:cstheme="minorHAnsi"/>
        </w:rPr>
        <w:t>w języku obcym wykonawca zobowiązany jest do przedstawienia ich tłumaczenia na język polski</w:t>
      </w:r>
      <w:r w:rsidR="00E80012" w:rsidRPr="00B42471">
        <w:rPr>
          <w:rFonts w:asciiTheme="minorHAnsi" w:hAnsiTheme="minorHAnsi" w:cstheme="minorHAnsi"/>
        </w:rPr>
        <w:t>.</w:t>
      </w:r>
    </w:p>
    <w:p w14:paraId="228236DE" w14:textId="77777777" w:rsidR="00B42471" w:rsidRDefault="00937825" w:rsidP="00B93E52">
      <w:pPr>
        <w:numPr>
          <w:ilvl w:val="1"/>
          <w:numId w:val="26"/>
        </w:numPr>
        <w:spacing w:after="80"/>
        <w:jc w:val="both"/>
        <w:rPr>
          <w:rFonts w:asciiTheme="minorHAnsi" w:hAnsiTheme="minorHAnsi" w:cstheme="minorHAnsi"/>
        </w:rPr>
      </w:pPr>
      <w:r w:rsidRPr="00B42471">
        <w:rPr>
          <w:rFonts w:asciiTheme="minorHAnsi" w:hAnsiTheme="minorHAnsi" w:cstheme="minorHAnsi"/>
        </w:rPr>
        <w:t xml:space="preserve">Ilekroć w SIWZ, a także w załącznikach do SIWZ występuje wymóg podpisywania dokumentów lub oświadczeń lub też potwierdzania dokumentów za zgodność z oryginałem, należy przez to rozumieć że oświadczenia i dokumenty te powinny być opatrzone podpisem (podpisami) osoby (osób) uprawnionej (uprawnionych) do reprezentowania wykonawcy/podmiotu na zasobach lub sytuacji, którego wykonawca polega, zgodnie </w:t>
      </w:r>
      <w:r w:rsidR="00E80012" w:rsidRPr="00B42471">
        <w:rPr>
          <w:rFonts w:asciiTheme="minorHAnsi" w:hAnsiTheme="minorHAnsi" w:cstheme="minorHAnsi"/>
        </w:rPr>
        <w:br/>
      </w:r>
      <w:r w:rsidRPr="00B42471">
        <w:rPr>
          <w:rFonts w:asciiTheme="minorHAnsi" w:hAnsiTheme="minorHAnsi" w:cstheme="minorHAnsi"/>
        </w:rPr>
        <w:t>z zasadami reprezentacji wskazanymi we właściwym rejestrze lub osobę (osoby) upoważnioną do reprezentowania wykonawcy/podmiotu na zasadach lub sytuacji, którego wykonawca polega na podstawie pełnomocnictwa.</w:t>
      </w:r>
    </w:p>
    <w:p w14:paraId="787FA734" w14:textId="77777777" w:rsidR="00B42471" w:rsidRDefault="00937825" w:rsidP="00B93E52">
      <w:pPr>
        <w:numPr>
          <w:ilvl w:val="1"/>
          <w:numId w:val="26"/>
        </w:numPr>
        <w:spacing w:after="80"/>
        <w:jc w:val="both"/>
        <w:rPr>
          <w:rFonts w:asciiTheme="minorHAnsi" w:hAnsiTheme="minorHAnsi" w:cstheme="minorHAnsi"/>
        </w:rPr>
      </w:pPr>
      <w:r w:rsidRPr="00B42471">
        <w:rPr>
          <w:rFonts w:asciiTheme="minorHAnsi" w:hAnsiTheme="minorHAnsi" w:cstheme="minorHAnsi"/>
        </w:rPr>
        <w:t xml:space="preserve">Podpisy wykonawcy na oświadczeniach i dokumentach muszą być złożone w sposób pozwalający zidentyfikować osobę podpisującą. Zaleca się opatrzenie podpisu pieczątką </w:t>
      </w:r>
      <w:r w:rsidR="00E80012" w:rsidRPr="00B42471">
        <w:rPr>
          <w:rFonts w:asciiTheme="minorHAnsi" w:hAnsiTheme="minorHAnsi" w:cstheme="minorHAnsi"/>
        </w:rPr>
        <w:br/>
      </w:r>
      <w:r w:rsidRPr="00B42471">
        <w:rPr>
          <w:rFonts w:asciiTheme="minorHAnsi" w:hAnsiTheme="minorHAnsi" w:cstheme="minorHAnsi"/>
        </w:rPr>
        <w:t>z imieniem i nazwiskiem osoby podpisującej.</w:t>
      </w:r>
    </w:p>
    <w:p w14:paraId="543E7DCF" w14:textId="77777777" w:rsidR="00B42471" w:rsidRDefault="00937825" w:rsidP="00B93E52">
      <w:pPr>
        <w:numPr>
          <w:ilvl w:val="1"/>
          <w:numId w:val="26"/>
        </w:numPr>
        <w:spacing w:after="80"/>
        <w:jc w:val="both"/>
        <w:rPr>
          <w:rFonts w:asciiTheme="minorHAnsi" w:hAnsiTheme="minorHAnsi" w:cstheme="minorHAnsi"/>
        </w:rPr>
      </w:pPr>
      <w:r w:rsidRPr="00B42471">
        <w:rPr>
          <w:rFonts w:asciiTheme="minorHAnsi" w:hAnsiTheme="minorHAnsi" w:cstheme="minorHAnsi"/>
        </w:rPr>
        <w:t xml:space="preserve">W przypadku potwierdzania dokumentów za zgodność z oryginałem, na dokumentach tych muszą się znaleźć podpisy wykonawcy, według zasad, o których mowa w pkt 5.7, 5.11 i 5.12 oraz klauzula „za zgodność z oryginałem". W przypadku dokumentów wielostronicowych, należy poświadczyć za zgodność z oryginałem każdą stronę dokumentu, ewentualnie poświadczenie może znaleźć się na jednej ze stron wraz </w:t>
      </w:r>
      <w:r w:rsidR="00B42471">
        <w:rPr>
          <w:rFonts w:asciiTheme="minorHAnsi" w:hAnsiTheme="minorHAnsi" w:cstheme="minorHAnsi"/>
        </w:rPr>
        <w:br/>
      </w:r>
      <w:r w:rsidRPr="00B42471">
        <w:rPr>
          <w:rFonts w:asciiTheme="minorHAnsi" w:hAnsiTheme="minorHAnsi" w:cstheme="minorHAnsi"/>
        </w:rPr>
        <w:t>z informacją o liczbie poświadczanych stron.</w:t>
      </w:r>
    </w:p>
    <w:p w14:paraId="7C6D5B37" w14:textId="77777777" w:rsidR="00937825" w:rsidRPr="00B42471" w:rsidRDefault="00937825" w:rsidP="00B93E52">
      <w:pPr>
        <w:numPr>
          <w:ilvl w:val="1"/>
          <w:numId w:val="26"/>
        </w:numPr>
        <w:spacing w:after="80"/>
        <w:jc w:val="both"/>
        <w:rPr>
          <w:rFonts w:asciiTheme="minorHAnsi" w:hAnsiTheme="minorHAnsi" w:cstheme="minorHAnsi"/>
        </w:rPr>
      </w:pPr>
      <w:r w:rsidRPr="00B42471">
        <w:rPr>
          <w:rFonts w:asciiTheme="minorHAnsi" w:hAnsiTheme="minorHAnsi" w:cstheme="minorHAnsi"/>
        </w:rPr>
        <w:t>Pełnomocnictwo, o którym mowa w pkt 5.11 w formie oryginału lub kopii potwierdzonej za zgodność z oryginałem przez notariusza należy dołączyć do oferty.</w:t>
      </w:r>
    </w:p>
    <w:p w14:paraId="0A515833" w14:textId="77777777" w:rsidR="004268D2" w:rsidRDefault="004268D2" w:rsidP="00E15AC9">
      <w:pPr>
        <w:pBdr>
          <w:bottom w:val="single" w:sz="6" w:space="1" w:color="auto"/>
        </w:pBdr>
        <w:spacing w:after="80"/>
        <w:rPr>
          <w:rFonts w:asciiTheme="minorHAnsi" w:hAnsiTheme="minorHAnsi" w:cstheme="minorHAnsi"/>
        </w:rPr>
      </w:pPr>
    </w:p>
    <w:p w14:paraId="6DB162E2" w14:textId="77777777" w:rsidR="00B42471" w:rsidRPr="008F246D" w:rsidRDefault="00B42471" w:rsidP="00E15AC9">
      <w:pPr>
        <w:spacing w:after="80"/>
        <w:rPr>
          <w:rFonts w:asciiTheme="minorHAnsi" w:hAnsiTheme="minorHAnsi" w:cstheme="minorHAnsi"/>
        </w:rPr>
      </w:pPr>
    </w:p>
    <w:p w14:paraId="492B6772" w14:textId="77777777" w:rsidR="00937825" w:rsidRPr="008F246D" w:rsidRDefault="00937825" w:rsidP="00E15AC9">
      <w:pPr>
        <w:spacing w:after="80"/>
        <w:rPr>
          <w:rFonts w:asciiTheme="minorHAnsi" w:hAnsiTheme="minorHAnsi" w:cstheme="minorHAnsi"/>
        </w:rPr>
      </w:pPr>
    </w:p>
    <w:p w14:paraId="212C5742" w14:textId="77777777" w:rsidR="00937825" w:rsidRPr="00B42471" w:rsidRDefault="00B42471" w:rsidP="00B42471">
      <w:pPr>
        <w:spacing w:after="80"/>
        <w:jc w:val="center"/>
        <w:rPr>
          <w:rFonts w:asciiTheme="minorHAnsi" w:hAnsiTheme="minorHAnsi" w:cstheme="minorHAnsi"/>
          <w:b/>
        </w:rPr>
      </w:pPr>
      <w:r>
        <w:rPr>
          <w:rFonts w:asciiTheme="minorHAnsi" w:hAnsiTheme="minorHAnsi" w:cstheme="minorHAnsi"/>
        </w:rPr>
        <w:br w:type="page"/>
      </w:r>
      <w:r w:rsidR="00937825" w:rsidRPr="00B42471">
        <w:rPr>
          <w:rFonts w:asciiTheme="minorHAnsi" w:hAnsiTheme="minorHAnsi" w:cstheme="minorHAnsi"/>
          <w:b/>
        </w:rPr>
        <w:lastRenderedPageBreak/>
        <w:t>Rozdział 6</w:t>
      </w:r>
    </w:p>
    <w:p w14:paraId="3D1C4675" w14:textId="77777777" w:rsidR="00937825" w:rsidRPr="00B42471" w:rsidRDefault="00937825" w:rsidP="00B42471">
      <w:pPr>
        <w:spacing w:after="80"/>
        <w:jc w:val="center"/>
        <w:rPr>
          <w:rFonts w:asciiTheme="minorHAnsi" w:hAnsiTheme="minorHAnsi" w:cstheme="minorHAnsi"/>
          <w:b/>
        </w:rPr>
      </w:pPr>
      <w:r w:rsidRPr="00B42471">
        <w:rPr>
          <w:rFonts w:asciiTheme="minorHAnsi" w:hAnsiTheme="minorHAnsi" w:cstheme="minorHAnsi"/>
          <w:b/>
        </w:rPr>
        <w:t>WYMAGANIA DOTYCZĄCE WADIUM</w:t>
      </w:r>
    </w:p>
    <w:p w14:paraId="00C7DB49" w14:textId="77777777" w:rsidR="00B42471" w:rsidRPr="00B42471" w:rsidRDefault="00B42471" w:rsidP="00B42471">
      <w:pPr>
        <w:spacing w:after="80"/>
        <w:ind w:left="393"/>
        <w:jc w:val="both"/>
        <w:rPr>
          <w:rFonts w:ascii="Calibri" w:cs="Calibri"/>
        </w:rPr>
      </w:pPr>
    </w:p>
    <w:p w14:paraId="0E343EC3" w14:textId="77777777" w:rsidR="00B42471" w:rsidRDefault="00937825" w:rsidP="00B93E52">
      <w:pPr>
        <w:numPr>
          <w:ilvl w:val="1"/>
          <w:numId w:val="28"/>
        </w:numPr>
        <w:spacing w:after="80"/>
        <w:ind w:left="851" w:hanging="491"/>
        <w:jc w:val="both"/>
        <w:rPr>
          <w:rFonts w:asciiTheme="minorHAnsi" w:hAnsiTheme="minorHAnsi" w:cstheme="minorHAnsi"/>
        </w:rPr>
      </w:pPr>
      <w:r w:rsidRPr="008F246D">
        <w:rPr>
          <w:rFonts w:asciiTheme="minorHAnsi" w:hAnsiTheme="minorHAnsi" w:cstheme="minorHAnsi"/>
        </w:rPr>
        <w:t xml:space="preserve">Wykonawca jest zobowiązany wnieść wadium w wysokości </w:t>
      </w:r>
      <w:r w:rsidR="00B53832" w:rsidRPr="008F246D">
        <w:rPr>
          <w:rFonts w:asciiTheme="minorHAnsi" w:hAnsiTheme="minorHAnsi" w:cstheme="minorHAnsi"/>
        </w:rPr>
        <w:t xml:space="preserve">14 500 </w:t>
      </w:r>
      <w:r w:rsidR="006561A7" w:rsidRPr="008F246D">
        <w:rPr>
          <w:rFonts w:asciiTheme="minorHAnsi" w:hAnsiTheme="minorHAnsi" w:cstheme="minorHAnsi"/>
        </w:rPr>
        <w:t xml:space="preserve">zł (słownie: </w:t>
      </w:r>
      <w:r w:rsidR="00B53832" w:rsidRPr="008F246D">
        <w:rPr>
          <w:rFonts w:asciiTheme="minorHAnsi" w:hAnsiTheme="minorHAnsi" w:cstheme="minorHAnsi"/>
        </w:rPr>
        <w:t>czternaście tysięcy pięćset</w:t>
      </w:r>
      <w:r w:rsidR="006561A7" w:rsidRPr="008F246D">
        <w:rPr>
          <w:rFonts w:asciiTheme="minorHAnsi" w:hAnsiTheme="minorHAnsi" w:cstheme="minorHAnsi"/>
        </w:rPr>
        <w:t xml:space="preserve"> </w:t>
      </w:r>
      <w:r w:rsidRPr="008F246D">
        <w:rPr>
          <w:rFonts w:asciiTheme="minorHAnsi" w:hAnsiTheme="minorHAnsi" w:cstheme="minorHAnsi"/>
        </w:rPr>
        <w:t>zł</w:t>
      </w:r>
      <w:r w:rsidR="00D20B8E" w:rsidRPr="008F246D">
        <w:rPr>
          <w:rFonts w:asciiTheme="minorHAnsi" w:hAnsiTheme="minorHAnsi" w:cstheme="minorHAnsi"/>
        </w:rPr>
        <w:t>otych</w:t>
      </w:r>
      <w:r w:rsidR="009A4EEE" w:rsidRPr="008F246D">
        <w:rPr>
          <w:rFonts w:asciiTheme="minorHAnsi" w:hAnsiTheme="minorHAnsi" w:cstheme="minorHAnsi"/>
        </w:rPr>
        <w:t xml:space="preserve"> 00/100</w:t>
      </w:r>
      <w:r w:rsidRPr="008F246D">
        <w:rPr>
          <w:rFonts w:asciiTheme="minorHAnsi" w:hAnsiTheme="minorHAnsi" w:cstheme="minorHAnsi"/>
        </w:rPr>
        <w:t>)</w:t>
      </w:r>
      <w:r w:rsidR="00E80012" w:rsidRPr="008F246D">
        <w:rPr>
          <w:rFonts w:asciiTheme="minorHAnsi" w:hAnsiTheme="minorHAnsi" w:cstheme="minorHAnsi"/>
        </w:rPr>
        <w:t>.</w:t>
      </w:r>
    </w:p>
    <w:p w14:paraId="05587E02" w14:textId="77777777" w:rsidR="00B42471" w:rsidRDefault="00937825" w:rsidP="00B93E52">
      <w:pPr>
        <w:numPr>
          <w:ilvl w:val="1"/>
          <w:numId w:val="28"/>
        </w:numPr>
        <w:spacing w:after="80"/>
        <w:ind w:left="851" w:hanging="491"/>
        <w:jc w:val="both"/>
        <w:rPr>
          <w:rFonts w:asciiTheme="minorHAnsi" w:hAnsiTheme="minorHAnsi" w:cstheme="minorHAnsi"/>
        </w:rPr>
      </w:pPr>
      <w:r w:rsidRPr="00B42471">
        <w:rPr>
          <w:rFonts w:asciiTheme="minorHAnsi" w:hAnsiTheme="minorHAnsi" w:cstheme="minorHAnsi"/>
        </w:rPr>
        <w:t>Wadium może być wniesione w jednej lub kilku następujących formach:</w:t>
      </w:r>
    </w:p>
    <w:p w14:paraId="2EE6D66D" w14:textId="77777777" w:rsidR="00B42471" w:rsidRDefault="00937825" w:rsidP="00B93E52">
      <w:pPr>
        <w:numPr>
          <w:ilvl w:val="0"/>
          <w:numId w:val="29"/>
        </w:numPr>
        <w:spacing w:after="80"/>
        <w:jc w:val="both"/>
        <w:rPr>
          <w:rFonts w:asciiTheme="minorHAnsi" w:hAnsiTheme="minorHAnsi" w:cstheme="minorHAnsi"/>
        </w:rPr>
      </w:pPr>
      <w:r w:rsidRPr="00B42471">
        <w:rPr>
          <w:rFonts w:asciiTheme="minorHAnsi" w:hAnsiTheme="minorHAnsi" w:cstheme="minorHAnsi"/>
        </w:rPr>
        <w:t>pieniądzu,</w:t>
      </w:r>
    </w:p>
    <w:p w14:paraId="68BCDE90" w14:textId="77777777" w:rsidR="00B42471" w:rsidRDefault="00937825" w:rsidP="00B93E52">
      <w:pPr>
        <w:numPr>
          <w:ilvl w:val="0"/>
          <w:numId w:val="29"/>
        </w:numPr>
        <w:spacing w:after="80"/>
        <w:jc w:val="both"/>
        <w:rPr>
          <w:rFonts w:asciiTheme="minorHAnsi" w:hAnsiTheme="minorHAnsi" w:cstheme="minorHAnsi"/>
        </w:rPr>
      </w:pPr>
      <w:r w:rsidRPr="00B42471">
        <w:rPr>
          <w:rFonts w:asciiTheme="minorHAnsi" w:hAnsiTheme="minorHAnsi" w:cstheme="minorHAnsi"/>
        </w:rPr>
        <w:t>poręczeniach bankowych lub poręczeniach spółdzielczej kasy oszczędnościowo-kredytowej, z tym, że poręczenie kasy jest zawsze poręczeniem pieniężnym,</w:t>
      </w:r>
    </w:p>
    <w:p w14:paraId="30B31D08" w14:textId="77777777" w:rsidR="00B42471" w:rsidRDefault="00937825" w:rsidP="00B93E52">
      <w:pPr>
        <w:numPr>
          <w:ilvl w:val="0"/>
          <w:numId w:val="29"/>
        </w:numPr>
        <w:spacing w:after="80"/>
        <w:jc w:val="both"/>
        <w:rPr>
          <w:rFonts w:asciiTheme="minorHAnsi" w:hAnsiTheme="minorHAnsi" w:cstheme="minorHAnsi"/>
        </w:rPr>
      </w:pPr>
      <w:r w:rsidRPr="00B42471">
        <w:rPr>
          <w:rFonts w:asciiTheme="minorHAnsi" w:hAnsiTheme="minorHAnsi" w:cstheme="minorHAnsi"/>
        </w:rPr>
        <w:t>gwarancjach bankowych,</w:t>
      </w:r>
    </w:p>
    <w:p w14:paraId="626D8E7A" w14:textId="77777777" w:rsidR="00B42471" w:rsidRDefault="00937825" w:rsidP="00B93E52">
      <w:pPr>
        <w:numPr>
          <w:ilvl w:val="0"/>
          <w:numId w:val="29"/>
        </w:numPr>
        <w:spacing w:after="80"/>
        <w:jc w:val="both"/>
        <w:rPr>
          <w:rFonts w:asciiTheme="minorHAnsi" w:hAnsiTheme="minorHAnsi" w:cstheme="minorHAnsi"/>
        </w:rPr>
      </w:pPr>
      <w:r w:rsidRPr="00B42471">
        <w:rPr>
          <w:rFonts w:asciiTheme="minorHAnsi" w:hAnsiTheme="minorHAnsi" w:cstheme="minorHAnsi"/>
        </w:rPr>
        <w:t>gwarancjach ubezpieczeniowych,</w:t>
      </w:r>
    </w:p>
    <w:p w14:paraId="1FFFBE9B" w14:textId="77777777" w:rsidR="00B42471" w:rsidRDefault="00937825" w:rsidP="00B93E52">
      <w:pPr>
        <w:numPr>
          <w:ilvl w:val="0"/>
          <w:numId w:val="29"/>
        </w:numPr>
        <w:spacing w:after="80"/>
        <w:jc w:val="both"/>
        <w:rPr>
          <w:rFonts w:asciiTheme="minorHAnsi" w:hAnsiTheme="minorHAnsi" w:cstheme="minorHAnsi"/>
        </w:rPr>
      </w:pPr>
      <w:r w:rsidRPr="00B42471">
        <w:rPr>
          <w:rFonts w:asciiTheme="minorHAnsi" w:hAnsiTheme="minorHAnsi" w:cstheme="minorHAnsi"/>
        </w:rPr>
        <w:t>poręczeniach udzielanych przez podmioty, o których mowa w art. 6b ust. 5 pkt 2 ustawy z dnia 9 listopada 2000 r. o utworzeniu Polskiej Agencji Rozwoju Przedsiębiorczości (Dz.U. z 201</w:t>
      </w:r>
      <w:r w:rsidR="006B3AF3" w:rsidRPr="00B42471">
        <w:rPr>
          <w:rFonts w:asciiTheme="minorHAnsi" w:hAnsiTheme="minorHAnsi" w:cstheme="minorHAnsi"/>
        </w:rPr>
        <w:t>6</w:t>
      </w:r>
      <w:r w:rsidRPr="00B42471">
        <w:rPr>
          <w:rFonts w:asciiTheme="minorHAnsi" w:hAnsiTheme="minorHAnsi" w:cstheme="minorHAnsi"/>
        </w:rPr>
        <w:t xml:space="preserve"> r.,</w:t>
      </w:r>
      <w:r w:rsidR="00060071" w:rsidRPr="00B42471">
        <w:rPr>
          <w:rFonts w:asciiTheme="minorHAnsi" w:hAnsiTheme="minorHAnsi" w:cstheme="minorHAnsi"/>
        </w:rPr>
        <w:t xml:space="preserve"> </w:t>
      </w:r>
      <w:r w:rsidR="006B3AF3" w:rsidRPr="00B42471">
        <w:rPr>
          <w:rFonts w:asciiTheme="minorHAnsi" w:hAnsiTheme="minorHAnsi" w:cstheme="minorHAnsi"/>
        </w:rPr>
        <w:t>poz. 359</w:t>
      </w:r>
      <w:r w:rsidRPr="00B42471">
        <w:rPr>
          <w:rFonts w:asciiTheme="minorHAnsi" w:hAnsiTheme="minorHAnsi" w:cstheme="minorHAnsi"/>
        </w:rPr>
        <w:t>).</w:t>
      </w:r>
    </w:p>
    <w:p w14:paraId="31400372" w14:textId="77777777" w:rsidR="00B42471" w:rsidRDefault="00937825" w:rsidP="00B93E52">
      <w:pPr>
        <w:numPr>
          <w:ilvl w:val="1"/>
          <w:numId w:val="28"/>
        </w:numPr>
        <w:spacing w:after="80"/>
        <w:ind w:left="851" w:hanging="491"/>
        <w:jc w:val="both"/>
        <w:rPr>
          <w:rFonts w:asciiTheme="minorHAnsi" w:hAnsiTheme="minorHAnsi" w:cstheme="minorHAnsi"/>
        </w:rPr>
      </w:pPr>
      <w:r w:rsidRPr="00B42471">
        <w:rPr>
          <w:rFonts w:asciiTheme="minorHAnsi" w:hAnsiTheme="minorHAnsi" w:cstheme="minorHAnsi"/>
        </w:rPr>
        <w:t>Wadium wnoszone w pieniądzu należy wpłacić przelewem na następujący rachunek bankowy zamawiającego:</w:t>
      </w:r>
    </w:p>
    <w:p w14:paraId="7FD0FCA9" w14:textId="77777777" w:rsidR="00AE6F5A" w:rsidRPr="00B42471" w:rsidRDefault="0060732A" w:rsidP="00B42471">
      <w:pPr>
        <w:spacing w:after="80"/>
        <w:ind w:left="851"/>
        <w:jc w:val="both"/>
        <w:rPr>
          <w:rFonts w:asciiTheme="minorHAnsi" w:hAnsiTheme="minorHAnsi" w:cstheme="minorHAnsi"/>
        </w:rPr>
      </w:pPr>
      <w:r w:rsidRPr="00B42471">
        <w:rPr>
          <w:rFonts w:asciiTheme="minorHAnsi" w:hAnsiTheme="minorHAnsi" w:cstheme="minorHAnsi"/>
        </w:rPr>
        <w:t>Gospodarczy Bank Spółdziel</w:t>
      </w:r>
      <w:r w:rsidR="00805B35" w:rsidRPr="00B42471">
        <w:rPr>
          <w:rFonts w:asciiTheme="minorHAnsi" w:hAnsiTheme="minorHAnsi" w:cstheme="minorHAnsi"/>
        </w:rPr>
        <w:t xml:space="preserve">czy w Strzelinie O/ Lądek-Zdrój </w:t>
      </w:r>
      <w:r w:rsidRPr="00B42471">
        <w:rPr>
          <w:rFonts w:asciiTheme="minorHAnsi" w:hAnsiTheme="minorHAnsi" w:cstheme="minorHAnsi"/>
        </w:rPr>
        <w:t>nr rachunku 39 9588 0004 3900 1111 2000 0060</w:t>
      </w:r>
    </w:p>
    <w:p w14:paraId="0F79CDD8" w14:textId="77777777" w:rsidR="00322E62" w:rsidRPr="008F246D" w:rsidRDefault="00937825" w:rsidP="00B42471">
      <w:pPr>
        <w:spacing w:after="80"/>
        <w:ind w:left="851"/>
        <w:jc w:val="both"/>
        <w:rPr>
          <w:rFonts w:asciiTheme="minorHAnsi" w:hAnsiTheme="minorHAnsi" w:cstheme="minorHAnsi"/>
        </w:rPr>
      </w:pPr>
      <w:r w:rsidRPr="008F246D">
        <w:rPr>
          <w:rFonts w:asciiTheme="minorHAnsi" w:hAnsiTheme="minorHAnsi" w:cstheme="minorHAnsi"/>
        </w:rPr>
        <w:t>Zaleca się dołączenie do oferty kserokopii dokumentu potwierdzającego dokonanie przelewu.</w:t>
      </w:r>
    </w:p>
    <w:p w14:paraId="4EDA810E" w14:textId="77777777" w:rsidR="00B42471" w:rsidRDefault="00937825" w:rsidP="00B93E52">
      <w:pPr>
        <w:numPr>
          <w:ilvl w:val="1"/>
          <w:numId w:val="28"/>
        </w:numPr>
        <w:spacing w:after="80"/>
        <w:ind w:left="851" w:hanging="491"/>
        <w:jc w:val="both"/>
        <w:rPr>
          <w:rFonts w:asciiTheme="minorHAnsi" w:hAnsiTheme="minorHAnsi" w:cstheme="minorHAnsi"/>
        </w:rPr>
      </w:pPr>
      <w:r w:rsidRPr="008F246D">
        <w:rPr>
          <w:rFonts w:asciiTheme="minorHAnsi" w:hAnsiTheme="minorHAnsi" w:cstheme="minorHAnsi"/>
        </w:rPr>
        <w:t>Za skuteczne wniesienie wadium w pieniądzu, zamawiający uzna wadium, które znajdzie się na rachunku bankowym zamawiającego przed upływem terminu składania ofert.</w:t>
      </w:r>
    </w:p>
    <w:p w14:paraId="2F95C8A9" w14:textId="77777777" w:rsidR="00B42471" w:rsidRDefault="00937825" w:rsidP="00B93E52">
      <w:pPr>
        <w:numPr>
          <w:ilvl w:val="1"/>
          <w:numId w:val="28"/>
        </w:numPr>
        <w:spacing w:after="80"/>
        <w:ind w:left="851" w:hanging="491"/>
        <w:jc w:val="both"/>
        <w:rPr>
          <w:rFonts w:asciiTheme="minorHAnsi" w:hAnsiTheme="minorHAnsi" w:cstheme="minorHAnsi"/>
        </w:rPr>
      </w:pPr>
      <w:r w:rsidRPr="00B42471">
        <w:rPr>
          <w:rFonts w:asciiTheme="minorHAnsi" w:hAnsiTheme="minorHAnsi" w:cstheme="minorHAnsi"/>
        </w:rPr>
        <w:t>W przypadku wnoszenia wadium w formie gwarancji bankowej lub ubezpieczeniowej, gwarancja musi być gwarancją nieodwołalną, bezwarunkową i płatną na pierwsze pisemne żądanie zamawiającego, sporządzoną zgodnie z obowiązującymi przepisami</w:t>
      </w:r>
      <w:r w:rsidR="00B42471">
        <w:rPr>
          <w:rFonts w:asciiTheme="minorHAnsi" w:hAnsiTheme="minorHAnsi" w:cstheme="minorHAnsi"/>
        </w:rPr>
        <w:br/>
      </w:r>
      <w:r w:rsidRPr="00B42471">
        <w:rPr>
          <w:rFonts w:asciiTheme="minorHAnsi" w:hAnsiTheme="minorHAnsi" w:cstheme="minorHAnsi"/>
        </w:rPr>
        <w:t>i powinna zawierać następujące elementy:</w:t>
      </w:r>
    </w:p>
    <w:p w14:paraId="203FB551" w14:textId="77777777" w:rsidR="00B42471" w:rsidRDefault="00937825" w:rsidP="00B93E52">
      <w:pPr>
        <w:numPr>
          <w:ilvl w:val="0"/>
          <w:numId w:val="30"/>
        </w:numPr>
        <w:spacing w:after="80"/>
        <w:jc w:val="both"/>
        <w:rPr>
          <w:rFonts w:asciiTheme="minorHAnsi" w:hAnsiTheme="minorHAnsi" w:cstheme="minorHAnsi"/>
        </w:rPr>
      </w:pPr>
      <w:r w:rsidRPr="00B42471">
        <w:rPr>
          <w:rFonts w:asciiTheme="minorHAnsi" w:hAnsiTheme="minorHAnsi" w:cstheme="minorHAnsi"/>
        </w:rPr>
        <w:t>nazwę dającego zlecenie (wykonawcy), beneficjenta gwarancji (zamawiającego), gwaranta (banku lub instytucji ubezpieczeniowej udzielających gwarancji) oraz wskazanie ich siedzib,</w:t>
      </w:r>
    </w:p>
    <w:p w14:paraId="471BA790" w14:textId="77777777" w:rsidR="00B42471" w:rsidRDefault="00937825" w:rsidP="00B93E52">
      <w:pPr>
        <w:numPr>
          <w:ilvl w:val="0"/>
          <w:numId w:val="30"/>
        </w:numPr>
        <w:spacing w:after="80"/>
        <w:jc w:val="both"/>
        <w:rPr>
          <w:rFonts w:asciiTheme="minorHAnsi" w:hAnsiTheme="minorHAnsi" w:cstheme="minorHAnsi"/>
        </w:rPr>
      </w:pPr>
      <w:r w:rsidRPr="00B42471">
        <w:rPr>
          <w:rFonts w:asciiTheme="minorHAnsi" w:hAnsiTheme="minorHAnsi" w:cstheme="minorHAnsi"/>
        </w:rPr>
        <w:t>kwotę gwarancji,</w:t>
      </w:r>
    </w:p>
    <w:p w14:paraId="0AF80F90" w14:textId="77777777" w:rsidR="00B42471" w:rsidRDefault="00937825" w:rsidP="00B93E52">
      <w:pPr>
        <w:numPr>
          <w:ilvl w:val="0"/>
          <w:numId w:val="30"/>
        </w:numPr>
        <w:spacing w:after="80"/>
        <w:jc w:val="both"/>
        <w:rPr>
          <w:rFonts w:asciiTheme="minorHAnsi" w:hAnsiTheme="minorHAnsi" w:cstheme="minorHAnsi"/>
        </w:rPr>
      </w:pPr>
      <w:r w:rsidRPr="00B42471">
        <w:rPr>
          <w:rFonts w:asciiTheme="minorHAnsi" w:hAnsiTheme="minorHAnsi" w:cstheme="minorHAnsi"/>
        </w:rPr>
        <w:t>termin ważności gwarancj</w:t>
      </w:r>
      <w:r w:rsidR="00CC4355" w:rsidRPr="00B42471">
        <w:rPr>
          <w:rFonts w:asciiTheme="minorHAnsi" w:hAnsiTheme="minorHAnsi" w:cstheme="minorHAnsi"/>
        </w:rPr>
        <w:t>i w formule: „od dnia</w:t>
      </w:r>
      <w:r w:rsidR="00B42471">
        <w:rPr>
          <w:rFonts w:asciiTheme="minorHAnsi" w:hAnsiTheme="minorHAnsi" w:cstheme="minorHAnsi"/>
        </w:rPr>
        <w:t xml:space="preserve"> ………..</w:t>
      </w:r>
      <w:r w:rsidR="00CC4355" w:rsidRPr="00B42471">
        <w:rPr>
          <w:rFonts w:asciiTheme="minorHAnsi" w:hAnsiTheme="minorHAnsi" w:cstheme="minorHAnsi"/>
        </w:rPr>
        <w:t>- do dnia</w:t>
      </w:r>
      <w:r w:rsidR="00B42471">
        <w:rPr>
          <w:rFonts w:asciiTheme="minorHAnsi" w:hAnsiTheme="minorHAnsi" w:cstheme="minorHAnsi"/>
        </w:rPr>
        <w:t xml:space="preserve"> ……………</w:t>
      </w:r>
      <w:r w:rsidRPr="00B42471">
        <w:rPr>
          <w:rFonts w:asciiTheme="minorHAnsi" w:hAnsiTheme="minorHAnsi" w:cstheme="minorHAnsi"/>
        </w:rPr>
        <w:t>",</w:t>
      </w:r>
    </w:p>
    <w:p w14:paraId="6979CF64" w14:textId="77777777" w:rsidR="00B42471" w:rsidRDefault="00937825" w:rsidP="00B93E52">
      <w:pPr>
        <w:numPr>
          <w:ilvl w:val="0"/>
          <w:numId w:val="30"/>
        </w:numPr>
        <w:spacing w:after="80"/>
        <w:jc w:val="both"/>
        <w:rPr>
          <w:rFonts w:asciiTheme="minorHAnsi" w:hAnsiTheme="minorHAnsi" w:cstheme="minorHAnsi"/>
        </w:rPr>
      </w:pPr>
      <w:r w:rsidRPr="00B42471">
        <w:rPr>
          <w:rFonts w:asciiTheme="minorHAnsi" w:hAnsiTheme="minorHAnsi" w:cstheme="minorHAnsi"/>
        </w:rPr>
        <w:t>zobowiązanie gwaranta do zapłacenia kwoty gwarancji na pierwsze żądanie zamawiającego w sytuacjach określonych w art. 46 ust. 4a oraz art. 46 ust. 5 ustawy z dnia 29 stycznia 2004 r. Prawo zamówień publicznych.</w:t>
      </w:r>
    </w:p>
    <w:p w14:paraId="0116257F" w14:textId="77777777" w:rsidR="00B42471" w:rsidRDefault="00937825" w:rsidP="00B42471">
      <w:pPr>
        <w:spacing w:after="80"/>
        <w:ind w:left="1571"/>
        <w:jc w:val="both"/>
        <w:rPr>
          <w:rFonts w:asciiTheme="minorHAnsi" w:hAnsiTheme="minorHAnsi" w:cstheme="minorHAnsi"/>
        </w:rPr>
      </w:pPr>
      <w:r w:rsidRPr="00B42471">
        <w:rPr>
          <w:rFonts w:asciiTheme="minorHAnsi" w:hAnsiTheme="minorHAnsi" w:cstheme="minorHAnsi"/>
        </w:rPr>
        <w:t>Zamawiający nie dopuszcza możliwości umieszczenia w treści gwarancji klauzuli dotyczącej pośrednictwa podmiotów trzecich .</w:t>
      </w:r>
    </w:p>
    <w:p w14:paraId="49A91768" w14:textId="77777777" w:rsidR="000372E4" w:rsidRDefault="00937825" w:rsidP="00B93E52">
      <w:pPr>
        <w:numPr>
          <w:ilvl w:val="1"/>
          <w:numId w:val="28"/>
        </w:numPr>
        <w:spacing w:after="80"/>
        <w:ind w:left="851" w:hanging="491"/>
        <w:jc w:val="both"/>
        <w:rPr>
          <w:rFonts w:asciiTheme="minorHAnsi" w:hAnsiTheme="minorHAnsi" w:cstheme="minorHAnsi"/>
        </w:rPr>
      </w:pPr>
      <w:r w:rsidRPr="008F246D">
        <w:rPr>
          <w:rFonts w:asciiTheme="minorHAnsi" w:hAnsiTheme="minorHAnsi" w:cstheme="minorHAnsi"/>
        </w:rPr>
        <w:t>W przypadku wnoszenia wadium w formie innej niż pieniężna, zamawiający wymaga złożenia wraz z ofertą oryginału dokumentu wadialnego (gwarancji lub poręczenia).</w:t>
      </w:r>
    </w:p>
    <w:p w14:paraId="76F3D94E" w14:textId="77777777" w:rsidR="0060732A" w:rsidRPr="000372E4" w:rsidRDefault="00937825" w:rsidP="00B93E52">
      <w:pPr>
        <w:numPr>
          <w:ilvl w:val="1"/>
          <w:numId w:val="28"/>
        </w:numPr>
        <w:spacing w:after="80"/>
        <w:ind w:left="851" w:hanging="491"/>
        <w:jc w:val="both"/>
        <w:rPr>
          <w:rFonts w:asciiTheme="minorHAnsi" w:hAnsiTheme="minorHAnsi" w:cstheme="minorHAnsi"/>
        </w:rPr>
      </w:pPr>
      <w:r w:rsidRPr="000372E4">
        <w:rPr>
          <w:rFonts w:asciiTheme="minorHAnsi" w:hAnsiTheme="minorHAnsi" w:cstheme="minorHAnsi"/>
        </w:rPr>
        <w:t xml:space="preserve">Wadium musi zabezpieczać ofertę przez cały okres związania ofertą, począwszy od dnia, </w:t>
      </w:r>
      <w:r w:rsidR="00322E62" w:rsidRPr="000372E4">
        <w:rPr>
          <w:rFonts w:asciiTheme="minorHAnsi" w:hAnsiTheme="minorHAnsi" w:cstheme="minorHAnsi"/>
        </w:rPr>
        <w:br/>
      </w:r>
      <w:r w:rsidRPr="000372E4">
        <w:rPr>
          <w:rFonts w:asciiTheme="minorHAnsi" w:hAnsiTheme="minorHAnsi" w:cstheme="minorHAnsi"/>
        </w:rPr>
        <w:lastRenderedPageBreak/>
        <w:t>w którym upływa termin składania ofert.</w:t>
      </w:r>
    </w:p>
    <w:p w14:paraId="03E4798E" w14:textId="77777777" w:rsidR="00C17760" w:rsidRDefault="00C17760" w:rsidP="00E15AC9">
      <w:pPr>
        <w:pBdr>
          <w:bottom w:val="single" w:sz="6" w:space="1" w:color="auto"/>
        </w:pBdr>
        <w:spacing w:after="80"/>
        <w:rPr>
          <w:rFonts w:asciiTheme="minorHAnsi" w:hAnsiTheme="minorHAnsi" w:cstheme="minorHAnsi"/>
        </w:rPr>
      </w:pPr>
    </w:p>
    <w:p w14:paraId="6F17E592" w14:textId="77777777" w:rsidR="000372E4" w:rsidRDefault="000372E4" w:rsidP="00E15AC9">
      <w:pPr>
        <w:spacing w:after="80"/>
        <w:rPr>
          <w:rFonts w:asciiTheme="minorHAnsi" w:hAnsiTheme="minorHAnsi" w:cstheme="minorHAnsi"/>
        </w:rPr>
      </w:pPr>
    </w:p>
    <w:p w14:paraId="02CEF998" w14:textId="77777777" w:rsidR="000372E4" w:rsidRPr="008F246D" w:rsidRDefault="000372E4" w:rsidP="00E15AC9">
      <w:pPr>
        <w:spacing w:after="80"/>
        <w:rPr>
          <w:rFonts w:asciiTheme="minorHAnsi" w:hAnsiTheme="minorHAnsi" w:cstheme="minorHAnsi"/>
        </w:rPr>
      </w:pPr>
    </w:p>
    <w:p w14:paraId="5949F0E4" w14:textId="77777777" w:rsidR="00937825" w:rsidRPr="000372E4" w:rsidRDefault="00937825" w:rsidP="000372E4">
      <w:pPr>
        <w:spacing w:after="80"/>
        <w:jc w:val="center"/>
        <w:rPr>
          <w:rFonts w:asciiTheme="minorHAnsi" w:hAnsiTheme="minorHAnsi" w:cstheme="minorHAnsi"/>
          <w:b/>
        </w:rPr>
      </w:pPr>
      <w:r w:rsidRPr="000372E4">
        <w:rPr>
          <w:rFonts w:asciiTheme="minorHAnsi" w:hAnsiTheme="minorHAnsi" w:cstheme="minorHAnsi"/>
          <w:b/>
        </w:rPr>
        <w:t>Rozdział 7</w:t>
      </w:r>
    </w:p>
    <w:p w14:paraId="04AB4F46" w14:textId="77777777" w:rsidR="00937825" w:rsidRPr="000372E4" w:rsidRDefault="00937825" w:rsidP="000372E4">
      <w:pPr>
        <w:spacing w:after="80"/>
        <w:jc w:val="center"/>
        <w:rPr>
          <w:rFonts w:asciiTheme="minorHAnsi" w:hAnsiTheme="minorHAnsi" w:cstheme="minorHAnsi"/>
          <w:b/>
        </w:rPr>
      </w:pPr>
      <w:r w:rsidRPr="000372E4">
        <w:rPr>
          <w:rFonts w:asciiTheme="minorHAnsi" w:hAnsiTheme="minorHAnsi" w:cstheme="minorHAnsi"/>
          <w:b/>
        </w:rPr>
        <w:t>OPIS SPOSOBU PRZYGOTOWANIA OFERT</w:t>
      </w:r>
    </w:p>
    <w:p w14:paraId="3B0CDEE3" w14:textId="77777777" w:rsidR="000372E4" w:rsidRDefault="000372E4" w:rsidP="00E15AC9">
      <w:pPr>
        <w:spacing w:after="80"/>
        <w:rPr>
          <w:rFonts w:asciiTheme="minorHAnsi" w:hAnsiTheme="minorHAnsi" w:cstheme="minorHAnsi"/>
        </w:rPr>
      </w:pPr>
    </w:p>
    <w:p w14:paraId="77CF759D" w14:textId="77777777" w:rsidR="000372E4" w:rsidRDefault="00937825" w:rsidP="00B93E52">
      <w:pPr>
        <w:numPr>
          <w:ilvl w:val="1"/>
          <w:numId w:val="4"/>
        </w:numPr>
        <w:spacing w:after="80"/>
        <w:ind w:left="851" w:hanging="567"/>
        <w:jc w:val="both"/>
        <w:rPr>
          <w:rFonts w:asciiTheme="minorHAnsi" w:hAnsiTheme="minorHAnsi" w:cstheme="minorHAnsi"/>
        </w:rPr>
      </w:pPr>
      <w:r w:rsidRPr="008F246D">
        <w:rPr>
          <w:rFonts w:asciiTheme="minorHAnsi" w:hAnsiTheme="minorHAnsi" w:cstheme="minorHAnsi"/>
        </w:rPr>
        <w:t>Wykonawca może złożyć jedną ofertę. Złożenie wię</w:t>
      </w:r>
      <w:r w:rsidR="000372E4">
        <w:rPr>
          <w:rFonts w:asciiTheme="minorHAnsi" w:hAnsiTheme="minorHAnsi" w:cstheme="minorHAnsi"/>
        </w:rPr>
        <w:t xml:space="preserve">cej niż jednej oferty spowoduje </w:t>
      </w:r>
      <w:r w:rsidRPr="008F246D">
        <w:rPr>
          <w:rFonts w:asciiTheme="minorHAnsi" w:hAnsiTheme="minorHAnsi" w:cstheme="minorHAnsi"/>
        </w:rPr>
        <w:t>odrzucenie wszystkich ofert złożonych przez wykonawcę.</w:t>
      </w:r>
    </w:p>
    <w:p w14:paraId="6CE00F5A" w14:textId="77777777" w:rsidR="000372E4" w:rsidRDefault="00937825" w:rsidP="00B93E52">
      <w:pPr>
        <w:numPr>
          <w:ilvl w:val="1"/>
          <w:numId w:val="4"/>
        </w:numPr>
        <w:spacing w:after="80"/>
        <w:ind w:left="851" w:hanging="567"/>
        <w:jc w:val="both"/>
        <w:rPr>
          <w:rFonts w:asciiTheme="minorHAnsi" w:hAnsiTheme="minorHAnsi" w:cstheme="minorHAnsi"/>
        </w:rPr>
      </w:pPr>
      <w:r w:rsidRPr="000372E4">
        <w:rPr>
          <w:rFonts w:asciiTheme="minorHAnsi" w:hAnsiTheme="minorHAnsi" w:cstheme="minorHAnsi"/>
        </w:rPr>
        <w:t>Zamawiający</w:t>
      </w:r>
      <w:r w:rsidR="00457E09" w:rsidRPr="000372E4">
        <w:rPr>
          <w:rFonts w:asciiTheme="minorHAnsi" w:hAnsiTheme="minorHAnsi" w:cstheme="minorHAnsi"/>
        </w:rPr>
        <w:t xml:space="preserve"> nie dopuszcza składania ofert częściowych gdyż podział groziłby nadmiernymi trudnościami technicznymi oraz nadmiernymi kosztami wykonania zamówienia, a także potrzebą skoordynowania działań różnych wykonawców realizujących poszczególne części zamówienia co mogłaby poważnie zagrozić właściwemu wykonaniu zamówienia.</w:t>
      </w:r>
    </w:p>
    <w:p w14:paraId="6AB9F1B2" w14:textId="77777777" w:rsidR="000372E4" w:rsidRDefault="00937825" w:rsidP="00B93E52">
      <w:pPr>
        <w:numPr>
          <w:ilvl w:val="1"/>
          <w:numId w:val="4"/>
        </w:numPr>
        <w:spacing w:after="80"/>
        <w:ind w:left="851" w:hanging="567"/>
        <w:jc w:val="both"/>
        <w:rPr>
          <w:rFonts w:asciiTheme="minorHAnsi" w:hAnsiTheme="minorHAnsi" w:cstheme="minorHAnsi"/>
        </w:rPr>
      </w:pPr>
      <w:r w:rsidRPr="000372E4">
        <w:rPr>
          <w:rFonts w:asciiTheme="minorHAnsi" w:hAnsiTheme="minorHAnsi" w:cstheme="minorHAnsi"/>
        </w:rPr>
        <w:t>Zamawiający nie dopuszcza możliwości złożenia oferty wariantowej.</w:t>
      </w:r>
    </w:p>
    <w:p w14:paraId="7A7A1932" w14:textId="77777777" w:rsidR="000372E4" w:rsidRDefault="00985AAF" w:rsidP="00B93E52">
      <w:pPr>
        <w:numPr>
          <w:ilvl w:val="1"/>
          <w:numId w:val="4"/>
        </w:numPr>
        <w:spacing w:after="80"/>
        <w:ind w:left="851" w:hanging="567"/>
        <w:jc w:val="both"/>
        <w:rPr>
          <w:rFonts w:asciiTheme="minorHAnsi" w:hAnsiTheme="minorHAnsi" w:cstheme="minorHAnsi"/>
        </w:rPr>
      </w:pPr>
      <w:r w:rsidRPr="000372E4">
        <w:rPr>
          <w:rFonts w:asciiTheme="minorHAnsi" w:hAnsiTheme="minorHAnsi" w:cstheme="minorHAnsi"/>
        </w:rPr>
        <w:t xml:space="preserve">Zamawiający </w:t>
      </w:r>
      <w:r w:rsidR="006D0292" w:rsidRPr="000372E4">
        <w:rPr>
          <w:rFonts w:asciiTheme="minorHAnsi" w:hAnsiTheme="minorHAnsi" w:cstheme="minorHAnsi"/>
        </w:rPr>
        <w:t xml:space="preserve">nie </w:t>
      </w:r>
      <w:r w:rsidRPr="000372E4">
        <w:rPr>
          <w:rFonts w:asciiTheme="minorHAnsi" w:hAnsiTheme="minorHAnsi" w:cstheme="minorHAnsi"/>
        </w:rPr>
        <w:t>przewiduje udzielenia zamówienia w oparciu o art. 67 ust</w:t>
      </w:r>
      <w:r w:rsidR="00987CDC" w:rsidRPr="000372E4">
        <w:rPr>
          <w:rFonts w:asciiTheme="minorHAnsi" w:hAnsiTheme="minorHAnsi" w:cstheme="minorHAnsi"/>
        </w:rPr>
        <w:t>.</w:t>
      </w:r>
      <w:r w:rsidRPr="000372E4">
        <w:rPr>
          <w:rFonts w:asciiTheme="minorHAnsi" w:hAnsiTheme="minorHAnsi" w:cstheme="minorHAnsi"/>
        </w:rPr>
        <w:t xml:space="preserve">1 pkt.6 ustawy Prawo zamówień publicznych, w okresie 3 lat od dnia udzielenia zamówienia podstawowego, dotychczasowemu wykonawcy </w:t>
      </w:r>
      <w:r w:rsidR="0060732A" w:rsidRPr="000372E4">
        <w:rPr>
          <w:rFonts w:asciiTheme="minorHAnsi" w:hAnsiTheme="minorHAnsi" w:cstheme="minorHAnsi"/>
        </w:rPr>
        <w:t>robót budowlanych</w:t>
      </w:r>
      <w:r w:rsidRPr="000372E4">
        <w:rPr>
          <w:rFonts w:asciiTheme="minorHAnsi" w:hAnsiTheme="minorHAnsi" w:cstheme="minorHAnsi"/>
        </w:rPr>
        <w:t xml:space="preserve">, zamówienia polegającego na powtórzeniu podobnych </w:t>
      </w:r>
      <w:r w:rsidR="0060732A" w:rsidRPr="000372E4">
        <w:rPr>
          <w:rFonts w:asciiTheme="minorHAnsi" w:hAnsiTheme="minorHAnsi" w:cstheme="minorHAnsi"/>
        </w:rPr>
        <w:t>robót</w:t>
      </w:r>
      <w:r w:rsidRPr="000372E4">
        <w:rPr>
          <w:rFonts w:asciiTheme="minorHAnsi" w:hAnsiTheme="minorHAnsi" w:cstheme="minorHAnsi"/>
        </w:rPr>
        <w:t xml:space="preserve">. </w:t>
      </w:r>
    </w:p>
    <w:p w14:paraId="392583B5" w14:textId="77777777" w:rsidR="000372E4" w:rsidRDefault="00937825" w:rsidP="00B93E52">
      <w:pPr>
        <w:numPr>
          <w:ilvl w:val="1"/>
          <w:numId w:val="4"/>
        </w:numPr>
        <w:spacing w:after="80"/>
        <w:ind w:left="851" w:hanging="567"/>
        <w:jc w:val="both"/>
        <w:rPr>
          <w:rFonts w:asciiTheme="minorHAnsi" w:hAnsiTheme="minorHAnsi" w:cstheme="minorHAnsi"/>
        </w:rPr>
      </w:pPr>
      <w:r w:rsidRPr="000372E4">
        <w:rPr>
          <w:rFonts w:asciiTheme="minorHAnsi" w:hAnsiTheme="minorHAnsi" w:cstheme="minorHAnsi"/>
        </w:rPr>
        <w:t>Oferta musi być sporządzona z zachowaniem formy pisemnej pod rygorem nieważności.</w:t>
      </w:r>
    </w:p>
    <w:p w14:paraId="6F3A89FF" w14:textId="77777777" w:rsidR="000372E4" w:rsidRDefault="00937825" w:rsidP="00B93E52">
      <w:pPr>
        <w:numPr>
          <w:ilvl w:val="1"/>
          <w:numId w:val="4"/>
        </w:numPr>
        <w:spacing w:after="80"/>
        <w:ind w:left="851" w:hanging="567"/>
        <w:jc w:val="both"/>
        <w:rPr>
          <w:rFonts w:asciiTheme="minorHAnsi" w:hAnsiTheme="minorHAnsi" w:cstheme="minorHAnsi"/>
        </w:rPr>
      </w:pPr>
      <w:r w:rsidRPr="000372E4">
        <w:rPr>
          <w:rFonts w:asciiTheme="minorHAnsi" w:hAnsiTheme="minorHAnsi" w:cstheme="minorHAnsi"/>
        </w:rPr>
        <w:t>Treść oferty musi być zgodna z treścią SIWZ.</w:t>
      </w:r>
    </w:p>
    <w:p w14:paraId="33CCF446" w14:textId="77777777" w:rsidR="000372E4" w:rsidRDefault="00937825" w:rsidP="00B93E52">
      <w:pPr>
        <w:numPr>
          <w:ilvl w:val="1"/>
          <w:numId w:val="4"/>
        </w:numPr>
        <w:spacing w:after="80"/>
        <w:ind w:left="851" w:hanging="567"/>
        <w:jc w:val="both"/>
        <w:rPr>
          <w:rFonts w:asciiTheme="minorHAnsi" w:hAnsiTheme="minorHAnsi" w:cstheme="minorHAnsi"/>
        </w:rPr>
      </w:pPr>
      <w:r w:rsidRPr="000372E4">
        <w:rPr>
          <w:rFonts w:asciiTheme="minorHAnsi" w:hAnsiTheme="minorHAnsi" w:cstheme="minorHAnsi"/>
        </w:rPr>
        <w:t>Oferta (wraz z załącznikami) musi być sporządzona w sposób czytelny.</w:t>
      </w:r>
    </w:p>
    <w:p w14:paraId="58C3E5FD" w14:textId="77777777" w:rsidR="000372E4" w:rsidRDefault="00937825" w:rsidP="00B93E52">
      <w:pPr>
        <w:numPr>
          <w:ilvl w:val="1"/>
          <w:numId w:val="4"/>
        </w:numPr>
        <w:spacing w:after="80"/>
        <w:ind w:left="851" w:hanging="567"/>
        <w:jc w:val="both"/>
        <w:rPr>
          <w:rFonts w:asciiTheme="minorHAnsi" w:hAnsiTheme="minorHAnsi" w:cstheme="minorHAnsi"/>
        </w:rPr>
      </w:pPr>
      <w:r w:rsidRPr="000372E4">
        <w:rPr>
          <w:rFonts w:asciiTheme="minorHAnsi" w:hAnsiTheme="minorHAnsi" w:cstheme="minorHAnsi"/>
        </w:rPr>
        <w:t>Wszelkie zmiany naniesione przez wykonawcę w treści o</w:t>
      </w:r>
      <w:r w:rsidR="00322E62" w:rsidRPr="000372E4">
        <w:rPr>
          <w:rFonts w:asciiTheme="minorHAnsi" w:hAnsiTheme="minorHAnsi" w:cstheme="minorHAnsi"/>
        </w:rPr>
        <w:t>ferty po jej sporządzeniu muszą</w:t>
      </w:r>
      <w:r w:rsidR="000372E4">
        <w:rPr>
          <w:rFonts w:asciiTheme="minorHAnsi" w:hAnsiTheme="minorHAnsi" w:cstheme="minorHAnsi"/>
        </w:rPr>
        <w:t xml:space="preserve"> </w:t>
      </w:r>
      <w:r w:rsidRPr="000372E4">
        <w:rPr>
          <w:rFonts w:asciiTheme="minorHAnsi" w:hAnsiTheme="minorHAnsi" w:cstheme="minorHAnsi"/>
        </w:rPr>
        <w:t>być parafowane przez wykonawcę.</w:t>
      </w:r>
    </w:p>
    <w:p w14:paraId="6E5AFC77" w14:textId="77777777" w:rsidR="000372E4" w:rsidRDefault="00937825" w:rsidP="00B93E52">
      <w:pPr>
        <w:numPr>
          <w:ilvl w:val="1"/>
          <w:numId w:val="4"/>
        </w:numPr>
        <w:spacing w:after="80"/>
        <w:ind w:left="851" w:hanging="567"/>
        <w:jc w:val="both"/>
        <w:rPr>
          <w:rFonts w:asciiTheme="minorHAnsi" w:hAnsiTheme="minorHAnsi" w:cstheme="minorHAnsi"/>
        </w:rPr>
      </w:pPr>
      <w:r w:rsidRPr="000372E4">
        <w:rPr>
          <w:rFonts w:asciiTheme="minorHAnsi" w:hAnsiTheme="minorHAnsi" w:cstheme="minorHAnsi"/>
        </w:rPr>
        <w:t>Oferta musi być podpisana przez wykonawcę, tj. osobę (osoby) rep</w:t>
      </w:r>
      <w:r w:rsidR="000372E4">
        <w:rPr>
          <w:rFonts w:asciiTheme="minorHAnsi" w:hAnsiTheme="minorHAnsi" w:cstheme="minorHAnsi"/>
        </w:rPr>
        <w:t xml:space="preserve">rezentującą wykonawcę, </w:t>
      </w:r>
      <w:r w:rsidRPr="000372E4">
        <w:rPr>
          <w:rFonts w:asciiTheme="minorHAnsi" w:hAnsiTheme="minorHAnsi" w:cstheme="minorHAnsi"/>
        </w:rPr>
        <w:t>zgodnie z zasadami reprezentacji wskazanymi we właści</w:t>
      </w:r>
      <w:r w:rsidR="000372E4">
        <w:rPr>
          <w:rFonts w:asciiTheme="minorHAnsi" w:hAnsiTheme="minorHAnsi" w:cstheme="minorHAnsi"/>
        </w:rPr>
        <w:t xml:space="preserve">wym rejestrze lub osobę (osoby) </w:t>
      </w:r>
      <w:r w:rsidRPr="000372E4">
        <w:rPr>
          <w:rFonts w:asciiTheme="minorHAnsi" w:hAnsiTheme="minorHAnsi" w:cstheme="minorHAnsi"/>
        </w:rPr>
        <w:t>upoważnioną do reprezentowania wykonawcy.</w:t>
      </w:r>
    </w:p>
    <w:p w14:paraId="33944E1A" w14:textId="77777777" w:rsidR="000372E4" w:rsidRDefault="00937825" w:rsidP="00B93E52">
      <w:pPr>
        <w:numPr>
          <w:ilvl w:val="1"/>
          <w:numId w:val="4"/>
        </w:numPr>
        <w:spacing w:after="80"/>
        <w:ind w:left="851" w:hanging="567"/>
        <w:jc w:val="both"/>
        <w:rPr>
          <w:rFonts w:asciiTheme="minorHAnsi" w:hAnsiTheme="minorHAnsi" w:cstheme="minorHAnsi"/>
        </w:rPr>
      </w:pPr>
      <w:r w:rsidRPr="000372E4">
        <w:rPr>
          <w:rFonts w:asciiTheme="minorHAnsi" w:hAnsiTheme="minorHAnsi" w:cstheme="minorHAnsi"/>
        </w:rPr>
        <w:t xml:space="preserve">Jeżeli osoba (osoby) podpisująca ofertę (reprezentująca wykonawcę lub wykonawców występujących wspólnie) działa na podstawie pełnomocnictwa, pełnomocnictwo to </w:t>
      </w:r>
      <w:r w:rsidR="000372E4">
        <w:rPr>
          <w:rFonts w:asciiTheme="minorHAnsi" w:hAnsiTheme="minorHAnsi" w:cstheme="minorHAnsi"/>
        </w:rPr>
        <w:br/>
      </w:r>
      <w:r w:rsidRPr="000372E4">
        <w:rPr>
          <w:rFonts w:asciiTheme="minorHAnsi" w:hAnsiTheme="minorHAnsi" w:cstheme="minorHAnsi"/>
        </w:rPr>
        <w:t>w formie oryginału lub kopii poświadczonej za zgodność z oryginałem przez notariusza musi zostać dołączone do oferty.</w:t>
      </w:r>
    </w:p>
    <w:p w14:paraId="5B851270" w14:textId="77777777" w:rsidR="000372E4" w:rsidRDefault="00937825" w:rsidP="00B93E52">
      <w:pPr>
        <w:numPr>
          <w:ilvl w:val="1"/>
          <w:numId w:val="4"/>
        </w:numPr>
        <w:spacing w:after="80"/>
        <w:ind w:left="851" w:hanging="567"/>
        <w:jc w:val="both"/>
        <w:rPr>
          <w:rFonts w:asciiTheme="minorHAnsi" w:hAnsiTheme="minorHAnsi" w:cstheme="minorHAnsi"/>
        </w:rPr>
      </w:pPr>
      <w:r w:rsidRPr="000372E4">
        <w:rPr>
          <w:rFonts w:asciiTheme="minorHAnsi" w:hAnsiTheme="minorHAnsi" w:cstheme="minorHAnsi"/>
        </w:rPr>
        <w:t>Oferta wraz z załącznikami musi być sporządzona w języku polskim. Każdy dokument składający się na ofertę lub złożony wraz z ofertą sporządzony w języku innym niż polski musi być złożony wraz z tłumaczeniem na język polski.</w:t>
      </w:r>
    </w:p>
    <w:p w14:paraId="1B21281C" w14:textId="77777777" w:rsidR="000372E4" w:rsidRDefault="00937825" w:rsidP="00B93E52">
      <w:pPr>
        <w:numPr>
          <w:ilvl w:val="1"/>
          <w:numId w:val="4"/>
        </w:numPr>
        <w:spacing w:after="80"/>
        <w:ind w:left="851" w:hanging="567"/>
        <w:jc w:val="both"/>
        <w:rPr>
          <w:rFonts w:asciiTheme="minorHAnsi" w:hAnsiTheme="minorHAnsi" w:cstheme="minorHAnsi"/>
        </w:rPr>
      </w:pPr>
      <w:r w:rsidRPr="000372E4">
        <w:rPr>
          <w:rFonts w:asciiTheme="minorHAnsi" w:hAnsiTheme="minorHAnsi" w:cstheme="minorHAnsi"/>
        </w:rPr>
        <w:t>Wykonawca ponosi wszelkie koszty związane z przygotowaniem i złożeniem oferty.</w:t>
      </w:r>
    </w:p>
    <w:p w14:paraId="620C7058" w14:textId="77777777" w:rsidR="000372E4" w:rsidRDefault="00937825" w:rsidP="00B93E52">
      <w:pPr>
        <w:numPr>
          <w:ilvl w:val="1"/>
          <w:numId w:val="4"/>
        </w:numPr>
        <w:spacing w:after="80"/>
        <w:ind w:left="851" w:hanging="567"/>
        <w:jc w:val="both"/>
        <w:rPr>
          <w:rFonts w:asciiTheme="minorHAnsi" w:hAnsiTheme="minorHAnsi" w:cstheme="minorHAnsi"/>
        </w:rPr>
      </w:pPr>
      <w:r w:rsidRPr="000372E4">
        <w:rPr>
          <w:rFonts w:asciiTheme="minorHAnsi" w:hAnsiTheme="minorHAnsi" w:cstheme="minorHAnsi"/>
        </w:rPr>
        <w:t>Zaleca się, aby strony oferty były trwale ze sobą połączone i kolejno ponumerowane.</w:t>
      </w:r>
    </w:p>
    <w:p w14:paraId="123EC653" w14:textId="77777777" w:rsidR="000372E4" w:rsidRDefault="00937825" w:rsidP="00B93E52">
      <w:pPr>
        <w:numPr>
          <w:ilvl w:val="1"/>
          <w:numId w:val="4"/>
        </w:numPr>
        <w:spacing w:after="80"/>
        <w:ind w:left="851" w:hanging="567"/>
        <w:jc w:val="both"/>
        <w:rPr>
          <w:rFonts w:asciiTheme="minorHAnsi" w:hAnsiTheme="minorHAnsi" w:cstheme="minorHAnsi"/>
        </w:rPr>
      </w:pPr>
      <w:r w:rsidRPr="000372E4">
        <w:rPr>
          <w:rFonts w:asciiTheme="minorHAnsi" w:hAnsiTheme="minorHAnsi" w:cstheme="minorHAnsi"/>
        </w:rPr>
        <w:t>Zaleca się, aby każda strona oferty zawierająca jakąkolwiek treść była podpisana lub parafowana przez wykonawcę.</w:t>
      </w:r>
    </w:p>
    <w:p w14:paraId="0D4B1647" w14:textId="77777777" w:rsidR="000372E4" w:rsidRDefault="000E7834" w:rsidP="00B93E52">
      <w:pPr>
        <w:numPr>
          <w:ilvl w:val="1"/>
          <w:numId w:val="4"/>
        </w:numPr>
        <w:spacing w:after="80"/>
        <w:ind w:left="851" w:hanging="567"/>
        <w:jc w:val="both"/>
        <w:rPr>
          <w:rFonts w:asciiTheme="minorHAnsi" w:hAnsiTheme="minorHAnsi" w:cstheme="minorHAnsi"/>
        </w:rPr>
      </w:pPr>
      <w:r w:rsidRPr="000372E4">
        <w:rPr>
          <w:rFonts w:asciiTheme="minorHAnsi" w:hAnsiTheme="minorHAnsi" w:cstheme="minorHAnsi"/>
        </w:rPr>
        <w:lastRenderedPageBreak/>
        <w:t>Wykonawca</w:t>
      </w:r>
      <w:r w:rsidR="0071751D" w:rsidRPr="000372E4">
        <w:rPr>
          <w:rFonts w:asciiTheme="minorHAnsi" w:hAnsiTheme="minorHAnsi" w:cstheme="minorHAnsi"/>
        </w:rPr>
        <w:t xml:space="preserve"> dostarczy </w:t>
      </w:r>
      <w:r w:rsidRPr="000372E4">
        <w:rPr>
          <w:rFonts w:asciiTheme="minorHAnsi" w:hAnsiTheme="minorHAnsi" w:cstheme="minorHAnsi"/>
        </w:rPr>
        <w:t>Zamawiającemu Harmonogramu realizacji umowy, zwanego dalej „Harmonogramem”, nie później niż 3 dni przed podpisaniem umowy, jak również jego aktualizacji na żądanie Zamawiającego w terminie do 2 dni, od dnia otrzymania takiego żądania. Jeżeli przedstawiony Harmonogram lub jego aktualizacja nie będą odpowiadały Zamawiającemu, Wykonawca jest zobowiązany do uwzględnienia w nich zmian wskazanych przez Zamawiającego. Jeżeli w ocenie Wykonawcy wskazania Zamawiającego będą nieprawidłowe, powinien o tym powiadomić Zamawiającego w terminie do 2 dni od otrzymania wskazań, z podaniem uzasadnienia prezentowanego stanowiska.</w:t>
      </w:r>
    </w:p>
    <w:p w14:paraId="14A25725" w14:textId="77777777" w:rsidR="000372E4" w:rsidRDefault="00937825" w:rsidP="00B93E52">
      <w:pPr>
        <w:numPr>
          <w:ilvl w:val="1"/>
          <w:numId w:val="4"/>
        </w:numPr>
        <w:spacing w:after="80"/>
        <w:ind w:left="851" w:hanging="567"/>
        <w:jc w:val="both"/>
        <w:rPr>
          <w:rFonts w:asciiTheme="minorHAnsi" w:hAnsiTheme="minorHAnsi" w:cstheme="minorHAnsi"/>
        </w:rPr>
      </w:pPr>
      <w:r w:rsidRPr="000372E4">
        <w:rPr>
          <w:rFonts w:asciiTheme="minorHAnsi" w:hAnsiTheme="minorHAnsi" w:cstheme="minorHAnsi"/>
        </w:rPr>
        <w:t xml:space="preserve">W przypadku, gdy informacje zawarte w ofercie stanowią tajemnicę przedsiębiorstwa </w:t>
      </w:r>
      <w:r w:rsidR="00322E62" w:rsidRPr="000372E4">
        <w:rPr>
          <w:rFonts w:asciiTheme="minorHAnsi" w:hAnsiTheme="minorHAnsi" w:cstheme="minorHAnsi"/>
        </w:rPr>
        <w:br/>
      </w:r>
      <w:r w:rsidRPr="000372E4">
        <w:rPr>
          <w:rFonts w:asciiTheme="minorHAnsi" w:hAnsiTheme="minorHAnsi" w:cstheme="minorHAnsi"/>
        </w:rPr>
        <w:t>w rozumieniu przepisów ustawy o zwalczaniu nieuczciwej konkurencji, co do których wykonawca zastrzega, że nie mogą być udostępniane innym uczestnikom postępowania, muszą być oznaczone przez wykonawcę klauzulą „Informacje stanowiące tajemnicę przedsiębiorstwa w rozumieniu art. 11 ust. 4 ustawy z dnia 16 kwietnia 1993 o zwalczaniu nieuczciwej konkurencji".</w:t>
      </w:r>
    </w:p>
    <w:p w14:paraId="32F5E682" w14:textId="77777777" w:rsidR="000372E4" w:rsidRDefault="00937825" w:rsidP="000372E4">
      <w:pPr>
        <w:spacing w:after="80"/>
        <w:ind w:left="851"/>
        <w:jc w:val="both"/>
        <w:rPr>
          <w:rFonts w:asciiTheme="minorHAnsi" w:hAnsiTheme="minorHAnsi" w:cstheme="minorHAnsi"/>
        </w:rPr>
      </w:pPr>
      <w:r w:rsidRPr="000372E4">
        <w:rPr>
          <w:rFonts w:asciiTheme="minorHAnsi" w:hAnsiTheme="minorHAnsi" w:cstheme="minorHAnsi"/>
        </w:rPr>
        <w:t xml:space="preserve">Wykonawca nie później niż w terminie składania ofert musi wykazać, że zastrzeżone informacje stanowią tajemnicę przedsiębiorstwa, w szczególności określając, w jaki sposób zostały spełnione przesłanki, o których mowa w art. 11 pkt 4 ustawy z 16 kwietnia 1993 r. </w:t>
      </w:r>
      <w:r w:rsidR="00322E62" w:rsidRPr="000372E4">
        <w:rPr>
          <w:rFonts w:asciiTheme="minorHAnsi" w:hAnsiTheme="minorHAnsi" w:cstheme="minorHAnsi"/>
        </w:rPr>
        <w:br/>
      </w:r>
      <w:r w:rsidRPr="000372E4">
        <w:rPr>
          <w:rFonts w:asciiTheme="minorHAnsi" w:hAnsiTheme="minorHAnsi" w:cstheme="minorHAnsi"/>
        </w:rPr>
        <w:t>o zwalczaniu nieuczciwej konkurencji, zgodnie z którym tajemnicę przedsiębiorstwa stanowi określona informacja, jeżeli spełnia łącznie 3 warunki:</w:t>
      </w:r>
    </w:p>
    <w:p w14:paraId="1E98C852" w14:textId="77777777" w:rsidR="000372E4" w:rsidRDefault="00937825" w:rsidP="00B93E52">
      <w:pPr>
        <w:numPr>
          <w:ilvl w:val="0"/>
          <w:numId w:val="31"/>
        </w:numPr>
        <w:spacing w:after="80"/>
        <w:jc w:val="both"/>
        <w:rPr>
          <w:rFonts w:asciiTheme="minorHAnsi" w:hAnsiTheme="minorHAnsi" w:cstheme="minorHAnsi"/>
        </w:rPr>
      </w:pPr>
      <w:r w:rsidRPr="008F246D">
        <w:rPr>
          <w:rFonts w:asciiTheme="minorHAnsi" w:hAnsiTheme="minorHAnsi" w:cstheme="minorHAnsi"/>
        </w:rPr>
        <w:t>ma charakter techniczny, technologiczny, organizacyjny przedsiębiorstwa lub jest to inna informacja mająca wartość gospodarczą,</w:t>
      </w:r>
    </w:p>
    <w:p w14:paraId="6649A304" w14:textId="77777777" w:rsidR="000372E4" w:rsidRDefault="00937825" w:rsidP="00B93E52">
      <w:pPr>
        <w:numPr>
          <w:ilvl w:val="0"/>
          <w:numId w:val="31"/>
        </w:numPr>
        <w:spacing w:after="80"/>
        <w:jc w:val="both"/>
        <w:rPr>
          <w:rFonts w:asciiTheme="minorHAnsi" w:hAnsiTheme="minorHAnsi" w:cstheme="minorHAnsi"/>
        </w:rPr>
      </w:pPr>
      <w:r w:rsidRPr="000372E4">
        <w:rPr>
          <w:rFonts w:asciiTheme="minorHAnsi" w:hAnsiTheme="minorHAnsi" w:cstheme="minorHAnsi"/>
        </w:rPr>
        <w:t>nie została ujawniona do wiadomości publicznej,</w:t>
      </w:r>
    </w:p>
    <w:p w14:paraId="31FFB742" w14:textId="77777777" w:rsidR="000372E4" w:rsidRDefault="00937825" w:rsidP="00B93E52">
      <w:pPr>
        <w:numPr>
          <w:ilvl w:val="0"/>
          <w:numId w:val="31"/>
        </w:numPr>
        <w:spacing w:after="80"/>
        <w:jc w:val="both"/>
        <w:rPr>
          <w:rFonts w:asciiTheme="minorHAnsi" w:hAnsiTheme="minorHAnsi" w:cstheme="minorHAnsi"/>
        </w:rPr>
      </w:pPr>
      <w:r w:rsidRPr="000372E4">
        <w:rPr>
          <w:rFonts w:asciiTheme="minorHAnsi" w:hAnsiTheme="minorHAnsi" w:cstheme="minorHAnsi"/>
        </w:rPr>
        <w:t>podjęto w stosunku do niej niezbędne działania w celu zachowania poufności.</w:t>
      </w:r>
    </w:p>
    <w:p w14:paraId="3A261A8C" w14:textId="77777777" w:rsidR="00937825" w:rsidRPr="000372E4" w:rsidRDefault="00937825" w:rsidP="000372E4">
      <w:pPr>
        <w:spacing w:after="80"/>
        <w:ind w:left="851"/>
        <w:jc w:val="both"/>
        <w:rPr>
          <w:rFonts w:asciiTheme="minorHAnsi" w:hAnsiTheme="minorHAnsi" w:cstheme="minorHAnsi"/>
        </w:rPr>
      </w:pPr>
      <w:r w:rsidRPr="000372E4">
        <w:rPr>
          <w:rFonts w:asciiTheme="minorHAnsi" w:hAnsiTheme="minorHAnsi" w:cstheme="minorHAnsi"/>
        </w:rPr>
        <w:t xml:space="preserve">Zaleca się, aby informacje stanowiące tajemnicę przedsiębiorstwa były trwale spięte </w:t>
      </w:r>
      <w:r w:rsidR="00322E62" w:rsidRPr="000372E4">
        <w:rPr>
          <w:rFonts w:asciiTheme="minorHAnsi" w:hAnsiTheme="minorHAnsi" w:cstheme="minorHAnsi"/>
        </w:rPr>
        <w:br/>
      </w:r>
      <w:r w:rsidRPr="000372E4">
        <w:rPr>
          <w:rFonts w:asciiTheme="minorHAnsi" w:hAnsiTheme="minorHAnsi" w:cstheme="minorHAnsi"/>
        </w:rPr>
        <w:t>i oddzielone od pozostałej (jawnej) części oferty.</w:t>
      </w:r>
      <w:r w:rsidR="00FB30CE" w:rsidRPr="000372E4">
        <w:rPr>
          <w:rFonts w:asciiTheme="minorHAnsi" w:hAnsiTheme="minorHAnsi" w:cstheme="minorHAnsi"/>
        </w:rPr>
        <w:t xml:space="preserve"> </w:t>
      </w:r>
      <w:r w:rsidRPr="000372E4">
        <w:rPr>
          <w:rFonts w:asciiTheme="minorHAnsi" w:hAnsiTheme="minorHAnsi" w:cstheme="minorHAnsi"/>
        </w:rPr>
        <w:t>Wykonawca nie może zastrzec informacji, o których mowa w art. 86 ust. 4 ustawy.</w:t>
      </w:r>
    </w:p>
    <w:p w14:paraId="62D52FD8" w14:textId="77777777" w:rsidR="000372E4" w:rsidRDefault="00937825" w:rsidP="00B93E52">
      <w:pPr>
        <w:numPr>
          <w:ilvl w:val="1"/>
          <w:numId w:val="4"/>
        </w:numPr>
        <w:spacing w:after="80"/>
        <w:ind w:left="851" w:hanging="567"/>
        <w:rPr>
          <w:rFonts w:asciiTheme="minorHAnsi" w:hAnsiTheme="minorHAnsi" w:cstheme="minorHAnsi"/>
        </w:rPr>
      </w:pPr>
      <w:r w:rsidRPr="008F246D">
        <w:rPr>
          <w:rFonts w:asciiTheme="minorHAnsi" w:hAnsiTheme="minorHAnsi" w:cstheme="minorHAnsi"/>
        </w:rPr>
        <w:t>Na potrzeby oceny ofert oferta musi zawierać:</w:t>
      </w:r>
    </w:p>
    <w:p w14:paraId="27995A25" w14:textId="77777777" w:rsidR="000372E4" w:rsidRDefault="00937825" w:rsidP="00B93E52">
      <w:pPr>
        <w:numPr>
          <w:ilvl w:val="0"/>
          <w:numId w:val="32"/>
        </w:numPr>
        <w:spacing w:after="80"/>
        <w:jc w:val="both"/>
        <w:rPr>
          <w:rFonts w:asciiTheme="minorHAnsi" w:hAnsiTheme="minorHAnsi" w:cstheme="minorHAnsi"/>
        </w:rPr>
      </w:pPr>
      <w:r w:rsidRPr="000372E4">
        <w:rPr>
          <w:rFonts w:asciiTheme="minorHAnsi" w:hAnsiTheme="minorHAnsi" w:cstheme="minorHAnsi"/>
        </w:rPr>
        <w:t>Formularz Ofertowy sporządzony i wypełniony wedł</w:t>
      </w:r>
      <w:r w:rsidR="000372E4">
        <w:rPr>
          <w:rFonts w:asciiTheme="minorHAnsi" w:hAnsiTheme="minorHAnsi" w:cstheme="minorHAnsi"/>
        </w:rPr>
        <w:t xml:space="preserve">ug wzoru stanowiącego </w:t>
      </w:r>
      <w:r w:rsidR="00FB30CE" w:rsidRPr="000372E4">
        <w:rPr>
          <w:rFonts w:asciiTheme="minorHAnsi" w:hAnsiTheme="minorHAnsi" w:cstheme="minorHAnsi"/>
        </w:rPr>
        <w:t>Załącznik</w:t>
      </w:r>
      <w:r w:rsidR="00322E62" w:rsidRPr="000372E4">
        <w:rPr>
          <w:rFonts w:asciiTheme="minorHAnsi" w:hAnsiTheme="minorHAnsi" w:cstheme="minorHAnsi"/>
        </w:rPr>
        <w:t xml:space="preserve"> </w:t>
      </w:r>
      <w:r w:rsidRPr="000372E4">
        <w:rPr>
          <w:rFonts w:asciiTheme="minorHAnsi" w:hAnsiTheme="minorHAnsi" w:cstheme="minorHAnsi"/>
        </w:rPr>
        <w:t xml:space="preserve">Nr </w:t>
      </w:r>
      <w:r w:rsidR="00FB30CE" w:rsidRPr="000372E4">
        <w:rPr>
          <w:rFonts w:asciiTheme="minorHAnsi" w:hAnsiTheme="minorHAnsi" w:cstheme="minorHAnsi"/>
        </w:rPr>
        <w:t xml:space="preserve">1 </w:t>
      </w:r>
      <w:r w:rsidRPr="000372E4">
        <w:rPr>
          <w:rFonts w:asciiTheme="minorHAnsi" w:hAnsiTheme="minorHAnsi" w:cstheme="minorHAnsi"/>
        </w:rPr>
        <w:t>do SIWZ,</w:t>
      </w:r>
    </w:p>
    <w:p w14:paraId="41240DC4" w14:textId="77777777" w:rsidR="000372E4" w:rsidRDefault="00937825" w:rsidP="00B93E52">
      <w:pPr>
        <w:numPr>
          <w:ilvl w:val="0"/>
          <w:numId w:val="32"/>
        </w:numPr>
        <w:spacing w:after="80"/>
        <w:jc w:val="both"/>
        <w:rPr>
          <w:rFonts w:asciiTheme="minorHAnsi" w:hAnsiTheme="minorHAnsi" w:cstheme="minorHAnsi"/>
        </w:rPr>
      </w:pPr>
      <w:r w:rsidRPr="000372E4">
        <w:rPr>
          <w:rFonts w:asciiTheme="minorHAnsi" w:hAnsiTheme="minorHAnsi" w:cstheme="minorHAnsi"/>
        </w:rPr>
        <w:t>oświadczenia, o których mowa w pkt 5.1 SIWZ według w</w:t>
      </w:r>
      <w:r w:rsidR="00322E62" w:rsidRPr="000372E4">
        <w:rPr>
          <w:rFonts w:asciiTheme="minorHAnsi" w:hAnsiTheme="minorHAnsi" w:cstheme="minorHAnsi"/>
        </w:rPr>
        <w:t>zoru stanowiącego Załącznik n</w:t>
      </w:r>
      <w:r w:rsidR="00FB30CE" w:rsidRPr="000372E4">
        <w:rPr>
          <w:rFonts w:asciiTheme="minorHAnsi" w:hAnsiTheme="minorHAnsi" w:cstheme="minorHAnsi"/>
        </w:rPr>
        <w:t xml:space="preserve">r 2 i 3 </w:t>
      </w:r>
      <w:r w:rsidRPr="000372E4">
        <w:rPr>
          <w:rFonts w:asciiTheme="minorHAnsi" w:hAnsiTheme="minorHAnsi" w:cstheme="minorHAnsi"/>
        </w:rPr>
        <w:t>do SIWZ,</w:t>
      </w:r>
    </w:p>
    <w:p w14:paraId="1F30E741" w14:textId="77777777" w:rsidR="000372E4" w:rsidRDefault="00937825" w:rsidP="00B93E52">
      <w:pPr>
        <w:numPr>
          <w:ilvl w:val="0"/>
          <w:numId w:val="32"/>
        </w:numPr>
        <w:spacing w:after="80"/>
        <w:jc w:val="both"/>
        <w:rPr>
          <w:rFonts w:asciiTheme="minorHAnsi" w:hAnsiTheme="minorHAnsi" w:cstheme="minorHAnsi"/>
        </w:rPr>
      </w:pPr>
      <w:r w:rsidRPr="000372E4">
        <w:rPr>
          <w:rFonts w:asciiTheme="minorHAnsi" w:hAnsiTheme="minorHAnsi" w:cstheme="minorHAnsi"/>
        </w:rPr>
        <w:t>pełnomocnictwo do reprezentowania wykonawcy (wykonawców występujących wspólnie), o ile ofertę składa pełnomocnik,</w:t>
      </w:r>
    </w:p>
    <w:p w14:paraId="3224744B" w14:textId="77777777" w:rsidR="000372E4" w:rsidRDefault="00937825" w:rsidP="00B93E52">
      <w:pPr>
        <w:numPr>
          <w:ilvl w:val="0"/>
          <w:numId w:val="32"/>
        </w:numPr>
        <w:spacing w:after="80"/>
        <w:jc w:val="both"/>
        <w:rPr>
          <w:rFonts w:asciiTheme="minorHAnsi" w:hAnsiTheme="minorHAnsi" w:cstheme="minorHAnsi"/>
        </w:rPr>
      </w:pPr>
      <w:r w:rsidRPr="000372E4">
        <w:rPr>
          <w:rFonts w:asciiTheme="minorHAnsi" w:hAnsiTheme="minorHAnsi" w:cstheme="minorHAnsi"/>
        </w:rPr>
        <w:t>w przypadku wnoszenia wadium w formie innej niż pieniężna, oryginał dokumentu wadia</w:t>
      </w:r>
      <w:r w:rsidR="00DC6AE4" w:rsidRPr="000372E4">
        <w:rPr>
          <w:rFonts w:asciiTheme="minorHAnsi" w:hAnsiTheme="minorHAnsi" w:cstheme="minorHAnsi"/>
        </w:rPr>
        <w:t>lnego (gwarancji lub poręczenia)</w:t>
      </w:r>
      <w:r w:rsidR="000372E4">
        <w:rPr>
          <w:rFonts w:asciiTheme="minorHAnsi" w:hAnsiTheme="minorHAnsi" w:cstheme="minorHAnsi"/>
        </w:rPr>
        <w:t>,</w:t>
      </w:r>
    </w:p>
    <w:p w14:paraId="3B8E2641" w14:textId="77777777" w:rsidR="001C5540" w:rsidRPr="000372E4" w:rsidRDefault="00B81AE2" w:rsidP="00B93E52">
      <w:pPr>
        <w:numPr>
          <w:ilvl w:val="0"/>
          <w:numId w:val="32"/>
        </w:numPr>
        <w:spacing w:after="80"/>
        <w:jc w:val="both"/>
        <w:rPr>
          <w:rFonts w:asciiTheme="minorHAnsi" w:hAnsiTheme="minorHAnsi" w:cstheme="minorHAnsi"/>
        </w:rPr>
      </w:pPr>
      <w:r w:rsidRPr="000372E4">
        <w:rPr>
          <w:rFonts w:asciiTheme="minorHAnsi" w:hAnsiTheme="minorHAnsi" w:cstheme="minorHAnsi"/>
        </w:rPr>
        <w:t>zobowiązanie</w:t>
      </w:r>
      <w:r w:rsidR="001C5540" w:rsidRPr="000372E4">
        <w:rPr>
          <w:rFonts w:asciiTheme="minorHAnsi" w:hAnsiTheme="minorHAnsi" w:cstheme="minorHAnsi"/>
        </w:rPr>
        <w:t xml:space="preserve"> podmiotu trzeciego, o którym mowa w pkt 4.5.1 i 4.5.4 SIWZ – </w:t>
      </w:r>
      <w:r w:rsidRPr="000372E4">
        <w:rPr>
          <w:rFonts w:asciiTheme="minorHAnsi" w:hAnsiTheme="minorHAnsi" w:cstheme="minorHAnsi"/>
        </w:rPr>
        <w:t>jeżeli</w:t>
      </w:r>
      <w:r w:rsidR="001C5540" w:rsidRPr="000372E4">
        <w:rPr>
          <w:rFonts w:asciiTheme="minorHAnsi" w:hAnsiTheme="minorHAnsi" w:cstheme="minorHAnsi"/>
        </w:rPr>
        <w:t xml:space="preserve"> wykonawca polega na zasobach lub s</w:t>
      </w:r>
      <w:r w:rsidR="007A7522" w:rsidRPr="000372E4">
        <w:rPr>
          <w:rFonts w:asciiTheme="minorHAnsi" w:hAnsiTheme="minorHAnsi" w:cstheme="minorHAnsi"/>
        </w:rPr>
        <w:t>ytuacji podmiotu trzeciego. Z</w:t>
      </w:r>
      <w:r w:rsidR="001C5540" w:rsidRPr="000372E4">
        <w:rPr>
          <w:rFonts w:asciiTheme="minorHAnsi" w:hAnsiTheme="minorHAnsi" w:cstheme="minorHAnsi"/>
        </w:rPr>
        <w:t xml:space="preserve"> </w:t>
      </w:r>
      <w:r w:rsidRPr="000372E4">
        <w:rPr>
          <w:rFonts w:asciiTheme="minorHAnsi" w:hAnsiTheme="minorHAnsi" w:cstheme="minorHAnsi"/>
        </w:rPr>
        <w:t>zobowiązania</w:t>
      </w:r>
      <w:r w:rsidR="001C5540" w:rsidRPr="000372E4">
        <w:rPr>
          <w:rFonts w:asciiTheme="minorHAnsi" w:hAnsiTheme="minorHAnsi" w:cstheme="minorHAnsi"/>
        </w:rPr>
        <w:t xml:space="preserve"> lub innych dokumentów </w:t>
      </w:r>
      <w:r w:rsidRPr="000372E4">
        <w:rPr>
          <w:rFonts w:asciiTheme="minorHAnsi" w:hAnsiTheme="minorHAnsi" w:cstheme="minorHAnsi"/>
        </w:rPr>
        <w:t>potwierdzających</w:t>
      </w:r>
      <w:r w:rsidR="001C5540" w:rsidRPr="000372E4">
        <w:rPr>
          <w:rFonts w:asciiTheme="minorHAnsi" w:hAnsiTheme="minorHAnsi" w:cstheme="minorHAnsi"/>
        </w:rPr>
        <w:t xml:space="preserve"> </w:t>
      </w:r>
      <w:r w:rsidR="00322E62" w:rsidRPr="000372E4">
        <w:rPr>
          <w:rFonts w:asciiTheme="minorHAnsi" w:hAnsiTheme="minorHAnsi" w:cstheme="minorHAnsi"/>
        </w:rPr>
        <w:t>udostę</w:t>
      </w:r>
      <w:r w:rsidRPr="000372E4">
        <w:rPr>
          <w:rFonts w:asciiTheme="minorHAnsi" w:hAnsiTheme="minorHAnsi" w:cstheme="minorHAnsi"/>
        </w:rPr>
        <w:t>pnienie</w:t>
      </w:r>
      <w:r w:rsidR="001C5540" w:rsidRPr="000372E4">
        <w:rPr>
          <w:rFonts w:asciiTheme="minorHAnsi" w:hAnsiTheme="minorHAnsi" w:cstheme="minorHAnsi"/>
        </w:rPr>
        <w:t xml:space="preserve"> zasobów przez inne podmioty musi bezspornie i jednoznacznie </w:t>
      </w:r>
      <w:r w:rsidRPr="000372E4">
        <w:rPr>
          <w:rFonts w:asciiTheme="minorHAnsi" w:hAnsiTheme="minorHAnsi" w:cstheme="minorHAnsi"/>
        </w:rPr>
        <w:t>wynikać</w:t>
      </w:r>
      <w:r w:rsidR="001C5540" w:rsidRPr="000372E4">
        <w:rPr>
          <w:rFonts w:asciiTheme="minorHAnsi" w:hAnsiTheme="minorHAnsi" w:cstheme="minorHAnsi"/>
        </w:rPr>
        <w:t xml:space="preserve"> w </w:t>
      </w:r>
      <w:r w:rsidRPr="000372E4">
        <w:rPr>
          <w:rFonts w:asciiTheme="minorHAnsi" w:hAnsiTheme="minorHAnsi" w:cstheme="minorHAnsi"/>
        </w:rPr>
        <w:t>szczególności</w:t>
      </w:r>
      <w:r w:rsidR="001C5540" w:rsidRPr="000372E4">
        <w:rPr>
          <w:rFonts w:asciiTheme="minorHAnsi" w:hAnsiTheme="minorHAnsi" w:cstheme="minorHAnsi"/>
        </w:rPr>
        <w:t xml:space="preserve">: - zakres </w:t>
      </w:r>
      <w:r w:rsidRPr="000372E4">
        <w:rPr>
          <w:rFonts w:asciiTheme="minorHAnsi" w:hAnsiTheme="minorHAnsi" w:cstheme="minorHAnsi"/>
        </w:rPr>
        <w:t>dostępnych</w:t>
      </w:r>
      <w:r w:rsidR="001C5540" w:rsidRPr="000372E4">
        <w:rPr>
          <w:rFonts w:asciiTheme="minorHAnsi" w:hAnsiTheme="minorHAnsi" w:cstheme="minorHAnsi"/>
        </w:rPr>
        <w:t xml:space="preserve"> wykonawcy zasobów innego podmiotu; - sposób wykorzystania zasobów innego podmiotu, przez </w:t>
      </w:r>
      <w:r w:rsidRPr="000372E4">
        <w:rPr>
          <w:rFonts w:asciiTheme="minorHAnsi" w:hAnsiTheme="minorHAnsi" w:cstheme="minorHAnsi"/>
        </w:rPr>
        <w:t>wykonawcę</w:t>
      </w:r>
      <w:r w:rsidR="001C5540" w:rsidRPr="000372E4">
        <w:rPr>
          <w:rFonts w:asciiTheme="minorHAnsi" w:hAnsiTheme="minorHAnsi" w:cstheme="minorHAnsi"/>
        </w:rPr>
        <w:t xml:space="preserve">, przy wykonywaniu zamówienia; - zakres i okres udziału innego podmiotu przy wykonywaniu zamówienia publicznego; - czy </w:t>
      </w:r>
      <w:r w:rsidR="001C5540" w:rsidRPr="000372E4">
        <w:rPr>
          <w:rFonts w:asciiTheme="minorHAnsi" w:hAnsiTheme="minorHAnsi" w:cstheme="minorHAnsi"/>
        </w:rPr>
        <w:lastRenderedPageBreak/>
        <w:t xml:space="preserve">podmiot, na </w:t>
      </w:r>
      <w:r w:rsidRPr="000372E4">
        <w:rPr>
          <w:rFonts w:asciiTheme="minorHAnsi" w:hAnsiTheme="minorHAnsi" w:cstheme="minorHAnsi"/>
        </w:rPr>
        <w:t>zdolnościach</w:t>
      </w:r>
      <w:r w:rsidR="000372E4">
        <w:rPr>
          <w:rFonts w:asciiTheme="minorHAnsi" w:hAnsiTheme="minorHAnsi" w:cstheme="minorHAnsi"/>
        </w:rPr>
        <w:t xml:space="preserve"> którego wykonawca polega</w:t>
      </w:r>
      <w:r w:rsidR="000372E4">
        <w:rPr>
          <w:rFonts w:asciiTheme="minorHAnsi" w:hAnsiTheme="minorHAnsi" w:cstheme="minorHAnsi"/>
        </w:rPr>
        <w:br/>
      </w:r>
      <w:r w:rsidR="001C5540" w:rsidRPr="000372E4">
        <w:rPr>
          <w:rFonts w:asciiTheme="minorHAnsi" w:hAnsiTheme="minorHAnsi" w:cstheme="minorHAnsi"/>
        </w:rPr>
        <w:t xml:space="preserve">w odniesieniu do warunków udziału w </w:t>
      </w:r>
      <w:r w:rsidR="00322E62" w:rsidRPr="000372E4">
        <w:rPr>
          <w:rFonts w:asciiTheme="minorHAnsi" w:hAnsiTheme="minorHAnsi" w:cstheme="minorHAnsi"/>
        </w:rPr>
        <w:t>postę</w:t>
      </w:r>
      <w:r w:rsidRPr="000372E4">
        <w:rPr>
          <w:rFonts w:asciiTheme="minorHAnsi" w:hAnsiTheme="minorHAnsi" w:cstheme="minorHAnsi"/>
        </w:rPr>
        <w:t>powaniu</w:t>
      </w:r>
      <w:r w:rsidR="001C5540" w:rsidRPr="000372E4">
        <w:rPr>
          <w:rFonts w:asciiTheme="minorHAnsi" w:hAnsiTheme="minorHAnsi" w:cstheme="minorHAnsi"/>
        </w:rPr>
        <w:t xml:space="preserve"> </w:t>
      </w:r>
      <w:r w:rsidRPr="000372E4">
        <w:rPr>
          <w:rFonts w:asciiTheme="minorHAnsi" w:hAnsiTheme="minorHAnsi" w:cstheme="minorHAnsi"/>
        </w:rPr>
        <w:t>dotyczących</w:t>
      </w:r>
      <w:r w:rsidR="001C5540" w:rsidRPr="000372E4">
        <w:rPr>
          <w:rFonts w:asciiTheme="minorHAnsi" w:hAnsiTheme="minorHAnsi" w:cstheme="minorHAnsi"/>
        </w:rPr>
        <w:t xml:space="preserve"> wykształcenia, kwalifikacji zawodowych lub </w:t>
      </w:r>
      <w:r w:rsidRPr="000372E4">
        <w:rPr>
          <w:rFonts w:asciiTheme="minorHAnsi" w:hAnsiTheme="minorHAnsi" w:cstheme="minorHAnsi"/>
        </w:rPr>
        <w:t>doświadczenia</w:t>
      </w:r>
      <w:r w:rsidR="001C5540" w:rsidRPr="000372E4">
        <w:rPr>
          <w:rFonts w:asciiTheme="minorHAnsi" w:hAnsiTheme="minorHAnsi" w:cstheme="minorHAnsi"/>
        </w:rPr>
        <w:t xml:space="preserve">, zrealizuje usługi, których wskazane </w:t>
      </w:r>
      <w:r w:rsidRPr="000372E4">
        <w:rPr>
          <w:rFonts w:asciiTheme="minorHAnsi" w:hAnsiTheme="minorHAnsi" w:cstheme="minorHAnsi"/>
        </w:rPr>
        <w:t>zdolności</w:t>
      </w:r>
      <w:r w:rsidR="001C5540" w:rsidRPr="000372E4">
        <w:rPr>
          <w:rFonts w:asciiTheme="minorHAnsi" w:hAnsiTheme="minorHAnsi" w:cstheme="minorHAnsi"/>
        </w:rPr>
        <w:t xml:space="preserve"> </w:t>
      </w:r>
      <w:r w:rsidRPr="000372E4">
        <w:rPr>
          <w:rFonts w:asciiTheme="minorHAnsi" w:hAnsiTheme="minorHAnsi" w:cstheme="minorHAnsi"/>
        </w:rPr>
        <w:t>dotyczą.</w:t>
      </w:r>
      <w:r w:rsidR="001C5540" w:rsidRPr="000372E4">
        <w:rPr>
          <w:rFonts w:asciiTheme="minorHAnsi" w:hAnsiTheme="minorHAnsi" w:cstheme="minorHAnsi"/>
        </w:rPr>
        <w:t xml:space="preserve"> </w:t>
      </w:r>
    </w:p>
    <w:p w14:paraId="575E709E" w14:textId="77777777" w:rsidR="00937825" w:rsidRPr="008F246D" w:rsidRDefault="00937825" w:rsidP="00B93E52">
      <w:pPr>
        <w:numPr>
          <w:ilvl w:val="1"/>
          <w:numId w:val="4"/>
        </w:numPr>
        <w:spacing w:after="80"/>
        <w:ind w:left="851" w:hanging="567"/>
        <w:rPr>
          <w:rFonts w:asciiTheme="minorHAnsi" w:hAnsiTheme="minorHAnsi" w:cstheme="minorHAnsi"/>
        </w:rPr>
      </w:pPr>
      <w:r w:rsidRPr="008F246D">
        <w:rPr>
          <w:rFonts w:asciiTheme="minorHAnsi" w:hAnsiTheme="minorHAnsi" w:cstheme="minorHAnsi"/>
        </w:rPr>
        <w:t xml:space="preserve">Ofertę należy umieścić w kopercie/opakowaniu i zabezpieczyć w sposób uniemożliwiający </w:t>
      </w:r>
      <w:r w:rsidR="0071751D" w:rsidRPr="008F246D">
        <w:rPr>
          <w:rFonts w:asciiTheme="minorHAnsi" w:hAnsiTheme="minorHAnsi" w:cstheme="minorHAnsi"/>
        </w:rPr>
        <w:t xml:space="preserve">  </w:t>
      </w:r>
      <w:r w:rsidRPr="008F246D">
        <w:rPr>
          <w:rFonts w:asciiTheme="minorHAnsi" w:hAnsiTheme="minorHAnsi" w:cstheme="minorHAnsi"/>
        </w:rPr>
        <w:t>zapoznanie się z jej zawartością bez naruszenia zabezpieczeń przed upływem terminu otwarcia ofert.</w:t>
      </w:r>
    </w:p>
    <w:p w14:paraId="5D13318B" w14:textId="77777777" w:rsidR="00937825" w:rsidRPr="008F246D" w:rsidRDefault="00937825" w:rsidP="00FE3F4D">
      <w:pPr>
        <w:spacing w:after="80"/>
        <w:ind w:left="851"/>
        <w:rPr>
          <w:rFonts w:asciiTheme="minorHAnsi" w:hAnsiTheme="minorHAnsi" w:cstheme="minorHAnsi"/>
        </w:rPr>
      </w:pPr>
      <w:r w:rsidRPr="008F246D">
        <w:rPr>
          <w:rFonts w:asciiTheme="minorHAnsi" w:hAnsiTheme="minorHAnsi" w:cstheme="minorHAnsi"/>
        </w:rPr>
        <w:t>Na kopercie/opakowaniu należy umieścić następujące oznaczenia:</w:t>
      </w:r>
    </w:p>
    <w:p w14:paraId="44607AA9" w14:textId="77777777" w:rsidR="00FE3F4D" w:rsidRDefault="00937825" w:rsidP="00B93E52">
      <w:pPr>
        <w:numPr>
          <w:ilvl w:val="0"/>
          <w:numId w:val="33"/>
        </w:numPr>
        <w:spacing w:after="80"/>
        <w:ind w:left="1276"/>
        <w:rPr>
          <w:rFonts w:asciiTheme="minorHAnsi" w:hAnsiTheme="minorHAnsi" w:cstheme="minorHAnsi"/>
        </w:rPr>
      </w:pPr>
      <w:r w:rsidRPr="008F246D">
        <w:rPr>
          <w:rFonts w:asciiTheme="minorHAnsi" w:hAnsiTheme="minorHAnsi" w:cstheme="minorHAnsi"/>
        </w:rPr>
        <w:t>nazwa, adres, numer telefonu, faksu, adres e-mail wykonawcy,</w:t>
      </w:r>
    </w:p>
    <w:p w14:paraId="444E8514" w14:textId="77777777" w:rsidR="00FE3F4D" w:rsidRDefault="000E7834" w:rsidP="00B93E52">
      <w:pPr>
        <w:numPr>
          <w:ilvl w:val="0"/>
          <w:numId w:val="33"/>
        </w:numPr>
        <w:spacing w:after="80"/>
        <w:ind w:left="1276"/>
        <w:rPr>
          <w:rFonts w:asciiTheme="minorHAnsi" w:hAnsiTheme="minorHAnsi" w:cstheme="minorHAnsi"/>
        </w:rPr>
      </w:pPr>
      <w:r w:rsidRPr="00FE3F4D">
        <w:rPr>
          <w:rFonts w:asciiTheme="minorHAnsi" w:hAnsiTheme="minorHAnsi" w:cstheme="minorHAnsi"/>
        </w:rPr>
        <w:t>Gmina Lądek-Zdrój, Rynek 31, 57-540 Lądek-Zdrój</w:t>
      </w:r>
    </w:p>
    <w:p w14:paraId="13542862" w14:textId="77777777" w:rsidR="00FE3F4D" w:rsidRDefault="004C39BE" w:rsidP="00FE3F4D">
      <w:pPr>
        <w:spacing w:after="80"/>
        <w:ind w:left="1276"/>
        <w:rPr>
          <w:rFonts w:asciiTheme="minorHAnsi" w:hAnsiTheme="minorHAnsi" w:cstheme="minorHAnsi"/>
        </w:rPr>
      </w:pPr>
      <w:r w:rsidRPr="00FE3F4D">
        <w:rPr>
          <w:rFonts w:asciiTheme="minorHAnsi" w:hAnsiTheme="minorHAnsi" w:cstheme="minorHAnsi"/>
        </w:rPr>
        <w:t>„</w:t>
      </w:r>
      <w:r w:rsidR="002D05AB" w:rsidRPr="00FE3F4D">
        <w:rPr>
          <w:rFonts w:asciiTheme="minorHAnsi" w:hAnsiTheme="minorHAnsi" w:cstheme="minorHAnsi"/>
        </w:rPr>
        <w:t xml:space="preserve">Budowa  tras  rowerowych  Singletrack  Glacensis  </w:t>
      </w:r>
      <w:r w:rsidR="00D54762" w:rsidRPr="00FE3F4D">
        <w:rPr>
          <w:rFonts w:asciiTheme="minorHAnsi" w:hAnsiTheme="minorHAnsi" w:cstheme="minorHAnsi"/>
        </w:rPr>
        <w:t>na  obszarze  Gminy Lądek-Zdrój</w:t>
      </w:r>
      <w:r w:rsidRPr="00FE3F4D">
        <w:rPr>
          <w:rFonts w:asciiTheme="minorHAnsi" w:hAnsiTheme="minorHAnsi" w:cstheme="minorHAnsi"/>
        </w:rPr>
        <w:t>”</w:t>
      </w:r>
    </w:p>
    <w:p w14:paraId="1E9E0275" w14:textId="49852EE6" w:rsidR="005714A1" w:rsidRDefault="00937825" w:rsidP="00B93E52">
      <w:pPr>
        <w:numPr>
          <w:ilvl w:val="0"/>
          <w:numId w:val="33"/>
        </w:numPr>
        <w:spacing w:after="80"/>
        <w:ind w:left="1276"/>
        <w:rPr>
          <w:rFonts w:asciiTheme="minorHAnsi" w:hAnsiTheme="minorHAnsi" w:cstheme="minorHAnsi"/>
        </w:rPr>
      </w:pPr>
      <w:r w:rsidRPr="008F246D">
        <w:rPr>
          <w:rFonts w:asciiTheme="minorHAnsi" w:hAnsiTheme="minorHAnsi" w:cstheme="minorHAnsi"/>
        </w:rPr>
        <w:t xml:space="preserve">Nie otwierać przed dniem </w:t>
      </w:r>
      <w:r w:rsidR="00D50F06">
        <w:rPr>
          <w:rFonts w:asciiTheme="minorHAnsi" w:hAnsiTheme="minorHAnsi" w:cstheme="minorHAnsi"/>
        </w:rPr>
        <w:t>2 marca 2018</w:t>
      </w:r>
      <w:r w:rsidR="00D165CD" w:rsidRPr="008F246D">
        <w:rPr>
          <w:rFonts w:asciiTheme="minorHAnsi" w:hAnsiTheme="minorHAnsi" w:cstheme="minorHAnsi"/>
        </w:rPr>
        <w:t xml:space="preserve"> r.</w:t>
      </w:r>
      <w:r w:rsidR="00D50F06">
        <w:rPr>
          <w:rFonts w:asciiTheme="minorHAnsi" w:hAnsiTheme="minorHAnsi" w:cstheme="minorHAnsi"/>
        </w:rPr>
        <w:t>,</w:t>
      </w:r>
      <w:r w:rsidR="00D165CD" w:rsidRPr="008F246D">
        <w:rPr>
          <w:rFonts w:asciiTheme="minorHAnsi" w:hAnsiTheme="minorHAnsi" w:cstheme="minorHAnsi"/>
        </w:rPr>
        <w:t xml:space="preserve"> do godz. 11</w:t>
      </w:r>
      <w:r w:rsidRPr="008F246D">
        <w:rPr>
          <w:rFonts w:asciiTheme="minorHAnsi" w:hAnsiTheme="minorHAnsi" w:cstheme="minorHAnsi"/>
        </w:rPr>
        <w:t>:</w:t>
      </w:r>
      <w:r w:rsidR="003F4765" w:rsidRPr="008F246D">
        <w:rPr>
          <w:rFonts w:asciiTheme="minorHAnsi" w:hAnsiTheme="minorHAnsi" w:cstheme="minorHAnsi"/>
        </w:rPr>
        <w:t>0</w:t>
      </w:r>
      <w:r w:rsidRPr="008F246D">
        <w:rPr>
          <w:rFonts w:asciiTheme="minorHAnsi" w:hAnsiTheme="minorHAnsi" w:cstheme="minorHAnsi"/>
        </w:rPr>
        <w:t>0</w:t>
      </w:r>
    </w:p>
    <w:p w14:paraId="2ED10797" w14:textId="77777777" w:rsidR="00FE3F4D" w:rsidRDefault="00FE3F4D" w:rsidP="00FE3F4D">
      <w:pPr>
        <w:pBdr>
          <w:bottom w:val="single" w:sz="6" w:space="1" w:color="auto"/>
        </w:pBdr>
        <w:spacing w:after="80"/>
        <w:rPr>
          <w:rFonts w:asciiTheme="minorHAnsi" w:hAnsiTheme="minorHAnsi" w:cstheme="minorHAnsi"/>
        </w:rPr>
      </w:pPr>
    </w:p>
    <w:p w14:paraId="241CF177" w14:textId="77777777" w:rsidR="00FE3F4D" w:rsidRDefault="00FE3F4D" w:rsidP="00FE3F4D">
      <w:pPr>
        <w:spacing w:after="80"/>
        <w:rPr>
          <w:rFonts w:asciiTheme="minorHAnsi" w:hAnsiTheme="minorHAnsi" w:cstheme="minorHAnsi"/>
        </w:rPr>
      </w:pPr>
    </w:p>
    <w:p w14:paraId="05683242" w14:textId="77777777" w:rsidR="00FE3F4D" w:rsidRPr="008F246D" w:rsidRDefault="00FE3F4D" w:rsidP="00FE3F4D">
      <w:pPr>
        <w:spacing w:after="80"/>
        <w:rPr>
          <w:rFonts w:asciiTheme="minorHAnsi" w:hAnsiTheme="minorHAnsi" w:cstheme="minorHAnsi"/>
        </w:rPr>
      </w:pPr>
    </w:p>
    <w:p w14:paraId="095CC128" w14:textId="77777777" w:rsidR="00937825" w:rsidRDefault="00AE7D12" w:rsidP="00FE3F4D">
      <w:pPr>
        <w:spacing w:after="80"/>
        <w:jc w:val="center"/>
        <w:rPr>
          <w:rFonts w:asciiTheme="minorHAnsi" w:hAnsiTheme="minorHAnsi" w:cstheme="minorHAnsi"/>
          <w:b/>
        </w:rPr>
      </w:pPr>
      <w:r w:rsidRPr="008F246D">
        <w:rPr>
          <w:rFonts w:asciiTheme="minorHAnsi" w:hAnsiTheme="minorHAnsi" w:cstheme="minorHAnsi"/>
        </w:rPr>
        <w:br/>
      </w:r>
      <w:r w:rsidR="00937825" w:rsidRPr="00FE3F4D">
        <w:rPr>
          <w:rFonts w:asciiTheme="minorHAnsi" w:hAnsiTheme="minorHAnsi" w:cstheme="minorHAnsi"/>
          <w:b/>
        </w:rPr>
        <w:t xml:space="preserve">Rozdział 8 </w:t>
      </w:r>
      <w:r w:rsidR="00923C14" w:rsidRPr="00FE3F4D">
        <w:rPr>
          <w:rFonts w:asciiTheme="minorHAnsi" w:hAnsiTheme="minorHAnsi" w:cstheme="minorHAnsi"/>
          <w:b/>
        </w:rPr>
        <w:br/>
      </w:r>
      <w:r w:rsidR="00937825" w:rsidRPr="00FE3F4D">
        <w:rPr>
          <w:rFonts w:asciiTheme="minorHAnsi" w:hAnsiTheme="minorHAnsi" w:cstheme="minorHAnsi"/>
          <w:b/>
        </w:rPr>
        <w:t>SKŁADANIE I OTWARCIE OFERT</w:t>
      </w:r>
    </w:p>
    <w:p w14:paraId="466AD154" w14:textId="77777777" w:rsidR="00FE3F4D" w:rsidRPr="00FE3F4D" w:rsidRDefault="00FE3F4D" w:rsidP="00FE3F4D">
      <w:pPr>
        <w:spacing w:after="80"/>
        <w:jc w:val="center"/>
        <w:rPr>
          <w:rFonts w:asciiTheme="minorHAnsi" w:hAnsiTheme="minorHAnsi" w:cstheme="minorHAnsi"/>
          <w:b/>
        </w:rPr>
      </w:pPr>
    </w:p>
    <w:p w14:paraId="0AED6D65" w14:textId="493B0F07" w:rsidR="00FE3F4D" w:rsidRDefault="00937825" w:rsidP="00B93E52">
      <w:pPr>
        <w:numPr>
          <w:ilvl w:val="1"/>
          <w:numId w:val="34"/>
        </w:numPr>
        <w:spacing w:after="80"/>
        <w:ind w:hanging="436"/>
        <w:jc w:val="both"/>
        <w:rPr>
          <w:rFonts w:asciiTheme="minorHAnsi" w:hAnsiTheme="minorHAnsi" w:cstheme="minorHAnsi"/>
        </w:rPr>
      </w:pPr>
      <w:r w:rsidRPr="008F246D">
        <w:rPr>
          <w:rFonts w:asciiTheme="minorHAnsi" w:hAnsiTheme="minorHAnsi" w:cstheme="minorHAnsi"/>
        </w:rPr>
        <w:t xml:space="preserve">Ofertę wraz z dokumentami, o których mowa w Rozdziale 5 należy złożyć w terminie do dnia </w:t>
      </w:r>
      <w:r w:rsidR="00D50F06">
        <w:rPr>
          <w:rFonts w:asciiTheme="minorHAnsi" w:hAnsiTheme="minorHAnsi" w:cstheme="minorHAnsi"/>
        </w:rPr>
        <w:t>2 marca 2018 r.,</w:t>
      </w:r>
      <w:r w:rsidR="005254DC" w:rsidRPr="008F246D">
        <w:rPr>
          <w:rFonts w:asciiTheme="minorHAnsi" w:hAnsiTheme="minorHAnsi" w:cstheme="minorHAnsi"/>
        </w:rPr>
        <w:t xml:space="preserve"> do godziny 1</w:t>
      </w:r>
      <w:r w:rsidR="003F4765" w:rsidRPr="008F246D">
        <w:rPr>
          <w:rFonts w:asciiTheme="minorHAnsi" w:hAnsiTheme="minorHAnsi" w:cstheme="minorHAnsi"/>
        </w:rPr>
        <w:t>0</w:t>
      </w:r>
      <w:r w:rsidR="005254DC" w:rsidRPr="008F246D">
        <w:rPr>
          <w:rFonts w:asciiTheme="minorHAnsi" w:hAnsiTheme="minorHAnsi" w:cstheme="minorHAnsi"/>
        </w:rPr>
        <w:t>:</w:t>
      </w:r>
      <w:r w:rsidR="003F4765" w:rsidRPr="008F246D">
        <w:rPr>
          <w:rFonts w:asciiTheme="minorHAnsi" w:hAnsiTheme="minorHAnsi" w:cstheme="minorHAnsi"/>
        </w:rPr>
        <w:t>3</w:t>
      </w:r>
      <w:r w:rsidR="00F81A55" w:rsidRPr="008F246D">
        <w:rPr>
          <w:rFonts w:asciiTheme="minorHAnsi" w:hAnsiTheme="minorHAnsi" w:cstheme="minorHAnsi"/>
        </w:rPr>
        <w:t>0</w:t>
      </w:r>
      <w:r w:rsidRPr="008F246D">
        <w:rPr>
          <w:rFonts w:asciiTheme="minorHAnsi" w:hAnsiTheme="minorHAnsi" w:cstheme="minorHAnsi"/>
        </w:rPr>
        <w:t xml:space="preserve"> w </w:t>
      </w:r>
      <w:r w:rsidR="00C17760" w:rsidRPr="008F246D">
        <w:rPr>
          <w:rFonts w:asciiTheme="minorHAnsi" w:hAnsiTheme="minorHAnsi" w:cstheme="minorHAnsi"/>
        </w:rPr>
        <w:t xml:space="preserve">Urzędzie </w:t>
      </w:r>
      <w:r w:rsidR="002C6B1F" w:rsidRPr="008F246D">
        <w:rPr>
          <w:rFonts w:asciiTheme="minorHAnsi" w:hAnsiTheme="minorHAnsi" w:cstheme="minorHAnsi"/>
        </w:rPr>
        <w:t xml:space="preserve">Miasta i </w:t>
      </w:r>
      <w:r w:rsidR="00C17760" w:rsidRPr="008F246D">
        <w:rPr>
          <w:rFonts w:asciiTheme="minorHAnsi" w:hAnsiTheme="minorHAnsi" w:cstheme="minorHAnsi"/>
        </w:rPr>
        <w:t xml:space="preserve">Gminy Lądek-Zdrój, Rynek 31, </w:t>
      </w:r>
      <w:r w:rsidR="00C17760" w:rsidRPr="008F246D">
        <w:rPr>
          <w:rFonts w:asciiTheme="minorHAnsi" w:hAnsiTheme="minorHAnsi" w:cstheme="minorHAnsi"/>
        </w:rPr>
        <w:br/>
        <w:t>57-540 Lądek-Zdrój</w:t>
      </w:r>
      <w:r w:rsidR="006D0292" w:rsidRPr="008F246D">
        <w:rPr>
          <w:rFonts w:asciiTheme="minorHAnsi" w:hAnsiTheme="minorHAnsi" w:cstheme="minorHAnsi"/>
        </w:rPr>
        <w:t xml:space="preserve">, </w:t>
      </w:r>
      <w:r w:rsidR="001027FC" w:rsidRPr="008F246D">
        <w:rPr>
          <w:rFonts w:asciiTheme="minorHAnsi" w:hAnsiTheme="minorHAnsi" w:cstheme="minorHAnsi"/>
        </w:rPr>
        <w:t>Biuro Obsługi Klienta – pokój nr 1</w:t>
      </w:r>
      <w:r w:rsidR="00E802B7" w:rsidRPr="008F246D">
        <w:rPr>
          <w:rFonts w:asciiTheme="minorHAnsi" w:hAnsiTheme="minorHAnsi" w:cstheme="minorHAnsi"/>
        </w:rPr>
        <w:t>.</w:t>
      </w:r>
    </w:p>
    <w:p w14:paraId="518A620E" w14:textId="77777777" w:rsidR="00FE3F4D" w:rsidRDefault="00937825" w:rsidP="00B93E52">
      <w:pPr>
        <w:numPr>
          <w:ilvl w:val="1"/>
          <w:numId w:val="34"/>
        </w:numPr>
        <w:spacing w:after="80"/>
        <w:ind w:hanging="436"/>
        <w:jc w:val="both"/>
        <w:rPr>
          <w:rFonts w:asciiTheme="minorHAnsi" w:hAnsiTheme="minorHAnsi" w:cstheme="minorHAnsi"/>
        </w:rPr>
      </w:pPr>
      <w:r w:rsidRPr="00FE3F4D">
        <w:rPr>
          <w:rFonts w:asciiTheme="minorHAnsi" w:hAnsiTheme="minorHAnsi" w:cstheme="minorHAnsi"/>
        </w:rPr>
        <w:t>Decydujące znaczenie dla zachowania terminu składania ofert ma data i godzina wpływu oferty w miejsce wskazane w pkt 8.1, a nie data jej wysłania przesyłką pocztową lub kurierską.</w:t>
      </w:r>
    </w:p>
    <w:p w14:paraId="44E08CED" w14:textId="14D81611" w:rsidR="00FE3F4D" w:rsidRDefault="00937825" w:rsidP="00B93E52">
      <w:pPr>
        <w:numPr>
          <w:ilvl w:val="1"/>
          <w:numId w:val="34"/>
        </w:numPr>
        <w:spacing w:after="80"/>
        <w:ind w:hanging="436"/>
        <w:jc w:val="both"/>
        <w:rPr>
          <w:rFonts w:asciiTheme="minorHAnsi" w:hAnsiTheme="minorHAnsi" w:cstheme="minorHAnsi"/>
        </w:rPr>
      </w:pPr>
      <w:r w:rsidRPr="00FE3F4D">
        <w:rPr>
          <w:rFonts w:asciiTheme="minorHAnsi" w:hAnsiTheme="minorHAnsi" w:cstheme="minorHAnsi"/>
        </w:rPr>
        <w:t>Otwarcie ofert nastąpi w dniu</w:t>
      </w:r>
      <w:r w:rsidR="00D50F06">
        <w:rPr>
          <w:rFonts w:asciiTheme="minorHAnsi" w:hAnsiTheme="minorHAnsi" w:cstheme="minorHAnsi"/>
        </w:rPr>
        <w:t xml:space="preserve"> 2 marca 2018r.,</w:t>
      </w:r>
      <w:r w:rsidR="00984AF4" w:rsidRPr="00FE3F4D">
        <w:rPr>
          <w:rFonts w:asciiTheme="minorHAnsi" w:hAnsiTheme="minorHAnsi" w:cstheme="minorHAnsi"/>
        </w:rPr>
        <w:t xml:space="preserve"> o godzinie 11</w:t>
      </w:r>
      <w:r w:rsidRPr="00FE3F4D">
        <w:rPr>
          <w:rFonts w:asciiTheme="minorHAnsi" w:hAnsiTheme="minorHAnsi" w:cstheme="minorHAnsi"/>
        </w:rPr>
        <w:t>:</w:t>
      </w:r>
      <w:r w:rsidR="003F4765" w:rsidRPr="00FE3F4D">
        <w:rPr>
          <w:rFonts w:asciiTheme="minorHAnsi" w:hAnsiTheme="minorHAnsi" w:cstheme="minorHAnsi"/>
        </w:rPr>
        <w:t>0</w:t>
      </w:r>
      <w:r w:rsidRPr="00FE3F4D">
        <w:rPr>
          <w:rFonts w:asciiTheme="minorHAnsi" w:hAnsiTheme="minorHAnsi" w:cstheme="minorHAnsi"/>
        </w:rPr>
        <w:t xml:space="preserve">0 </w:t>
      </w:r>
      <w:r w:rsidR="00A7387B" w:rsidRPr="00FE3F4D">
        <w:rPr>
          <w:rFonts w:asciiTheme="minorHAnsi" w:hAnsiTheme="minorHAnsi" w:cstheme="minorHAnsi"/>
        </w:rPr>
        <w:t xml:space="preserve">w </w:t>
      </w:r>
      <w:r w:rsidR="00C17760" w:rsidRPr="00FE3F4D">
        <w:rPr>
          <w:rFonts w:asciiTheme="minorHAnsi" w:hAnsiTheme="minorHAnsi" w:cstheme="minorHAnsi"/>
        </w:rPr>
        <w:t xml:space="preserve">Urzędzie </w:t>
      </w:r>
      <w:r w:rsidR="002C6B1F" w:rsidRPr="00FE3F4D">
        <w:rPr>
          <w:rFonts w:asciiTheme="minorHAnsi" w:hAnsiTheme="minorHAnsi" w:cstheme="minorHAnsi"/>
        </w:rPr>
        <w:t xml:space="preserve">Miasta i </w:t>
      </w:r>
      <w:r w:rsidR="00C17760" w:rsidRPr="00FE3F4D">
        <w:rPr>
          <w:rFonts w:asciiTheme="minorHAnsi" w:hAnsiTheme="minorHAnsi" w:cstheme="minorHAnsi"/>
        </w:rPr>
        <w:t>Gminy Lądek-Zdrój, Rynek 31, 57-540 Lądek-Zdrój,</w:t>
      </w:r>
      <w:r w:rsidR="001027FC" w:rsidRPr="00FE3F4D">
        <w:rPr>
          <w:rFonts w:asciiTheme="minorHAnsi" w:hAnsiTheme="minorHAnsi" w:cstheme="minorHAnsi"/>
        </w:rPr>
        <w:t xml:space="preserve"> sala nr 26, II piętro.</w:t>
      </w:r>
    </w:p>
    <w:p w14:paraId="758B31C4" w14:textId="77777777" w:rsidR="00FE3F4D" w:rsidRDefault="00937825" w:rsidP="00B93E52">
      <w:pPr>
        <w:numPr>
          <w:ilvl w:val="1"/>
          <w:numId w:val="34"/>
        </w:numPr>
        <w:spacing w:after="80"/>
        <w:ind w:hanging="436"/>
        <w:jc w:val="both"/>
        <w:rPr>
          <w:rFonts w:asciiTheme="minorHAnsi" w:hAnsiTheme="minorHAnsi" w:cstheme="minorHAnsi"/>
        </w:rPr>
      </w:pPr>
      <w:r w:rsidRPr="00FE3F4D">
        <w:rPr>
          <w:rFonts w:asciiTheme="minorHAnsi" w:hAnsiTheme="minorHAnsi" w:cstheme="minorHAnsi"/>
        </w:rPr>
        <w:t>Wykonawca może wprowadzić zmiany do złożonej oferty, pod warunkiem, że zamawiający otrzyma pisemne zawiadomienie o wprowadzeniu zmian do oferty przed upływem terminu składania ofert. Powiadomienie o wprowadzeniu zmian musi być złożone według takich samych zasad, jak składana oferta, w kopercie oznaczonej jak w pkt 7.1</w:t>
      </w:r>
      <w:r w:rsidR="00C17760" w:rsidRPr="00FE3F4D">
        <w:rPr>
          <w:rFonts w:asciiTheme="minorHAnsi" w:hAnsiTheme="minorHAnsi" w:cstheme="minorHAnsi"/>
        </w:rPr>
        <w:t>9</w:t>
      </w:r>
      <w:r w:rsidRPr="00FE3F4D">
        <w:rPr>
          <w:rFonts w:asciiTheme="minorHAnsi" w:hAnsiTheme="minorHAnsi" w:cstheme="minorHAnsi"/>
        </w:rPr>
        <w:t xml:space="preserve"> z dodatkowym oznaczeniem „ZMIANA".</w:t>
      </w:r>
    </w:p>
    <w:p w14:paraId="78012BF4" w14:textId="77777777" w:rsidR="00FE3F4D" w:rsidRDefault="00937825" w:rsidP="00B93E52">
      <w:pPr>
        <w:numPr>
          <w:ilvl w:val="1"/>
          <w:numId w:val="34"/>
        </w:numPr>
        <w:spacing w:after="80"/>
        <w:ind w:hanging="436"/>
        <w:jc w:val="both"/>
        <w:rPr>
          <w:rFonts w:asciiTheme="minorHAnsi" w:hAnsiTheme="minorHAnsi" w:cstheme="minorHAnsi"/>
        </w:rPr>
      </w:pPr>
      <w:r w:rsidRPr="00FE3F4D">
        <w:rPr>
          <w:rFonts w:asciiTheme="minorHAnsi" w:hAnsiTheme="minorHAnsi" w:cstheme="minorHAnsi"/>
        </w:rPr>
        <w:t>Wykonawca może przed upływem terminu składania ofert wycofać ofertę, poprzez złożenie pisemnego powiadomienia podpisanego przez osobę (osoby) uprawnioną do reprezentowania Wykonawcy.</w:t>
      </w:r>
    </w:p>
    <w:p w14:paraId="6000244D" w14:textId="77777777" w:rsidR="00FE3F4D" w:rsidRDefault="00937825" w:rsidP="00B93E52">
      <w:pPr>
        <w:numPr>
          <w:ilvl w:val="1"/>
          <w:numId w:val="34"/>
        </w:numPr>
        <w:spacing w:after="80"/>
        <w:ind w:hanging="436"/>
        <w:jc w:val="both"/>
        <w:rPr>
          <w:rFonts w:asciiTheme="minorHAnsi" w:hAnsiTheme="minorHAnsi" w:cstheme="minorHAnsi"/>
        </w:rPr>
      </w:pPr>
      <w:r w:rsidRPr="00FE3F4D">
        <w:rPr>
          <w:rFonts w:asciiTheme="minorHAnsi" w:hAnsiTheme="minorHAnsi" w:cstheme="minorHAnsi"/>
        </w:rPr>
        <w:t>Otwarcie ofert jest jawne. Wykonawcy mogą uczestniczyć w sesji otwarcia ofert.</w:t>
      </w:r>
    </w:p>
    <w:p w14:paraId="007D9723" w14:textId="77777777" w:rsidR="00FE3F4D" w:rsidRDefault="00937825" w:rsidP="00B93E52">
      <w:pPr>
        <w:numPr>
          <w:ilvl w:val="1"/>
          <w:numId w:val="34"/>
        </w:numPr>
        <w:spacing w:after="80"/>
        <w:ind w:hanging="436"/>
        <w:jc w:val="both"/>
        <w:rPr>
          <w:rFonts w:asciiTheme="minorHAnsi" w:hAnsiTheme="minorHAnsi" w:cstheme="minorHAnsi"/>
        </w:rPr>
      </w:pPr>
      <w:r w:rsidRPr="00FE3F4D">
        <w:rPr>
          <w:rFonts w:asciiTheme="minorHAnsi" w:hAnsiTheme="minorHAnsi" w:cstheme="minorHAnsi"/>
        </w:rPr>
        <w:t>Niezwłocznie po otwarciu ofert zamawiający zamieści na własnej stronie internetowej</w:t>
      </w:r>
      <w:r w:rsidR="00FE3F4D">
        <w:rPr>
          <w:rFonts w:asciiTheme="minorHAnsi" w:hAnsiTheme="minorHAnsi" w:cstheme="minorHAnsi"/>
        </w:rPr>
        <w:t xml:space="preserve"> </w:t>
      </w:r>
      <w:hyperlink r:id="rId9" w:history="1">
        <w:r w:rsidR="00905D6A" w:rsidRPr="00FE3F4D">
          <w:rPr>
            <w:rStyle w:val="Hipercze"/>
            <w:rFonts w:asciiTheme="minorHAnsi" w:hAnsiTheme="minorHAnsi" w:cstheme="minorHAnsi"/>
          </w:rPr>
          <w:t>www.bip.ug-ladekzdroj.dolnyslask.pl</w:t>
        </w:r>
      </w:hyperlink>
      <w:r w:rsidR="00905D6A" w:rsidRPr="00FE3F4D">
        <w:rPr>
          <w:rFonts w:asciiTheme="minorHAnsi" w:hAnsiTheme="minorHAnsi" w:cstheme="minorHAnsi"/>
        </w:rPr>
        <w:t xml:space="preserve">  </w:t>
      </w:r>
      <w:r w:rsidRPr="00FE3F4D">
        <w:rPr>
          <w:rFonts w:asciiTheme="minorHAnsi" w:hAnsiTheme="minorHAnsi" w:cstheme="minorHAnsi"/>
        </w:rPr>
        <w:t>informacje dotyczące:</w:t>
      </w:r>
    </w:p>
    <w:p w14:paraId="6D1BC22C" w14:textId="77777777" w:rsidR="00FE3F4D" w:rsidRDefault="00937825" w:rsidP="00B93E52">
      <w:pPr>
        <w:numPr>
          <w:ilvl w:val="0"/>
          <w:numId w:val="35"/>
        </w:numPr>
        <w:spacing w:after="80"/>
        <w:ind w:left="1276"/>
        <w:jc w:val="both"/>
        <w:rPr>
          <w:rFonts w:asciiTheme="minorHAnsi" w:hAnsiTheme="minorHAnsi" w:cstheme="minorHAnsi"/>
        </w:rPr>
      </w:pPr>
      <w:r w:rsidRPr="00FE3F4D">
        <w:rPr>
          <w:rFonts w:asciiTheme="minorHAnsi" w:hAnsiTheme="minorHAnsi" w:cstheme="minorHAnsi"/>
        </w:rPr>
        <w:lastRenderedPageBreak/>
        <w:t>kwoty, jaką zamierza przeznaczyć na sfinansowanie zamówienia;</w:t>
      </w:r>
    </w:p>
    <w:p w14:paraId="5CF5157C" w14:textId="77777777" w:rsidR="00FE3F4D" w:rsidRDefault="00937825" w:rsidP="00B93E52">
      <w:pPr>
        <w:numPr>
          <w:ilvl w:val="0"/>
          <w:numId w:val="35"/>
        </w:numPr>
        <w:spacing w:after="80"/>
        <w:ind w:left="1276"/>
        <w:jc w:val="both"/>
        <w:rPr>
          <w:rFonts w:asciiTheme="minorHAnsi" w:hAnsiTheme="minorHAnsi" w:cstheme="minorHAnsi"/>
        </w:rPr>
      </w:pPr>
      <w:r w:rsidRPr="00FE3F4D">
        <w:rPr>
          <w:rFonts w:asciiTheme="minorHAnsi" w:hAnsiTheme="minorHAnsi" w:cstheme="minorHAnsi"/>
        </w:rPr>
        <w:t>firm oraz adresów wykonawców, którzy złożyli oferty w terminie;</w:t>
      </w:r>
    </w:p>
    <w:p w14:paraId="41461308" w14:textId="77777777" w:rsidR="00FE3F4D" w:rsidRDefault="00937825" w:rsidP="00B93E52">
      <w:pPr>
        <w:numPr>
          <w:ilvl w:val="0"/>
          <w:numId w:val="35"/>
        </w:numPr>
        <w:spacing w:after="80"/>
        <w:ind w:left="1276"/>
        <w:jc w:val="both"/>
        <w:rPr>
          <w:rFonts w:asciiTheme="minorHAnsi" w:hAnsiTheme="minorHAnsi" w:cstheme="minorHAnsi"/>
        </w:rPr>
      </w:pPr>
      <w:r w:rsidRPr="00FE3F4D">
        <w:rPr>
          <w:rFonts w:asciiTheme="minorHAnsi" w:hAnsiTheme="minorHAnsi" w:cstheme="minorHAnsi"/>
        </w:rPr>
        <w:t>ceny, terminu wykonania zamówienia, okresu gwarancji i warunków płatności zawartych w ofertach</w:t>
      </w:r>
      <w:r w:rsidR="00FE3F4D">
        <w:rPr>
          <w:rFonts w:asciiTheme="minorHAnsi" w:hAnsiTheme="minorHAnsi" w:cstheme="minorHAnsi"/>
        </w:rPr>
        <w:t>.</w:t>
      </w:r>
    </w:p>
    <w:p w14:paraId="385503B5" w14:textId="77777777" w:rsidR="00937825" w:rsidRPr="00FE3F4D" w:rsidRDefault="00937825" w:rsidP="00B93E52">
      <w:pPr>
        <w:numPr>
          <w:ilvl w:val="1"/>
          <w:numId w:val="34"/>
        </w:numPr>
        <w:spacing w:after="80"/>
        <w:ind w:hanging="436"/>
        <w:jc w:val="both"/>
        <w:rPr>
          <w:rFonts w:asciiTheme="minorHAnsi" w:hAnsiTheme="minorHAnsi" w:cstheme="minorHAnsi"/>
        </w:rPr>
      </w:pPr>
      <w:r w:rsidRPr="00FE3F4D">
        <w:rPr>
          <w:rFonts w:asciiTheme="minorHAnsi" w:hAnsiTheme="minorHAnsi" w:cstheme="minorHAnsi"/>
        </w:rPr>
        <w:t>Oferty złożone po terminie, o którym mowa w punkcie 8.1, zostaną niezwłocznie zwrócone</w:t>
      </w:r>
      <w:r w:rsidRPr="00FE3F4D">
        <w:rPr>
          <w:rFonts w:asciiTheme="minorHAnsi" w:hAnsiTheme="minorHAnsi" w:cstheme="minorHAnsi"/>
        </w:rPr>
        <w:br/>
        <w:t xml:space="preserve">wykonawcom po upływie terminu do wniesienia odwołania. </w:t>
      </w:r>
    </w:p>
    <w:p w14:paraId="307BFC83" w14:textId="77777777" w:rsidR="00937825" w:rsidRPr="008F246D" w:rsidRDefault="00937825" w:rsidP="00E15AC9">
      <w:pPr>
        <w:pBdr>
          <w:bottom w:val="single" w:sz="6" w:space="1" w:color="auto"/>
        </w:pBdr>
        <w:spacing w:after="80"/>
        <w:rPr>
          <w:rFonts w:asciiTheme="minorHAnsi" w:hAnsiTheme="minorHAnsi" w:cstheme="minorHAnsi"/>
        </w:rPr>
      </w:pPr>
    </w:p>
    <w:p w14:paraId="1F930B8D" w14:textId="77777777" w:rsidR="00FE3F4D" w:rsidRDefault="00FE3F4D" w:rsidP="00E15AC9">
      <w:pPr>
        <w:spacing w:after="80"/>
        <w:rPr>
          <w:rFonts w:asciiTheme="minorHAnsi" w:hAnsiTheme="minorHAnsi" w:cstheme="minorHAnsi"/>
        </w:rPr>
      </w:pPr>
    </w:p>
    <w:p w14:paraId="672EF185" w14:textId="77777777" w:rsidR="00FE3F4D" w:rsidRDefault="00FE3F4D" w:rsidP="00E15AC9">
      <w:pPr>
        <w:spacing w:after="80"/>
        <w:rPr>
          <w:rFonts w:asciiTheme="minorHAnsi" w:hAnsiTheme="minorHAnsi" w:cstheme="minorHAnsi"/>
        </w:rPr>
      </w:pPr>
    </w:p>
    <w:p w14:paraId="0EF4583B" w14:textId="77777777" w:rsidR="00FE3F4D" w:rsidRPr="008F246D" w:rsidRDefault="00FE3F4D" w:rsidP="00E15AC9">
      <w:pPr>
        <w:spacing w:after="80"/>
        <w:rPr>
          <w:rFonts w:asciiTheme="minorHAnsi" w:hAnsiTheme="minorHAnsi" w:cstheme="minorHAnsi"/>
        </w:rPr>
      </w:pPr>
    </w:p>
    <w:p w14:paraId="4EE98BE6" w14:textId="77777777" w:rsidR="00937825" w:rsidRDefault="00937825" w:rsidP="00FE3F4D">
      <w:pPr>
        <w:spacing w:after="80"/>
        <w:jc w:val="center"/>
        <w:rPr>
          <w:rFonts w:asciiTheme="minorHAnsi" w:hAnsiTheme="minorHAnsi" w:cstheme="minorHAnsi"/>
          <w:b/>
        </w:rPr>
      </w:pPr>
      <w:r w:rsidRPr="00FE3F4D">
        <w:rPr>
          <w:rFonts w:asciiTheme="minorHAnsi" w:hAnsiTheme="minorHAnsi" w:cstheme="minorHAnsi"/>
          <w:b/>
        </w:rPr>
        <w:t xml:space="preserve">Rozdział 9 </w:t>
      </w:r>
      <w:r w:rsidR="00264F39" w:rsidRPr="00FE3F4D">
        <w:rPr>
          <w:rFonts w:asciiTheme="minorHAnsi" w:hAnsiTheme="minorHAnsi" w:cstheme="minorHAnsi"/>
          <w:b/>
        </w:rPr>
        <w:br/>
      </w:r>
      <w:r w:rsidRPr="00FE3F4D">
        <w:rPr>
          <w:rFonts w:asciiTheme="minorHAnsi" w:hAnsiTheme="minorHAnsi" w:cstheme="minorHAnsi"/>
          <w:b/>
        </w:rPr>
        <w:t>TERMIN ZWIĄZANIA OFERTĄ</w:t>
      </w:r>
    </w:p>
    <w:p w14:paraId="70A8E6CB" w14:textId="77777777" w:rsidR="00FE3F4D" w:rsidRPr="00FE3F4D" w:rsidRDefault="00FE3F4D" w:rsidP="00FE3F4D">
      <w:pPr>
        <w:spacing w:after="80"/>
        <w:jc w:val="center"/>
        <w:rPr>
          <w:rFonts w:asciiTheme="minorHAnsi" w:hAnsiTheme="minorHAnsi" w:cstheme="minorHAnsi"/>
          <w:b/>
        </w:rPr>
      </w:pPr>
    </w:p>
    <w:p w14:paraId="1AAAFDB3" w14:textId="77777777" w:rsidR="00FE3F4D" w:rsidRDefault="00937825" w:rsidP="00B93E52">
      <w:pPr>
        <w:numPr>
          <w:ilvl w:val="1"/>
          <w:numId w:val="36"/>
        </w:numPr>
        <w:spacing w:after="80"/>
        <w:ind w:hanging="436"/>
        <w:jc w:val="both"/>
        <w:rPr>
          <w:rFonts w:asciiTheme="minorHAnsi" w:hAnsiTheme="minorHAnsi" w:cstheme="minorHAnsi"/>
        </w:rPr>
      </w:pPr>
      <w:r w:rsidRPr="008F246D">
        <w:rPr>
          <w:rFonts w:asciiTheme="minorHAnsi" w:hAnsiTheme="minorHAnsi" w:cstheme="minorHAnsi"/>
        </w:rPr>
        <w:t>Wykonawca jest związany ofertą przez okres 30 dni od terminu składania ofert.</w:t>
      </w:r>
    </w:p>
    <w:p w14:paraId="2CD36A8F" w14:textId="77777777" w:rsidR="00FE3F4D" w:rsidRDefault="00937825" w:rsidP="00B93E52">
      <w:pPr>
        <w:numPr>
          <w:ilvl w:val="1"/>
          <w:numId w:val="36"/>
        </w:numPr>
        <w:spacing w:after="80"/>
        <w:ind w:hanging="436"/>
        <w:jc w:val="both"/>
        <w:rPr>
          <w:rFonts w:asciiTheme="minorHAnsi" w:hAnsiTheme="minorHAnsi" w:cstheme="minorHAnsi"/>
        </w:rPr>
      </w:pPr>
      <w:r w:rsidRPr="00FE3F4D">
        <w:rPr>
          <w:rFonts w:asciiTheme="minorHAnsi" w:hAnsiTheme="minorHAnsi" w:cstheme="minorHAnsi"/>
        </w:rPr>
        <w:t xml:space="preserve">Bieg terminu związania ofertą rozpoczyna się wraz z </w:t>
      </w:r>
      <w:r w:rsidR="00FE3F4D">
        <w:rPr>
          <w:rFonts w:asciiTheme="minorHAnsi" w:hAnsiTheme="minorHAnsi" w:cstheme="minorHAnsi"/>
        </w:rPr>
        <w:t>upływem terminu składania ofert.</w:t>
      </w:r>
    </w:p>
    <w:p w14:paraId="45ABC212" w14:textId="77777777" w:rsidR="00937825" w:rsidRPr="00FE3F4D" w:rsidRDefault="00937825" w:rsidP="00B93E52">
      <w:pPr>
        <w:numPr>
          <w:ilvl w:val="1"/>
          <w:numId w:val="36"/>
        </w:numPr>
        <w:spacing w:after="80"/>
        <w:ind w:hanging="436"/>
        <w:jc w:val="both"/>
        <w:rPr>
          <w:rFonts w:asciiTheme="minorHAnsi" w:hAnsiTheme="minorHAnsi" w:cstheme="minorHAnsi"/>
        </w:rPr>
      </w:pPr>
      <w:r w:rsidRPr="00FE3F4D">
        <w:rPr>
          <w:rFonts w:asciiTheme="minorHAnsi" w:hAnsiTheme="minorHAnsi" w:cstheme="minorHAnsi"/>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o 60 dni. Przedłużenie terminu związania ofertą jest dopuszczalne tylko z jednoczesnym przedłużeniem okresu ważności wadium albo, jeśli nie jest to możliwe, z wniesieniem nowego wadium na przedłużony okres związania ofertą</w:t>
      </w:r>
      <w:r w:rsidR="00733541" w:rsidRPr="00FE3F4D">
        <w:rPr>
          <w:rFonts w:asciiTheme="minorHAnsi" w:hAnsiTheme="minorHAnsi" w:cstheme="minorHAnsi"/>
        </w:rPr>
        <w:t>.</w:t>
      </w:r>
    </w:p>
    <w:p w14:paraId="6941095F" w14:textId="77777777" w:rsidR="00733541" w:rsidRDefault="00733541" w:rsidP="00E15AC9">
      <w:pPr>
        <w:pBdr>
          <w:bottom w:val="single" w:sz="6" w:space="1" w:color="auto"/>
        </w:pBdr>
        <w:spacing w:after="80"/>
        <w:rPr>
          <w:rFonts w:asciiTheme="minorHAnsi" w:hAnsiTheme="minorHAnsi" w:cstheme="minorHAnsi"/>
        </w:rPr>
      </w:pPr>
    </w:p>
    <w:p w14:paraId="7F1183BC" w14:textId="77777777" w:rsidR="00ED7308" w:rsidRDefault="00ED7308" w:rsidP="00E15AC9">
      <w:pPr>
        <w:spacing w:after="80"/>
        <w:rPr>
          <w:rFonts w:asciiTheme="minorHAnsi" w:hAnsiTheme="minorHAnsi" w:cstheme="minorHAnsi"/>
        </w:rPr>
      </w:pPr>
    </w:p>
    <w:p w14:paraId="5DF7B7A9" w14:textId="77777777" w:rsidR="00ED7308" w:rsidRPr="008F246D" w:rsidRDefault="00ED7308" w:rsidP="00E15AC9">
      <w:pPr>
        <w:spacing w:after="80"/>
        <w:rPr>
          <w:rFonts w:asciiTheme="minorHAnsi" w:hAnsiTheme="minorHAnsi" w:cstheme="minorHAnsi"/>
        </w:rPr>
      </w:pPr>
    </w:p>
    <w:p w14:paraId="034DABAF" w14:textId="77777777" w:rsidR="00BC24F7" w:rsidRPr="008F246D" w:rsidRDefault="00BC24F7" w:rsidP="00E15AC9">
      <w:pPr>
        <w:spacing w:after="80"/>
        <w:rPr>
          <w:rFonts w:asciiTheme="minorHAnsi" w:hAnsiTheme="minorHAnsi" w:cstheme="minorHAnsi"/>
        </w:rPr>
      </w:pPr>
    </w:p>
    <w:p w14:paraId="55C01185" w14:textId="77777777" w:rsidR="00937825" w:rsidRPr="00ED7308" w:rsidRDefault="00937825" w:rsidP="00ED7308">
      <w:pPr>
        <w:spacing w:after="80"/>
        <w:jc w:val="center"/>
        <w:rPr>
          <w:rFonts w:asciiTheme="minorHAnsi" w:hAnsiTheme="minorHAnsi" w:cstheme="minorHAnsi"/>
          <w:b/>
        </w:rPr>
      </w:pPr>
      <w:r w:rsidRPr="00ED7308">
        <w:rPr>
          <w:rFonts w:asciiTheme="minorHAnsi" w:hAnsiTheme="minorHAnsi" w:cstheme="minorHAnsi"/>
          <w:b/>
        </w:rPr>
        <w:t xml:space="preserve">Rozdział 10 </w:t>
      </w:r>
      <w:r w:rsidR="00F955F6" w:rsidRPr="00ED7308">
        <w:rPr>
          <w:rFonts w:asciiTheme="minorHAnsi" w:hAnsiTheme="minorHAnsi" w:cstheme="minorHAnsi"/>
          <w:b/>
        </w:rPr>
        <w:br/>
      </w:r>
      <w:r w:rsidRPr="00ED7308">
        <w:rPr>
          <w:rFonts w:asciiTheme="minorHAnsi" w:hAnsiTheme="minorHAnsi" w:cstheme="minorHAnsi"/>
          <w:b/>
        </w:rPr>
        <w:t>OPIS SPOSOBU OBLICZENIA CENY</w:t>
      </w:r>
    </w:p>
    <w:p w14:paraId="446CF6F5" w14:textId="77777777" w:rsidR="005714A1" w:rsidRPr="008F246D" w:rsidRDefault="005714A1" w:rsidP="00E15AC9">
      <w:pPr>
        <w:spacing w:after="80"/>
        <w:rPr>
          <w:rFonts w:asciiTheme="minorHAnsi" w:hAnsiTheme="minorHAnsi" w:cstheme="minorHAnsi"/>
        </w:rPr>
      </w:pPr>
    </w:p>
    <w:p w14:paraId="234AE51B" w14:textId="77777777" w:rsidR="00ED7308" w:rsidRDefault="00BA567D" w:rsidP="00B93E52">
      <w:pPr>
        <w:numPr>
          <w:ilvl w:val="1"/>
          <w:numId w:val="37"/>
        </w:numPr>
        <w:spacing w:after="80"/>
        <w:ind w:hanging="556"/>
        <w:jc w:val="both"/>
        <w:rPr>
          <w:rFonts w:asciiTheme="minorHAnsi" w:hAnsiTheme="minorHAnsi" w:cstheme="minorHAnsi"/>
        </w:rPr>
      </w:pPr>
      <w:r w:rsidRPr="008F246D">
        <w:rPr>
          <w:rFonts w:asciiTheme="minorHAnsi" w:hAnsiTheme="minorHAnsi" w:cstheme="minorHAnsi"/>
        </w:rPr>
        <w:t xml:space="preserve">Cena ofertowa jest ceną ryczałtową. Ustawa z dnia 23 kwietnia 1964 r. – Kodeks cywilny </w:t>
      </w:r>
      <w:r w:rsidR="00FE5122" w:rsidRPr="008F246D">
        <w:rPr>
          <w:rFonts w:asciiTheme="minorHAnsi" w:hAnsiTheme="minorHAnsi" w:cstheme="minorHAnsi"/>
        </w:rPr>
        <w:t xml:space="preserve">          </w:t>
      </w:r>
      <w:r w:rsidR="005778D4" w:rsidRPr="008F246D">
        <w:rPr>
          <w:rFonts w:asciiTheme="minorHAnsi" w:hAnsiTheme="minorHAnsi" w:cstheme="minorHAnsi"/>
        </w:rPr>
        <w:t xml:space="preserve">(Dz. U. z 2016 r. poz. 380 z późn. zm.) </w:t>
      </w:r>
      <w:r w:rsidRPr="008F246D">
        <w:rPr>
          <w:rFonts w:asciiTheme="minorHAnsi" w:hAnsiTheme="minorHAnsi" w:cstheme="minorHAnsi"/>
        </w:rPr>
        <w:t>ten rodzaj wynagrodzenia określa art. 632 w sposób następujący:</w:t>
      </w:r>
    </w:p>
    <w:p w14:paraId="0B43F6F5" w14:textId="77777777" w:rsidR="00ED7308" w:rsidRDefault="00BA567D" w:rsidP="00B93E52">
      <w:pPr>
        <w:numPr>
          <w:ilvl w:val="0"/>
          <w:numId w:val="38"/>
        </w:numPr>
        <w:spacing w:after="80"/>
        <w:jc w:val="both"/>
        <w:rPr>
          <w:rFonts w:asciiTheme="minorHAnsi" w:hAnsiTheme="minorHAnsi" w:cstheme="minorHAnsi"/>
        </w:rPr>
      </w:pPr>
      <w:r w:rsidRPr="00ED7308">
        <w:rPr>
          <w:rFonts w:asciiTheme="minorHAnsi" w:hAnsiTheme="minorHAnsi" w:cstheme="minorHAnsi"/>
        </w:rPr>
        <w:t>§ 1. Jeżeli strony umówiły się o wynagrodzenie ryczałtowe, przyjmujący zamówienie nie może żądać podwyższenia wynagrodzenia, chociażby w czasie zawarcia umowy nie można było przewid</w:t>
      </w:r>
      <w:r w:rsidR="00ED7308">
        <w:rPr>
          <w:rFonts w:asciiTheme="minorHAnsi" w:hAnsiTheme="minorHAnsi" w:cstheme="minorHAnsi"/>
        </w:rPr>
        <w:t>zieć rozmiaru lub kosztów prac.</w:t>
      </w:r>
    </w:p>
    <w:p w14:paraId="4965C6AE" w14:textId="77777777" w:rsidR="00BA567D" w:rsidRPr="00ED7308" w:rsidRDefault="00BA567D" w:rsidP="00B93E52">
      <w:pPr>
        <w:numPr>
          <w:ilvl w:val="0"/>
          <w:numId w:val="38"/>
        </w:numPr>
        <w:spacing w:after="80"/>
        <w:jc w:val="both"/>
        <w:rPr>
          <w:rFonts w:asciiTheme="minorHAnsi" w:hAnsiTheme="minorHAnsi" w:cstheme="minorHAnsi"/>
        </w:rPr>
      </w:pPr>
      <w:r w:rsidRPr="00ED7308">
        <w:rPr>
          <w:rFonts w:asciiTheme="minorHAnsi" w:hAnsiTheme="minorHAnsi" w:cstheme="minorHAnsi"/>
        </w:rPr>
        <w:t>§ 2. Jeżeli jednak wskutek zmiany stosunków, której nie można było przewidzieć, wykonanie dzieła groziłoby przyjmującemu zamówienie rażącą stratą, sąd może podwyższyć ryczałt lub rozwiązać umowę.</w:t>
      </w:r>
    </w:p>
    <w:p w14:paraId="6083EB75" w14:textId="77777777" w:rsidR="00ED7308" w:rsidRDefault="00BA567D" w:rsidP="00B93E52">
      <w:pPr>
        <w:numPr>
          <w:ilvl w:val="1"/>
          <w:numId w:val="37"/>
        </w:numPr>
        <w:spacing w:after="80"/>
        <w:ind w:left="851" w:hanging="491"/>
        <w:jc w:val="both"/>
        <w:rPr>
          <w:rFonts w:asciiTheme="minorHAnsi" w:hAnsiTheme="minorHAnsi" w:cstheme="minorHAnsi"/>
        </w:rPr>
      </w:pPr>
      <w:r w:rsidRPr="008F246D">
        <w:rPr>
          <w:rFonts w:asciiTheme="minorHAnsi" w:hAnsiTheme="minorHAnsi" w:cstheme="minorHAnsi"/>
        </w:rPr>
        <w:lastRenderedPageBreak/>
        <w:t>Cena powinna być wyrażona do dwóch miejsc po przecinku i powinna zawierać wszelkie koszty niezbędne do wykonania przedmiotu zamówienia.</w:t>
      </w:r>
    </w:p>
    <w:p w14:paraId="3FECD713" w14:textId="77777777" w:rsidR="00ED7308" w:rsidRDefault="00BA567D" w:rsidP="00B93E52">
      <w:pPr>
        <w:numPr>
          <w:ilvl w:val="1"/>
          <w:numId w:val="37"/>
        </w:numPr>
        <w:spacing w:after="80"/>
        <w:ind w:left="851" w:hanging="491"/>
        <w:jc w:val="both"/>
        <w:rPr>
          <w:rFonts w:asciiTheme="minorHAnsi" w:hAnsiTheme="minorHAnsi" w:cstheme="minorHAnsi"/>
        </w:rPr>
      </w:pPr>
      <w:r w:rsidRPr="00ED7308">
        <w:rPr>
          <w:rFonts w:asciiTheme="minorHAnsi" w:hAnsiTheme="minorHAnsi" w:cstheme="minorHAnsi"/>
        </w:rPr>
        <w:t>Rozliczenia między Zamawiającym a Wykonawcą prowadzone będą w PLN.</w:t>
      </w:r>
    </w:p>
    <w:p w14:paraId="7C03B922" w14:textId="77777777" w:rsidR="00ED7308" w:rsidRDefault="00BA567D" w:rsidP="00B93E52">
      <w:pPr>
        <w:numPr>
          <w:ilvl w:val="1"/>
          <w:numId w:val="37"/>
        </w:numPr>
        <w:spacing w:after="80"/>
        <w:ind w:left="851" w:hanging="491"/>
        <w:jc w:val="both"/>
        <w:rPr>
          <w:rFonts w:asciiTheme="minorHAnsi" w:hAnsiTheme="minorHAnsi" w:cstheme="minorHAnsi"/>
        </w:rPr>
      </w:pPr>
      <w:r w:rsidRPr="00ED7308">
        <w:rPr>
          <w:rFonts w:asciiTheme="minorHAnsi" w:hAnsiTheme="minorHAnsi" w:cstheme="minorHAnsi"/>
        </w:rPr>
        <w:t>Jeżeli złożono ofertę, której wybór prowadziłby do powstania obowiązku podatkowego Zamawiającego zgodnie z przepisami o podatku od towarów i usług w zakresie dotyczącym wewnątrzwspólnotowego nabycia towarów, Zamawiający w celu oceny takiej oferty dolicza do przedstawionej w niej ceny podatek od towarów i usług, który miałby obowiązek wpłacić zgodnie z obowiązującymi przepisami</w:t>
      </w:r>
      <w:r w:rsidR="00ED7308">
        <w:rPr>
          <w:rFonts w:asciiTheme="minorHAnsi" w:hAnsiTheme="minorHAnsi" w:cstheme="minorHAnsi"/>
        </w:rPr>
        <w:t>.</w:t>
      </w:r>
    </w:p>
    <w:p w14:paraId="35E24743" w14:textId="77777777" w:rsidR="00ED7308" w:rsidRDefault="00BA567D" w:rsidP="00B93E52">
      <w:pPr>
        <w:numPr>
          <w:ilvl w:val="1"/>
          <w:numId w:val="37"/>
        </w:numPr>
        <w:spacing w:after="80"/>
        <w:ind w:left="851" w:hanging="491"/>
        <w:jc w:val="both"/>
        <w:rPr>
          <w:rFonts w:asciiTheme="minorHAnsi" w:hAnsiTheme="minorHAnsi" w:cstheme="minorHAnsi"/>
        </w:rPr>
      </w:pPr>
      <w:r w:rsidRPr="00ED7308">
        <w:rPr>
          <w:rFonts w:asciiTheme="minorHAnsi" w:hAnsiTheme="minorHAnsi" w:cstheme="minorHAnsi"/>
        </w:rPr>
        <w:t>Każdy z Wykonawców może zaproponować tylko jedną cenę i nie może jej zmienić.</w:t>
      </w:r>
    </w:p>
    <w:p w14:paraId="44D49D32" w14:textId="77777777" w:rsidR="00ED7308" w:rsidRDefault="00BA567D" w:rsidP="00B93E52">
      <w:pPr>
        <w:numPr>
          <w:ilvl w:val="1"/>
          <w:numId w:val="37"/>
        </w:numPr>
        <w:spacing w:after="80"/>
        <w:ind w:left="851" w:hanging="491"/>
        <w:jc w:val="both"/>
        <w:rPr>
          <w:rFonts w:asciiTheme="minorHAnsi" w:hAnsiTheme="minorHAnsi" w:cstheme="minorHAnsi"/>
        </w:rPr>
      </w:pPr>
      <w:r w:rsidRPr="00ED7308">
        <w:rPr>
          <w:rFonts w:asciiTheme="minorHAnsi" w:hAnsiTheme="minorHAnsi" w:cstheme="minorHAnsi"/>
        </w:rPr>
        <w:t>Zaoferowana cena dotyczy całego przedmiotu zamówienia.</w:t>
      </w:r>
    </w:p>
    <w:p w14:paraId="2B9F686C" w14:textId="77777777" w:rsidR="00ED7308" w:rsidRDefault="00BA567D" w:rsidP="00B93E52">
      <w:pPr>
        <w:numPr>
          <w:ilvl w:val="1"/>
          <w:numId w:val="37"/>
        </w:numPr>
        <w:spacing w:after="80"/>
        <w:ind w:left="851" w:hanging="491"/>
        <w:jc w:val="both"/>
        <w:rPr>
          <w:rFonts w:asciiTheme="minorHAnsi" w:hAnsiTheme="minorHAnsi" w:cstheme="minorHAnsi"/>
        </w:rPr>
      </w:pPr>
      <w:r w:rsidRPr="00ED7308">
        <w:rPr>
          <w:rFonts w:asciiTheme="minorHAnsi" w:hAnsiTheme="minorHAnsi" w:cstheme="minorHAnsi"/>
        </w:rPr>
        <w:t>Cena musi uwzględniać wszystkie wymagania SIWZ oraz obejmować wszelkie koszty, jakie poniesie Wykonawca z tytułu należytej oraz zgodnej z obowiązującymi przepisami realizacji przedmiotu zamówienia w tym związanych m.in. z (a</w:t>
      </w:r>
      <w:r w:rsidR="00ED7308">
        <w:rPr>
          <w:rFonts w:asciiTheme="minorHAnsi" w:hAnsiTheme="minorHAnsi" w:cstheme="minorHAnsi"/>
        </w:rPr>
        <w:t>le się do nich nie ograniczać):</w:t>
      </w:r>
    </w:p>
    <w:p w14:paraId="1D75C83C" w14:textId="77777777" w:rsidR="00ED7308" w:rsidRDefault="00BA567D" w:rsidP="00B93E52">
      <w:pPr>
        <w:numPr>
          <w:ilvl w:val="0"/>
          <w:numId w:val="39"/>
        </w:numPr>
        <w:spacing w:after="80"/>
        <w:ind w:hanging="437"/>
        <w:jc w:val="both"/>
        <w:rPr>
          <w:rFonts w:asciiTheme="minorHAnsi" w:hAnsiTheme="minorHAnsi" w:cstheme="minorHAnsi"/>
        </w:rPr>
      </w:pPr>
      <w:r w:rsidRPr="00ED7308">
        <w:rPr>
          <w:rFonts w:asciiTheme="minorHAnsi" w:hAnsiTheme="minorHAnsi" w:cstheme="minorHAnsi"/>
        </w:rPr>
        <w:t>Wypełnieniem obowiązków wynikających z umowy i wszystkich innych zobowiązań  i wymagań związanych z prowadzeniem robót wyspecyfikowanych w SIWZ i w umowie oraz wszelkich ogólnych zobowiązań, odpowiedzialności, możliwych opłat (m.in.: kosztów poniesionych na oczyszczanie terenu budowy i okolic przyległych, dróg, chodników i wszelkich zanieczyszczeń</w:t>
      </w:r>
      <w:r w:rsidR="00A46E05" w:rsidRPr="00ED7308">
        <w:rPr>
          <w:rFonts w:asciiTheme="minorHAnsi" w:hAnsiTheme="minorHAnsi" w:cstheme="minorHAnsi"/>
        </w:rPr>
        <w:t>), ryzyka związanego z wykonaniem</w:t>
      </w:r>
      <w:r w:rsidRPr="00ED7308">
        <w:rPr>
          <w:rFonts w:asciiTheme="minorHAnsi" w:hAnsiTheme="minorHAnsi" w:cstheme="minorHAnsi"/>
        </w:rPr>
        <w:t xml:space="preserve"> robót  i realizacji zobowiązań umownych. </w:t>
      </w:r>
    </w:p>
    <w:p w14:paraId="4A8F66D6" w14:textId="77777777" w:rsidR="00ED7308" w:rsidRDefault="00BA567D" w:rsidP="00B93E52">
      <w:pPr>
        <w:numPr>
          <w:ilvl w:val="0"/>
          <w:numId w:val="39"/>
        </w:numPr>
        <w:spacing w:after="80"/>
        <w:ind w:hanging="437"/>
        <w:jc w:val="both"/>
        <w:rPr>
          <w:rFonts w:asciiTheme="minorHAnsi" w:hAnsiTheme="minorHAnsi" w:cstheme="minorHAnsi"/>
        </w:rPr>
      </w:pPr>
      <w:r w:rsidRPr="00ED7308">
        <w:rPr>
          <w:rFonts w:asciiTheme="minorHAnsi" w:hAnsiTheme="minorHAnsi" w:cstheme="minorHAnsi"/>
        </w:rPr>
        <w:t>Robocizną i wszel</w:t>
      </w:r>
      <w:r w:rsidR="00ED7308">
        <w:rPr>
          <w:rFonts w:asciiTheme="minorHAnsi" w:hAnsiTheme="minorHAnsi" w:cstheme="minorHAnsi"/>
        </w:rPr>
        <w:t>kimi kosztami z nią związanymi.</w:t>
      </w:r>
    </w:p>
    <w:p w14:paraId="7A68ECB1" w14:textId="77777777" w:rsidR="00ED7308" w:rsidRDefault="00BA567D" w:rsidP="00B93E52">
      <w:pPr>
        <w:numPr>
          <w:ilvl w:val="0"/>
          <w:numId w:val="39"/>
        </w:numPr>
        <w:spacing w:after="80"/>
        <w:ind w:hanging="437"/>
        <w:jc w:val="both"/>
        <w:rPr>
          <w:rFonts w:asciiTheme="minorHAnsi" w:hAnsiTheme="minorHAnsi" w:cstheme="minorHAnsi"/>
        </w:rPr>
      </w:pPr>
      <w:r w:rsidRPr="00ED7308">
        <w:rPr>
          <w:rFonts w:asciiTheme="minorHAnsi" w:hAnsiTheme="minorHAnsi" w:cstheme="minorHAnsi"/>
        </w:rPr>
        <w:t>Dostawą materiałów i wyposażenia, ich magazynowaniem i wszelkimi kosztami z tym związanymi włączają</w:t>
      </w:r>
      <w:r w:rsidR="00ED7308">
        <w:rPr>
          <w:rFonts w:asciiTheme="minorHAnsi" w:hAnsiTheme="minorHAnsi" w:cstheme="minorHAnsi"/>
        </w:rPr>
        <w:t>c straty i transport na budowę.</w:t>
      </w:r>
    </w:p>
    <w:p w14:paraId="264D310C" w14:textId="77777777" w:rsidR="00ED7308" w:rsidRDefault="00BA567D" w:rsidP="00B93E52">
      <w:pPr>
        <w:numPr>
          <w:ilvl w:val="0"/>
          <w:numId w:val="39"/>
        </w:numPr>
        <w:spacing w:after="80"/>
        <w:ind w:hanging="437"/>
        <w:jc w:val="both"/>
        <w:rPr>
          <w:rFonts w:asciiTheme="minorHAnsi" w:hAnsiTheme="minorHAnsi" w:cstheme="minorHAnsi"/>
        </w:rPr>
      </w:pPr>
      <w:r w:rsidRPr="00ED7308">
        <w:rPr>
          <w:rFonts w:asciiTheme="minorHAnsi" w:hAnsiTheme="minorHAnsi" w:cstheme="minorHAnsi"/>
        </w:rPr>
        <w:t>Kosztami prób, nadzorów i odbiorów.</w:t>
      </w:r>
    </w:p>
    <w:p w14:paraId="7A5F5ED1" w14:textId="77777777" w:rsidR="00ED7308" w:rsidRDefault="00BA567D" w:rsidP="00B93E52">
      <w:pPr>
        <w:numPr>
          <w:ilvl w:val="0"/>
          <w:numId w:val="39"/>
        </w:numPr>
        <w:spacing w:after="80"/>
        <w:ind w:hanging="437"/>
        <w:jc w:val="both"/>
        <w:rPr>
          <w:rFonts w:asciiTheme="minorHAnsi" w:hAnsiTheme="minorHAnsi" w:cstheme="minorHAnsi"/>
        </w:rPr>
      </w:pPr>
      <w:r w:rsidRPr="00ED7308">
        <w:rPr>
          <w:rFonts w:asciiTheme="minorHAnsi" w:hAnsiTheme="minorHAnsi" w:cstheme="minorHAnsi"/>
        </w:rPr>
        <w:t xml:space="preserve">Kosztami dostawy, magazynowania, zabezpieczenia, ubezpieczenia materiałów i urządzeń oraz wszelkimi kosztami z tym związanymi. </w:t>
      </w:r>
    </w:p>
    <w:p w14:paraId="37C56060" w14:textId="77777777" w:rsidR="00ED7308" w:rsidRDefault="00BA567D" w:rsidP="00B93E52">
      <w:pPr>
        <w:numPr>
          <w:ilvl w:val="0"/>
          <w:numId w:val="39"/>
        </w:numPr>
        <w:spacing w:after="80"/>
        <w:ind w:hanging="437"/>
        <w:jc w:val="both"/>
        <w:rPr>
          <w:rFonts w:asciiTheme="minorHAnsi" w:hAnsiTheme="minorHAnsi" w:cstheme="minorHAnsi"/>
        </w:rPr>
      </w:pPr>
      <w:r w:rsidRPr="00ED7308">
        <w:rPr>
          <w:rFonts w:asciiTheme="minorHAnsi" w:hAnsiTheme="minorHAnsi" w:cstheme="minorHAnsi"/>
        </w:rPr>
        <w:t>Sprzętem, jego dostawą, utrzymaniem, zasilaniem, zużyciem mediów dla potrzeb wykonania robót objętych umową.</w:t>
      </w:r>
    </w:p>
    <w:p w14:paraId="2A0F24CF" w14:textId="77777777" w:rsidR="00ED7308" w:rsidRDefault="00BA567D" w:rsidP="00B93E52">
      <w:pPr>
        <w:numPr>
          <w:ilvl w:val="0"/>
          <w:numId w:val="39"/>
        </w:numPr>
        <w:spacing w:after="80"/>
        <w:ind w:hanging="437"/>
        <w:jc w:val="both"/>
        <w:rPr>
          <w:rFonts w:asciiTheme="minorHAnsi" w:hAnsiTheme="minorHAnsi" w:cstheme="minorHAnsi"/>
        </w:rPr>
      </w:pPr>
      <w:r w:rsidRPr="00ED7308">
        <w:rPr>
          <w:rFonts w:asciiTheme="minorHAnsi" w:hAnsiTheme="minorHAnsi" w:cstheme="minorHAnsi"/>
        </w:rPr>
        <w:t xml:space="preserve">Maszynami i wszystkimi kosztami z tym związanymi włączając paliwo, energię, części i materiały pomocnicze. </w:t>
      </w:r>
    </w:p>
    <w:p w14:paraId="2203DC30" w14:textId="77777777" w:rsidR="00ED7308" w:rsidRDefault="00BA567D" w:rsidP="00B93E52">
      <w:pPr>
        <w:numPr>
          <w:ilvl w:val="0"/>
          <w:numId w:val="39"/>
        </w:numPr>
        <w:spacing w:after="80"/>
        <w:ind w:hanging="437"/>
        <w:jc w:val="both"/>
        <w:rPr>
          <w:rFonts w:asciiTheme="minorHAnsi" w:hAnsiTheme="minorHAnsi" w:cstheme="minorHAnsi"/>
        </w:rPr>
      </w:pPr>
      <w:r w:rsidRPr="00ED7308">
        <w:rPr>
          <w:rFonts w:asciiTheme="minorHAnsi" w:hAnsiTheme="minorHAnsi" w:cstheme="minorHAnsi"/>
        </w:rPr>
        <w:t>Wszelkimi prac</w:t>
      </w:r>
      <w:r w:rsidR="00ED7308">
        <w:rPr>
          <w:rFonts w:asciiTheme="minorHAnsi" w:hAnsiTheme="minorHAnsi" w:cstheme="minorHAnsi"/>
        </w:rPr>
        <w:t>ami i materiałami pomocniczymi,</w:t>
      </w:r>
    </w:p>
    <w:p w14:paraId="0922DFC1" w14:textId="77777777" w:rsidR="00ED7308" w:rsidRDefault="00177475" w:rsidP="00B93E52">
      <w:pPr>
        <w:numPr>
          <w:ilvl w:val="0"/>
          <w:numId w:val="39"/>
        </w:numPr>
        <w:spacing w:after="80"/>
        <w:ind w:hanging="437"/>
        <w:jc w:val="both"/>
        <w:rPr>
          <w:rFonts w:asciiTheme="minorHAnsi" w:hAnsiTheme="minorHAnsi" w:cstheme="minorHAnsi"/>
        </w:rPr>
      </w:pPr>
      <w:r w:rsidRPr="00ED7308">
        <w:rPr>
          <w:rFonts w:asciiTheme="minorHAnsi" w:hAnsiTheme="minorHAnsi" w:cstheme="minorHAnsi"/>
        </w:rPr>
        <w:t>Kosztami przeglądów gwarancyjnych,</w:t>
      </w:r>
    </w:p>
    <w:p w14:paraId="19EE9913" w14:textId="77777777" w:rsidR="00ED7308" w:rsidRDefault="00BA567D" w:rsidP="00B93E52">
      <w:pPr>
        <w:numPr>
          <w:ilvl w:val="0"/>
          <w:numId w:val="39"/>
        </w:numPr>
        <w:spacing w:after="80"/>
        <w:ind w:hanging="437"/>
        <w:jc w:val="both"/>
        <w:rPr>
          <w:rFonts w:asciiTheme="minorHAnsi" w:hAnsiTheme="minorHAnsi" w:cstheme="minorHAnsi"/>
        </w:rPr>
      </w:pPr>
      <w:r w:rsidRPr="00ED7308">
        <w:rPr>
          <w:rFonts w:asciiTheme="minorHAnsi" w:hAnsiTheme="minorHAnsi" w:cstheme="minorHAnsi"/>
        </w:rPr>
        <w:t>Kosztami ogólnymi przedsiębiorstwa, narzutami, zyskiem i podatkami.</w:t>
      </w:r>
    </w:p>
    <w:p w14:paraId="71733CF3" w14:textId="77777777" w:rsidR="00ED7308" w:rsidRDefault="00BA567D" w:rsidP="00B93E52">
      <w:pPr>
        <w:numPr>
          <w:ilvl w:val="0"/>
          <w:numId w:val="39"/>
        </w:numPr>
        <w:spacing w:after="80"/>
        <w:ind w:hanging="437"/>
        <w:jc w:val="both"/>
        <w:rPr>
          <w:rFonts w:asciiTheme="minorHAnsi" w:hAnsiTheme="minorHAnsi" w:cstheme="minorHAnsi"/>
        </w:rPr>
      </w:pPr>
      <w:r w:rsidRPr="00ED7308">
        <w:rPr>
          <w:rFonts w:asciiTheme="minorHAnsi" w:hAnsiTheme="minorHAnsi" w:cstheme="minorHAnsi"/>
        </w:rPr>
        <w:t>Spełnieniem dodatkowych wymagań.</w:t>
      </w:r>
    </w:p>
    <w:p w14:paraId="6CF62851" w14:textId="77777777" w:rsidR="00BA567D" w:rsidRPr="00ED7308" w:rsidRDefault="00BA567D" w:rsidP="00B93E52">
      <w:pPr>
        <w:numPr>
          <w:ilvl w:val="0"/>
          <w:numId w:val="39"/>
        </w:numPr>
        <w:spacing w:after="80"/>
        <w:ind w:hanging="437"/>
        <w:jc w:val="both"/>
        <w:rPr>
          <w:rFonts w:asciiTheme="minorHAnsi" w:hAnsiTheme="minorHAnsi" w:cstheme="minorHAnsi"/>
        </w:rPr>
      </w:pPr>
      <w:r w:rsidRPr="00ED7308">
        <w:rPr>
          <w:rFonts w:asciiTheme="minorHAnsi" w:hAnsiTheme="minorHAnsi" w:cstheme="minorHAnsi"/>
        </w:rPr>
        <w:t>Ryzykiem ryczałtu.</w:t>
      </w:r>
    </w:p>
    <w:p w14:paraId="3A7596F3" w14:textId="77777777" w:rsidR="00ED7308" w:rsidRDefault="00BA567D" w:rsidP="00B93E52">
      <w:pPr>
        <w:numPr>
          <w:ilvl w:val="1"/>
          <w:numId w:val="37"/>
        </w:numPr>
        <w:spacing w:after="80"/>
        <w:ind w:hanging="556"/>
        <w:jc w:val="both"/>
        <w:rPr>
          <w:rFonts w:asciiTheme="minorHAnsi" w:hAnsiTheme="minorHAnsi" w:cstheme="minorHAnsi"/>
        </w:rPr>
      </w:pPr>
      <w:r w:rsidRPr="008F246D">
        <w:rPr>
          <w:rFonts w:asciiTheme="minorHAnsi" w:hAnsiTheme="minorHAnsi" w:cstheme="minorHAnsi"/>
        </w:rPr>
        <w:t xml:space="preserve">Cenę oferty należy podać jako ryczałtową uwzględniającą kompleksowe wykonanie    </w:t>
      </w:r>
      <w:r w:rsidRPr="008F246D">
        <w:rPr>
          <w:rFonts w:asciiTheme="minorHAnsi" w:hAnsiTheme="minorHAnsi" w:cstheme="minorHAnsi"/>
        </w:rPr>
        <w:br/>
        <w:t xml:space="preserve">     zamówienia i zawierającą wszelkie inne składniki wpływające na jej ostateczną </w:t>
      </w:r>
      <w:r w:rsidRPr="008F246D">
        <w:rPr>
          <w:rFonts w:asciiTheme="minorHAnsi" w:hAnsiTheme="minorHAnsi" w:cstheme="minorHAnsi"/>
        </w:rPr>
        <w:br/>
        <w:t xml:space="preserve">     wysokość. </w:t>
      </w:r>
    </w:p>
    <w:p w14:paraId="4C2CB4EE" w14:textId="77777777" w:rsidR="00BC24F7" w:rsidRPr="00ED7308" w:rsidRDefault="00FE5122" w:rsidP="00B93E52">
      <w:pPr>
        <w:numPr>
          <w:ilvl w:val="1"/>
          <w:numId w:val="37"/>
        </w:numPr>
        <w:spacing w:after="80"/>
        <w:ind w:hanging="556"/>
        <w:jc w:val="both"/>
        <w:rPr>
          <w:rFonts w:asciiTheme="minorHAnsi" w:hAnsiTheme="minorHAnsi" w:cstheme="minorHAnsi"/>
        </w:rPr>
      </w:pPr>
      <w:r w:rsidRPr="00ED7308">
        <w:rPr>
          <w:rFonts w:asciiTheme="minorHAnsi" w:hAnsiTheme="minorHAnsi" w:cstheme="minorHAnsi"/>
        </w:rPr>
        <w:t>W</w:t>
      </w:r>
      <w:r w:rsidR="00937825" w:rsidRPr="00ED7308">
        <w:rPr>
          <w:rFonts w:asciiTheme="minorHAnsi" w:hAnsiTheme="minorHAnsi" w:cstheme="minorHAnsi"/>
        </w:rPr>
        <w:t xml:space="preserve">ykonawca poda cenę oferty w Formularzu Ofertowym sporządzonym według wzoru </w:t>
      </w:r>
      <w:r w:rsidRPr="00ED7308">
        <w:rPr>
          <w:rFonts w:asciiTheme="minorHAnsi" w:hAnsiTheme="minorHAnsi" w:cstheme="minorHAnsi"/>
        </w:rPr>
        <w:br/>
      </w:r>
      <w:r w:rsidRPr="00ED7308">
        <w:rPr>
          <w:rFonts w:asciiTheme="minorHAnsi" w:hAnsiTheme="minorHAnsi" w:cstheme="minorHAnsi"/>
        </w:rPr>
        <w:lastRenderedPageBreak/>
        <w:t xml:space="preserve">    </w:t>
      </w:r>
      <w:r w:rsidR="00937825" w:rsidRPr="00ED7308">
        <w:rPr>
          <w:rFonts w:asciiTheme="minorHAnsi" w:hAnsiTheme="minorHAnsi" w:cstheme="minorHAnsi"/>
        </w:rPr>
        <w:t>stanowiącego</w:t>
      </w:r>
      <w:r w:rsidR="00733541" w:rsidRPr="00ED7308">
        <w:rPr>
          <w:rFonts w:asciiTheme="minorHAnsi" w:hAnsiTheme="minorHAnsi" w:cstheme="minorHAnsi"/>
        </w:rPr>
        <w:t xml:space="preserve"> Załącznik Nr 1</w:t>
      </w:r>
      <w:r w:rsidR="00937825" w:rsidRPr="00ED7308">
        <w:rPr>
          <w:rFonts w:asciiTheme="minorHAnsi" w:hAnsiTheme="minorHAnsi" w:cstheme="minorHAnsi"/>
        </w:rPr>
        <w:t xml:space="preserve"> do SIWZ.</w:t>
      </w:r>
    </w:p>
    <w:p w14:paraId="6A25E154" w14:textId="77777777" w:rsidR="00BC24F7" w:rsidRDefault="00BC24F7" w:rsidP="00E15AC9">
      <w:pPr>
        <w:pBdr>
          <w:bottom w:val="single" w:sz="6" w:space="1" w:color="auto"/>
        </w:pBdr>
        <w:spacing w:after="80"/>
        <w:rPr>
          <w:rFonts w:asciiTheme="minorHAnsi" w:hAnsiTheme="minorHAnsi" w:cstheme="minorHAnsi"/>
        </w:rPr>
      </w:pPr>
    </w:p>
    <w:p w14:paraId="4A424FAC" w14:textId="77777777" w:rsidR="00ED7308" w:rsidRDefault="00ED7308" w:rsidP="00E15AC9">
      <w:pPr>
        <w:spacing w:after="80"/>
        <w:rPr>
          <w:rFonts w:asciiTheme="minorHAnsi" w:hAnsiTheme="minorHAnsi" w:cstheme="minorHAnsi"/>
        </w:rPr>
      </w:pPr>
    </w:p>
    <w:p w14:paraId="6CF7527F" w14:textId="77777777" w:rsidR="00ED7308" w:rsidRDefault="00ED7308" w:rsidP="00E15AC9">
      <w:pPr>
        <w:spacing w:after="80"/>
        <w:rPr>
          <w:rFonts w:asciiTheme="minorHAnsi" w:hAnsiTheme="minorHAnsi" w:cstheme="minorHAnsi"/>
        </w:rPr>
      </w:pPr>
    </w:p>
    <w:p w14:paraId="6724CA3F" w14:textId="77777777" w:rsidR="00ED7308" w:rsidRPr="008F246D" w:rsidRDefault="00ED7308" w:rsidP="00E15AC9">
      <w:pPr>
        <w:spacing w:after="80"/>
        <w:rPr>
          <w:rFonts w:asciiTheme="minorHAnsi" w:hAnsiTheme="minorHAnsi" w:cstheme="minorHAnsi"/>
        </w:rPr>
      </w:pPr>
    </w:p>
    <w:p w14:paraId="096FB353" w14:textId="77777777" w:rsidR="00937825" w:rsidRDefault="00937825" w:rsidP="00ED7308">
      <w:pPr>
        <w:spacing w:after="80"/>
        <w:jc w:val="center"/>
        <w:rPr>
          <w:rFonts w:asciiTheme="minorHAnsi" w:hAnsiTheme="minorHAnsi" w:cstheme="minorHAnsi"/>
          <w:b/>
        </w:rPr>
      </w:pPr>
      <w:r w:rsidRPr="00ED7308">
        <w:rPr>
          <w:rFonts w:asciiTheme="minorHAnsi" w:hAnsiTheme="minorHAnsi" w:cstheme="minorHAnsi"/>
          <w:b/>
        </w:rPr>
        <w:t xml:space="preserve">Rozdział 11 </w:t>
      </w:r>
      <w:r w:rsidR="00264F39" w:rsidRPr="00ED7308">
        <w:rPr>
          <w:rFonts w:asciiTheme="minorHAnsi" w:hAnsiTheme="minorHAnsi" w:cstheme="minorHAnsi"/>
          <w:b/>
        </w:rPr>
        <w:br/>
      </w:r>
      <w:r w:rsidRPr="00ED7308">
        <w:rPr>
          <w:rFonts w:asciiTheme="minorHAnsi" w:hAnsiTheme="minorHAnsi" w:cstheme="minorHAnsi"/>
          <w:b/>
        </w:rPr>
        <w:t>BADANIE OFERT</w:t>
      </w:r>
    </w:p>
    <w:p w14:paraId="1D3F21DD" w14:textId="77777777" w:rsidR="00ED7308" w:rsidRPr="00ED7308" w:rsidRDefault="00ED7308" w:rsidP="00ED7308">
      <w:pPr>
        <w:spacing w:after="80"/>
        <w:jc w:val="center"/>
        <w:rPr>
          <w:rFonts w:asciiTheme="minorHAnsi" w:hAnsiTheme="minorHAnsi" w:cstheme="minorHAnsi"/>
          <w:b/>
        </w:rPr>
      </w:pPr>
    </w:p>
    <w:p w14:paraId="1A02E34B" w14:textId="77777777" w:rsidR="00871D2E" w:rsidRDefault="00937825" w:rsidP="00B93E52">
      <w:pPr>
        <w:numPr>
          <w:ilvl w:val="1"/>
          <w:numId w:val="40"/>
        </w:numPr>
        <w:spacing w:after="80"/>
        <w:ind w:left="851" w:hanging="491"/>
        <w:jc w:val="both"/>
        <w:rPr>
          <w:rFonts w:asciiTheme="minorHAnsi" w:hAnsiTheme="minorHAnsi" w:cstheme="minorHAnsi"/>
        </w:rPr>
      </w:pPr>
      <w:r w:rsidRPr="008F246D">
        <w:rPr>
          <w:rFonts w:asciiTheme="minorHAnsi" w:hAnsiTheme="minorHAnsi" w:cstheme="minorHAnsi"/>
        </w:rPr>
        <w:t>W toku badania i oceny ofert zamawiający może żądać od wykonawców wyjaśnień dotyczących treści złożonych ofert.</w:t>
      </w:r>
    </w:p>
    <w:p w14:paraId="7BD67D13" w14:textId="77777777" w:rsidR="00871D2E" w:rsidRDefault="00937825" w:rsidP="00B93E52">
      <w:pPr>
        <w:numPr>
          <w:ilvl w:val="1"/>
          <w:numId w:val="40"/>
        </w:numPr>
        <w:spacing w:after="80"/>
        <w:ind w:left="851" w:hanging="491"/>
        <w:jc w:val="both"/>
        <w:rPr>
          <w:rFonts w:asciiTheme="minorHAnsi" w:hAnsiTheme="minorHAnsi" w:cstheme="minorHAnsi"/>
        </w:rPr>
      </w:pPr>
      <w:r w:rsidRPr="00871D2E">
        <w:rPr>
          <w:rFonts w:asciiTheme="minorHAnsi" w:hAnsiTheme="minorHAnsi" w:cstheme="minorHAnsi"/>
        </w:rPr>
        <w:t>Zamawiający w celu ustalenia, czy oferta zawiera rażąco niską cenę</w:t>
      </w:r>
      <w:r w:rsidR="004D08A5" w:rsidRPr="00871D2E">
        <w:rPr>
          <w:rFonts w:asciiTheme="minorHAnsi" w:hAnsiTheme="minorHAnsi" w:cstheme="minorHAnsi"/>
        </w:rPr>
        <w:t xml:space="preserve"> </w:t>
      </w:r>
      <w:r w:rsidRPr="00871D2E">
        <w:rPr>
          <w:rFonts w:asciiTheme="minorHAnsi" w:hAnsiTheme="minorHAnsi" w:cstheme="minorHAnsi"/>
        </w:rPr>
        <w:t>zwróci się do wykonawcy o udzielenie wyjaśnień, w tym złożenie dowodów dotyczących wyliczenia ceny.</w:t>
      </w:r>
    </w:p>
    <w:p w14:paraId="6E893105" w14:textId="77777777" w:rsidR="00871D2E" w:rsidRDefault="00937825" w:rsidP="00B93E52">
      <w:pPr>
        <w:numPr>
          <w:ilvl w:val="1"/>
          <w:numId w:val="40"/>
        </w:numPr>
        <w:spacing w:after="80"/>
        <w:ind w:left="851" w:hanging="491"/>
        <w:jc w:val="both"/>
        <w:rPr>
          <w:rFonts w:asciiTheme="minorHAnsi" w:hAnsiTheme="minorHAnsi" w:cstheme="minorHAnsi"/>
        </w:rPr>
      </w:pPr>
      <w:r w:rsidRPr="00871D2E">
        <w:rPr>
          <w:rFonts w:asciiTheme="minorHAnsi" w:hAnsiTheme="minorHAnsi" w:cstheme="minorHAnsi"/>
        </w:rPr>
        <w:t>Zamawiający poprawi w ofercie:</w:t>
      </w:r>
    </w:p>
    <w:p w14:paraId="202A750B" w14:textId="77777777" w:rsidR="00871D2E" w:rsidRDefault="00937825" w:rsidP="00B93E52">
      <w:pPr>
        <w:numPr>
          <w:ilvl w:val="0"/>
          <w:numId w:val="41"/>
        </w:numPr>
        <w:spacing w:after="80"/>
        <w:ind w:left="1418"/>
        <w:jc w:val="both"/>
        <w:rPr>
          <w:rFonts w:asciiTheme="minorHAnsi" w:hAnsiTheme="minorHAnsi" w:cstheme="minorHAnsi"/>
        </w:rPr>
      </w:pPr>
      <w:r w:rsidRPr="00871D2E">
        <w:rPr>
          <w:rFonts w:asciiTheme="minorHAnsi" w:hAnsiTheme="minorHAnsi" w:cstheme="minorHAnsi"/>
        </w:rPr>
        <w:t>oczywiste omyłki pisarskie,</w:t>
      </w:r>
    </w:p>
    <w:p w14:paraId="17D8F3F3" w14:textId="77777777" w:rsidR="00871D2E" w:rsidRDefault="00937825" w:rsidP="00B93E52">
      <w:pPr>
        <w:numPr>
          <w:ilvl w:val="0"/>
          <w:numId w:val="41"/>
        </w:numPr>
        <w:spacing w:after="80"/>
        <w:ind w:left="1418"/>
        <w:jc w:val="both"/>
        <w:rPr>
          <w:rFonts w:asciiTheme="minorHAnsi" w:hAnsiTheme="minorHAnsi" w:cstheme="minorHAnsi"/>
        </w:rPr>
      </w:pPr>
      <w:r w:rsidRPr="00871D2E">
        <w:rPr>
          <w:rFonts w:asciiTheme="minorHAnsi" w:hAnsiTheme="minorHAnsi" w:cstheme="minorHAnsi"/>
        </w:rPr>
        <w:t>oczywiste omyłki rachunkowe, z uwzględnieniem konsekwencji rachunkowych dokonanych poprawek,</w:t>
      </w:r>
    </w:p>
    <w:p w14:paraId="791379A8" w14:textId="77777777" w:rsidR="00871D2E" w:rsidRDefault="00937825" w:rsidP="00B93E52">
      <w:pPr>
        <w:numPr>
          <w:ilvl w:val="0"/>
          <w:numId w:val="41"/>
        </w:numPr>
        <w:spacing w:after="80"/>
        <w:ind w:left="1418"/>
        <w:jc w:val="both"/>
        <w:rPr>
          <w:rFonts w:asciiTheme="minorHAnsi" w:hAnsiTheme="minorHAnsi" w:cstheme="minorHAnsi"/>
        </w:rPr>
      </w:pPr>
      <w:r w:rsidRPr="00871D2E">
        <w:rPr>
          <w:rFonts w:asciiTheme="minorHAnsi" w:hAnsiTheme="minorHAnsi" w:cstheme="minorHAnsi"/>
        </w:rPr>
        <w:t>inne omyłki polegające na niezgodności oferty z SIWZ, niepowodujące istotnych zmian w treści oferty,</w:t>
      </w:r>
    </w:p>
    <w:p w14:paraId="7B2F0DB3" w14:textId="77777777" w:rsidR="00937825" w:rsidRPr="00871D2E" w:rsidRDefault="00937825" w:rsidP="00871D2E">
      <w:pPr>
        <w:spacing w:after="80"/>
        <w:ind w:left="1058"/>
        <w:jc w:val="both"/>
        <w:rPr>
          <w:rFonts w:asciiTheme="minorHAnsi" w:hAnsiTheme="minorHAnsi" w:cstheme="minorHAnsi"/>
        </w:rPr>
      </w:pPr>
      <w:r w:rsidRPr="00871D2E">
        <w:rPr>
          <w:rFonts w:asciiTheme="minorHAnsi" w:hAnsiTheme="minorHAnsi" w:cstheme="minorHAnsi"/>
        </w:rPr>
        <w:t>niezwłocznie zawiadamiając o tym wykonawcę, którego oferta została poprawiona.</w:t>
      </w:r>
    </w:p>
    <w:p w14:paraId="572D8CFA" w14:textId="77777777" w:rsidR="00937825" w:rsidRDefault="00937825" w:rsidP="00B93E52">
      <w:pPr>
        <w:numPr>
          <w:ilvl w:val="1"/>
          <w:numId w:val="40"/>
        </w:numPr>
        <w:spacing w:after="80"/>
        <w:ind w:hanging="556"/>
        <w:jc w:val="both"/>
        <w:rPr>
          <w:rFonts w:asciiTheme="minorHAnsi" w:hAnsiTheme="minorHAnsi" w:cstheme="minorHAnsi"/>
        </w:rPr>
      </w:pPr>
      <w:r w:rsidRPr="008F246D">
        <w:rPr>
          <w:rFonts w:asciiTheme="minorHAnsi" w:hAnsiTheme="minorHAnsi" w:cstheme="minorHAnsi"/>
        </w:rPr>
        <w:t>Zamawiający zastrzega sobie, że może najpierw dokonać oceny ofert, a następnie zbadać, czy wykonawca, którego oferta została oceniona jako najkorzystniejsza, nie podlega wykluczeniu oraz spełnia warunki udziału w postępowaniu.</w:t>
      </w:r>
    </w:p>
    <w:p w14:paraId="098643E4" w14:textId="77777777" w:rsidR="00871D2E" w:rsidRDefault="00871D2E" w:rsidP="00871D2E">
      <w:pPr>
        <w:pBdr>
          <w:bottom w:val="single" w:sz="6" w:space="1" w:color="auto"/>
        </w:pBdr>
        <w:spacing w:after="80"/>
        <w:jc w:val="both"/>
        <w:rPr>
          <w:rFonts w:asciiTheme="minorHAnsi" w:hAnsiTheme="minorHAnsi" w:cstheme="minorHAnsi"/>
        </w:rPr>
      </w:pPr>
    </w:p>
    <w:p w14:paraId="7EE738F9" w14:textId="77777777" w:rsidR="00871D2E" w:rsidRPr="008F246D" w:rsidRDefault="00871D2E" w:rsidP="00871D2E">
      <w:pPr>
        <w:spacing w:after="80"/>
        <w:jc w:val="both"/>
        <w:rPr>
          <w:rFonts w:asciiTheme="minorHAnsi" w:hAnsiTheme="minorHAnsi" w:cstheme="minorHAnsi"/>
        </w:rPr>
      </w:pPr>
    </w:p>
    <w:p w14:paraId="07819CAD" w14:textId="77777777" w:rsidR="00E34CC5" w:rsidRDefault="00E34CC5" w:rsidP="00E15AC9">
      <w:pPr>
        <w:spacing w:after="80"/>
        <w:rPr>
          <w:rFonts w:asciiTheme="minorHAnsi" w:hAnsiTheme="minorHAnsi" w:cstheme="minorHAnsi"/>
        </w:rPr>
      </w:pPr>
    </w:p>
    <w:p w14:paraId="126441D6" w14:textId="77777777" w:rsidR="00871D2E" w:rsidRPr="008F246D" w:rsidRDefault="00871D2E" w:rsidP="00E15AC9">
      <w:pPr>
        <w:spacing w:after="80"/>
        <w:rPr>
          <w:rFonts w:asciiTheme="minorHAnsi" w:hAnsiTheme="minorHAnsi" w:cstheme="minorHAnsi"/>
        </w:rPr>
      </w:pPr>
    </w:p>
    <w:p w14:paraId="2B3E6FEE" w14:textId="77777777" w:rsidR="00937825" w:rsidRPr="00871D2E" w:rsidRDefault="00871D2E" w:rsidP="00871D2E">
      <w:pPr>
        <w:spacing w:after="80"/>
        <w:jc w:val="center"/>
        <w:rPr>
          <w:rFonts w:asciiTheme="minorHAnsi" w:hAnsiTheme="minorHAnsi" w:cstheme="minorHAnsi"/>
          <w:b/>
        </w:rPr>
      </w:pPr>
      <w:r>
        <w:rPr>
          <w:rFonts w:asciiTheme="minorHAnsi" w:hAnsiTheme="minorHAnsi" w:cstheme="minorHAnsi"/>
          <w:b/>
        </w:rPr>
        <w:br w:type="page"/>
      </w:r>
      <w:r w:rsidR="00937825" w:rsidRPr="00871D2E">
        <w:rPr>
          <w:rFonts w:asciiTheme="minorHAnsi" w:hAnsiTheme="minorHAnsi" w:cstheme="minorHAnsi"/>
          <w:b/>
        </w:rPr>
        <w:lastRenderedPageBreak/>
        <w:t>Rozdział 12</w:t>
      </w:r>
    </w:p>
    <w:p w14:paraId="1558D85A" w14:textId="77777777" w:rsidR="00937825" w:rsidRPr="00871D2E" w:rsidRDefault="00937825" w:rsidP="00871D2E">
      <w:pPr>
        <w:spacing w:after="80"/>
        <w:jc w:val="center"/>
        <w:rPr>
          <w:rFonts w:asciiTheme="minorHAnsi" w:hAnsiTheme="minorHAnsi" w:cstheme="minorHAnsi"/>
          <w:b/>
        </w:rPr>
      </w:pPr>
      <w:r w:rsidRPr="00871D2E">
        <w:rPr>
          <w:rFonts w:asciiTheme="minorHAnsi" w:hAnsiTheme="minorHAnsi" w:cstheme="minorHAnsi"/>
          <w:b/>
        </w:rPr>
        <w:t>OPIS KRYTERIÓW, KTÓRYMI ZAMAWIAJĄCY BĘDZIE SIĘ KIEROWAŁ PRZY WYBORZE OFERTY WRAZ Z PODANIEM WAG TYCH KRYTERIÓW I SPOSOBU OCENY OFERT</w:t>
      </w:r>
    </w:p>
    <w:p w14:paraId="0C70B4D6" w14:textId="77777777" w:rsidR="001B7390" w:rsidRPr="008F246D" w:rsidRDefault="001B7390" w:rsidP="00871D2E">
      <w:pPr>
        <w:spacing w:after="80"/>
        <w:jc w:val="both"/>
        <w:rPr>
          <w:rFonts w:asciiTheme="minorHAnsi" w:hAnsiTheme="minorHAnsi" w:cstheme="minorHAnsi"/>
        </w:rPr>
      </w:pPr>
    </w:p>
    <w:p w14:paraId="5AD63BCD" w14:textId="77777777" w:rsidR="001B7390" w:rsidRPr="008F246D" w:rsidRDefault="001B7390" w:rsidP="00B93E52">
      <w:pPr>
        <w:numPr>
          <w:ilvl w:val="1"/>
          <w:numId w:val="42"/>
        </w:numPr>
        <w:spacing w:after="80"/>
        <w:ind w:hanging="556"/>
        <w:jc w:val="both"/>
        <w:rPr>
          <w:rFonts w:asciiTheme="minorHAnsi" w:hAnsiTheme="minorHAnsi" w:cstheme="minorHAnsi"/>
        </w:rPr>
      </w:pPr>
      <w:r w:rsidRPr="008F246D">
        <w:rPr>
          <w:rFonts w:asciiTheme="minorHAnsi" w:hAnsiTheme="minorHAnsi" w:cstheme="minorHAnsi"/>
        </w:rPr>
        <w:t>Zamawiający dokona oceny ofert, które nie zostały odrzucone, na podstawie następujących kryteriów oceny ofert:</w:t>
      </w:r>
    </w:p>
    <w:p w14:paraId="67C0FAF1" w14:textId="77777777" w:rsidR="00937825" w:rsidRPr="008F246D" w:rsidRDefault="00937825" w:rsidP="00E15AC9">
      <w:pPr>
        <w:spacing w:after="80"/>
        <w:rPr>
          <w:rFonts w:asciiTheme="minorHAnsi" w:hAnsiTheme="minorHAnsi" w:cstheme="minorHAnsi"/>
        </w:rPr>
      </w:pPr>
    </w:p>
    <w:tbl>
      <w:tblPr>
        <w:tblW w:w="7938" w:type="dxa"/>
        <w:tblInd w:w="891" w:type="dxa"/>
        <w:tblLayout w:type="fixed"/>
        <w:tblCellMar>
          <w:left w:w="40" w:type="dxa"/>
          <w:right w:w="40" w:type="dxa"/>
        </w:tblCellMar>
        <w:tblLook w:val="0000" w:firstRow="0" w:lastRow="0" w:firstColumn="0" w:lastColumn="0" w:noHBand="0" w:noVBand="0"/>
      </w:tblPr>
      <w:tblGrid>
        <w:gridCol w:w="1436"/>
        <w:gridCol w:w="3809"/>
        <w:gridCol w:w="2693"/>
      </w:tblGrid>
      <w:tr w:rsidR="001B7390" w:rsidRPr="008F246D" w14:paraId="1B060EA6" w14:textId="77777777" w:rsidTr="00871D2E">
        <w:tc>
          <w:tcPr>
            <w:tcW w:w="1436" w:type="dxa"/>
            <w:tcBorders>
              <w:top w:val="single" w:sz="6" w:space="0" w:color="auto"/>
              <w:left w:val="single" w:sz="6" w:space="0" w:color="auto"/>
              <w:bottom w:val="single" w:sz="6" w:space="0" w:color="auto"/>
              <w:right w:val="single" w:sz="6" w:space="0" w:color="auto"/>
            </w:tcBorders>
          </w:tcPr>
          <w:p w14:paraId="7167D6B9" w14:textId="77777777" w:rsidR="00937825" w:rsidRPr="008F246D" w:rsidRDefault="00937825" w:rsidP="00E15AC9">
            <w:pPr>
              <w:spacing w:after="80"/>
              <w:rPr>
                <w:rFonts w:asciiTheme="minorHAnsi" w:hAnsiTheme="minorHAnsi" w:cstheme="minorHAnsi"/>
              </w:rPr>
            </w:pPr>
            <w:r w:rsidRPr="008F246D">
              <w:rPr>
                <w:rFonts w:asciiTheme="minorHAnsi" w:hAnsiTheme="minorHAnsi" w:cstheme="minorHAnsi"/>
              </w:rPr>
              <w:t>Lp.</w:t>
            </w:r>
          </w:p>
        </w:tc>
        <w:tc>
          <w:tcPr>
            <w:tcW w:w="3809" w:type="dxa"/>
            <w:tcBorders>
              <w:top w:val="single" w:sz="6" w:space="0" w:color="auto"/>
              <w:left w:val="single" w:sz="6" w:space="0" w:color="auto"/>
              <w:bottom w:val="single" w:sz="6" w:space="0" w:color="auto"/>
              <w:right w:val="single" w:sz="6" w:space="0" w:color="auto"/>
            </w:tcBorders>
          </w:tcPr>
          <w:p w14:paraId="37A57BFB" w14:textId="77777777" w:rsidR="00937825" w:rsidRPr="008F246D" w:rsidRDefault="00937825" w:rsidP="00E15AC9">
            <w:pPr>
              <w:spacing w:after="80"/>
              <w:rPr>
                <w:rFonts w:asciiTheme="minorHAnsi" w:hAnsiTheme="minorHAnsi" w:cstheme="minorHAnsi"/>
              </w:rPr>
            </w:pPr>
            <w:r w:rsidRPr="008F246D">
              <w:rPr>
                <w:rFonts w:asciiTheme="minorHAnsi" w:hAnsiTheme="minorHAnsi" w:cstheme="minorHAnsi"/>
              </w:rPr>
              <w:t>Nazwa kryterium</w:t>
            </w:r>
          </w:p>
        </w:tc>
        <w:tc>
          <w:tcPr>
            <w:tcW w:w="2693" w:type="dxa"/>
            <w:tcBorders>
              <w:top w:val="single" w:sz="6" w:space="0" w:color="auto"/>
              <w:left w:val="single" w:sz="6" w:space="0" w:color="auto"/>
              <w:bottom w:val="single" w:sz="6" w:space="0" w:color="auto"/>
              <w:right w:val="single" w:sz="6" w:space="0" w:color="auto"/>
            </w:tcBorders>
          </w:tcPr>
          <w:p w14:paraId="629220ED" w14:textId="77777777" w:rsidR="00937825" w:rsidRPr="008F246D" w:rsidRDefault="00937825" w:rsidP="00E15AC9">
            <w:pPr>
              <w:spacing w:after="80"/>
              <w:rPr>
                <w:rFonts w:asciiTheme="minorHAnsi" w:hAnsiTheme="minorHAnsi" w:cstheme="minorHAnsi"/>
              </w:rPr>
            </w:pPr>
            <w:r w:rsidRPr="008F246D">
              <w:rPr>
                <w:rFonts w:asciiTheme="minorHAnsi" w:hAnsiTheme="minorHAnsi" w:cstheme="minorHAnsi"/>
              </w:rPr>
              <w:t>Znaczenie kryterium</w:t>
            </w:r>
          </w:p>
        </w:tc>
      </w:tr>
      <w:tr w:rsidR="001B7390" w:rsidRPr="008F246D" w14:paraId="157FCAED" w14:textId="77777777" w:rsidTr="00871D2E">
        <w:tc>
          <w:tcPr>
            <w:tcW w:w="1436" w:type="dxa"/>
            <w:tcBorders>
              <w:top w:val="single" w:sz="6" w:space="0" w:color="auto"/>
              <w:left w:val="single" w:sz="6" w:space="0" w:color="auto"/>
              <w:bottom w:val="single" w:sz="6" w:space="0" w:color="auto"/>
              <w:right w:val="single" w:sz="6" w:space="0" w:color="auto"/>
            </w:tcBorders>
          </w:tcPr>
          <w:p w14:paraId="526CB505" w14:textId="77777777" w:rsidR="00937825" w:rsidRPr="008F246D" w:rsidRDefault="00937825" w:rsidP="00E15AC9">
            <w:pPr>
              <w:spacing w:after="80"/>
              <w:rPr>
                <w:rFonts w:asciiTheme="minorHAnsi" w:hAnsiTheme="minorHAnsi" w:cstheme="minorHAnsi"/>
              </w:rPr>
            </w:pPr>
            <w:r w:rsidRPr="008F246D">
              <w:rPr>
                <w:rFonts w:asciiTheme="minorHAnsi" w:hAnsiTheme="minorHAnsi" w:cstheme="minorHAnsi"/>
              </w:rPr>
              <w:t>1</w:t>
            </w:r>
          </w:p>
        </w:tc>
        <w:tc>
          <w:tcPr>
            <w:tcW w:w="3809" w:type="dxa"/>
            <w:tcBorders>
              <w:top w:val="single" w:sz="6" w:space="0" w:color="auto"/>
              <w:left w:val="single" w:sz="6" w:space="0" w:color="auto"/>
              <w:bottom w:val="single" w:sz="6" w:space="0" w:color="auto"/>
              <w:right w:val="single" w:sz="6" w:space="0" w:color="auto"/>
            </w:tcBorders>
          </w:tcPr>
          <w:p w14:paraId="2F695BEE" w14:textId="77777777" w:rsidR="00937825" w:rsidRPr="008F246D" w:rsidRDefault="00937825" w:rsidP="00E15AC9">
            <w:pPr>
              <w:spacing w:after="80"/>
              <w:rPr>
                <w:rFonts w:asciiTheme="minorHAnsi" w:hAnsiTheme="minorHAnsi" w:cstheme="minorHAnsi"/>
              </w:rPr>
            </w:pPr>
            <w:r w:rsidRPr="008F246D">
              <w:rPr>
                <w:rFonts w:asciiTheme="minorHAnsi" w:hAnsiTheme="minorHAnsi" w:cstheme="minorHAnsi"/>
              </w:rPr>
              <w:t>Cena</w:t>
            </w:r>
          </w:p>
        </w:tc>
        <w:tc>
          <w:tcPr>
            <w:tcW w:w="2693" w:type="dxa"/>
            <w:tcBorders>
              <w:top w:val="single" w:sz="6" w:space="0" w:color="auto"/>
              <w:left w:val="single" w:sz="6" w:space="0" w:color="auto"/>
              <w:bottom w:val="single" w:sz="6" w:space="0" w:color="auto"/>
              <w:right w:val="single" w:sz="6" w:space="0" w:color="auto"/>
            </w:tcBorders>
          </w:tcPr>
          <w:p w14:paraId="77F88E80" w14:textId="77777777" w:rsidR="00937825" w:rsidRPr="008F246D" w:rsidRDefault="00B00C5B" w:rsidP="00E15AC9">
            <w:pPr>
              <w:spacing w:after="80"/>
              <w:rPr>
                <w:rFonts w:asciiTheme="minorHAnsi" w:hAnsiTheme="minorHAnsi" w:cstheme="minorHAnsi"/>
              </w:rPr>
            </w:pPr>
            <w:r w:rsidRPr="008F246D">
              <w:rPr>
                <w:rFonts w:asciiTheme="minorHAnsi" w:hAnsiTheme="minorHAnsi" w:cstheme="minorHAnsi"/>
              </w:rPr>
              <w:t>6</w:t>
            </w:r>
            <w:r w:rsidR="00937825" w:rsidRPr="008F246D">
              <w:rPr>
                <w:rFonts w:asciiTheme="minorHAnsi" w:hAnsiTheme="minorHAnsi" w:cstheme="minorHAnsi"/>
              </w:rPr>
              <w:t>0%</w:t>
            </w:r>
          </w:p>
        </w:tc>
      </w:tr>
      <w:tr w:rsidR="0062151C" w:rsidRPr="008F246D" w14:paraId="1306C5B0" w14:textId="77777777" w:rsidTr="00871D2E">
        <w:tc>
          <w:tcPr>
            <w:tcW w:w="1436" w:type="dxa"/>
            <w:tcBorders>
              <w:top w:val="single" w:sz="6" w:space="0" w:color="auto"/>
              <w:left w:val="single" w:sz="6" w:space="0" w:color="auto"/>
              <w:bottom w:val="single" w:sz="6" w:space="0" w:color="auto"/>
              <w:right w:val="single" w:sz="6" w:space="0" w:color="auto"/>
            </w:tcBorders>
          </w:tcPr>
          <w:p w14:paraId="6298947A" w14:textId="77777777" w:rsidR="0062151C" w:rsidRPr="008F246D" w:rsidRDefault="007D4C23" w:rsidP="00E15AC9">
            <w:pPr>
              <w:spacing w:after="80"/>
              <w:rPr>
                <w:rFonts w:asciiTheme="minorHAnsi" w:hAnsiTheme="minorHAnsi" w:cstheme="minorHAnsi"/>
              </w:rPr>
            </w:pPr>
            <w:r w:rsidRPr="008F246D">
              <w:rPr>
                <w:rFonts w:asciiTheme="minorHAnsi" w:hAnsiTheme="minorHAnsi" w:cstheme="minorHAnsi"/>
              </w:rPr>
              <w:t>2</w:t>
            </w:r>
          </w:p>
        </w:tc>
        <w:tc>
          <w:tcPr>
            <w:tcW w:w="3809" w:type="dxa"/>
            <w:tcBorders>
              <w:top w:val="single" w:sz="6" w:space="0" w:color="auto"/>
              <w:left w:val="single" w:sz="6" w:space="0" w:color="auto"/>
              <w:bottom w:val="single" w:sz="6" w:space="0" w:color="auto"/>
              <w:right w:val="single" w:sz="6" w:space="0" w:color="auto"/>
            </w:tcBorders>
          </w:tcPr>
          <w:p w14:paraId="1284F6DF" w14:textId="77777777" w:rsidR="0062151C" w:rsidRPr="008F246D" w:rsidRDefault="0062151C" w:rsidP="00E15AC9">
            <w:pPr>
              <w:spacing w:after="80"/>
              <w:rPr>
                <w:rFonts w:asciiTheme="minorHAnsi" w:hAnsiTheme="minorHAnsi" w:cstheme="minorHAnsi"/>
              </w:rPr>
            </w:pPr>
            <w:r w:rsidRPr="008F246D">
              <w:rPr>
                <w:rFonts w:asciiTheme="minorHAnsi" w:hAnsiTheme="minorHAnsi" w:cstheme="minorHAnsi"/>
              </w:rPr>
              <w:t>Gwarancja</w:t>
            </w:r>
          </w:p>
        </w:tc>
        <w:tc>
          <w:tcPr>
            <w:tcW w:w="2693" w:type="dxa"/>
            <w:tcBorders>
              <w:top w:val="single" w:sz="6" w:space="0" w:color="auto"/>
              <w:left w:val="single" w:sz="6" w:space="0" w:color="auto"/>
              <w:bottom w:val="single" w:sz="6" w:space="0" w:color="auto"/>
              <w:right w:val="single" w:sz="6" w:space="0" w:color="auto"/>
            </w:tcBorders>
          </w:tcPr>
          <w:p w14:paraId="11FF87BB" w14:textId="77777777" w:rsidR="0062151C" w:rsidRPr="008F246D" w:rsidRDefault="007D4C23" w:rsidP="00E15AC9">
            <w:pPr>
              <w:spacing w:after="80"/>
              <w:rPr>
                <w:rFonts w:asciiTheme="minorHAnsi" w:hAnsiTheme="minorHAnsi" w:cstheme="minorHAnsi"/>
              </w:rPr>
            </w:pPr>
            <w:r w:rsidRPr="008F246D">
              <w:rPr>
                <w:rFonts w:asciiTheme="minorHAnsi" w:hAnsiTheme="minorHAnsi" w:cstheme="minorHAnsi"/>
              </w:rPr>
              <w:t>4</w:t>
            </w:r>
            <w:r w:rsidR="0062151C" w:rsidRPr="008F246D">
              <w:rPr>
                <w:rFonts w:asciiTheme="minorHAnsi" w:hAnsiTheme="minorHAnsi" w:cstheme="minorHAnsi"/>
              </w:rPr>
              <w:t>0%</w:t>
            </w:r>
          </w:p>
        </w:tc>
      </w:tr>
    </w:tbl>
    <w:p w14:paraId="05DA9F9F" w14:textId="77777777" w:rsidR="00AC4FEE" w:rsidRPr="008F246D" w:rsidRDefault="00AC4FEE" w:rsidP="00E15AC9">
      <w:pPr>
        <w:spacing w:after="80"/>
        <w:rPr>
          <w:rFonts w:asciiTheme="minorHAnsi" w:hAnsiTheme="minorHAnsi" w:cstheme="minorHAnsi"/>
        </w:rPr>
      </w:pPr>
    </w:p>
    <w:p w14:paraId="2F2A5075" w14:textId="77777777" w:rsidR="00AC4FEE" w:rsidRPr="008F246D" w:rsidRDefault="00AC4FEE" w:rsidP="00B93E52">
      <w:pPr>
        <w:numPr>
          <w:ilvl w:val="1"/>
          <w:numId w:val="42"/>
        </w:numPr>
        <w:spacing w:after="80"/>
        <w:ind w:hanging="556"/>
        <w:jc w:val="both"/>
        <w:rPr>
          <w:rFonts w:asciiTheme="minorHAnsi" w:hAnsiTheme="minorHAnsi" w:cstheme="minorHAnsi"/>
        </w:rPr>
      </w:pPr>
      <w:r w:rsidRPr="008F246D">
        <w:rPr>
          <w:rFonts w:asciiTheme="minorHAnsi" w:hAnsiTheme="minorHAnsi" w:cstheme="minorHAnsi"/>
        </w:rPr>
        <w:t>Zostanie wybrana oferta, która przedstawia najkorzystniejszy bilans ceny i pozostałych kryteriów oceny ofert w oparciu o następujący algorytm:</w:t>
      </w:r>
    </w:p>
    <w:p w14:paraId="055D6D1A" w14:textId="77777777" w:rsidR="00AC4FEE" w:rsidRPr="008F246D" w:rsidRDefault="00AC4FEE" w:rsidP="00871D2E">
      <w:pPr>
        <w:spacing w:after="80"/>
        <w:ind w:left="851"/>
        <w:rPr>
          <w:rFonts w:asciiTheme="minorHAnsi" w:hAnsiTheme="minorHAnsi" w:cstheme="minorHAnsi"/>
        </w:rPr>
      </w:pPr>
      <w:r w:rsidRPr="008F246D">
        <w:rPr>
          <w:rFonts w:asciiTheme="minorHAnsi" w:hAnsiTheme="minorHAnsi" w:cstheme="minorHAnsi"/>
        </w:rPr>
        <w:t>O = C + G, gdzie:</w:t>
      </w:r>
    </w:p>
    <w:p w14:paraId="6C2F34B1" w14:textId="77777777" w:rsidR="00AC4FEE" w:rsidRPr="008F246D" w:rsidRDefault="00AC4FEE" w:rsidP="00871D2E">
      <w:pPr>
        <w:spacing w:after="80"/>
        <w:ind w:left="851"/>
        <w:rPr>
          <w:rFonts w:asciiTheme="minorHAnsi" w:hAnsiTheme="minorHAnsi" w:cstheme="minorHAnsi"/>
        </w:rPr>
      </w:pPr>
      <w:r w:rsidRPr="008F246D">
        <w:rPr>
          <w:rFonts w:asciiTheme="minorHAnsi" w:hAnsiTheme="minorHAnsi" w:cstheme="minorHAnsi"/>
        </w:rPr>
        <w:t>O = suma punktów jaką Wykonawca uzyskał za oba kryteria oceny ofert</w:t>
      </w:r>
    </w:p>
    <w:p w14:paraId="6A05579E" w14:textId="77777777" w:rsidR="00AC4FEE" w:rsidRPr="008F246D" w:rsidRDefault="00AC4FEE" w:rsidP="00871D2E">
      <w:pPr>
        <w:spacing w:after="80"/>
        <w:ind w:left="851"/>
        <w:rPr>
          <w:rFonts w:asciiTheme="minorHAnsi" w:hAnsiTheme="minorHAnsi" w:cstheme="minorHAnsi"/>
        </w:rPr>
      </w:pPr>
      <w:r w:rsidRPr="008F246D">
        <w:rPr>
          <w:rFonts w:asciiTheme="minorHAnsi" w:hAnsiTheme="minorHAnsi" w:cstheme="minorHAnsi"/>
        </w:rPr>
        <w:t xml:space="preserve">C = ilość punktów jaką Wykonawca uzyskał za kryterium </w:t>
      </w:r>
      <w:r w:rsidRPr="00871D2E">
        <w:rPr>
          <w:rFonts w:asciiTheme="minorHAnsi" w:hAnsiTheme="minorHAnsi" w:cstheme="minorHAnsi"/>
          <w:b/>
        </w:rPr>
        <w:t>cena</w:t>
      </w:r>
    </w:p>
    <w:p w14:paraId="69FF4933" w14:textId="77777777" w:rsidR="00AC4FEE" w:rsidRPr="008F246D" w:rsidRDefault="00AC4FEE" w:rsidP="00871D2E">
      <w:pPr>
        <w:spacing w:after="80"/>
        <w:ind w:left="851"/>
        <w:rPr>
          <w:rFonts w:asciiTheme="minorHAnsi" w:hAnsiTheme="minorHAnsi" w:cstheme="minorHAnsi"/>
        </w:rPr>
      </w:pPr>
      <w:r w:rsidRPr="008F246D">
        <w:rPr>
          <w:rFonts w:asciiTheme="minorHAnsi" w:hAnsiTheme="minorHAnsi" w:cstheme="minorHAnsi"/>
        </w:rPr>
        <w:t xml:space="preserve">G = ilość punktów jaką Wykonawca uzyskał za kryterium </w:t>
      </w:r>
      <w:r w:rsidRPr="00871D2E">
        <w:rPr>
          <w:rFonts w:asciiTheme="minorHAnsi" w:hAnsiTheme="minorHAnsi" w:cstheme="minorHAnsi"/>
          <w:b/>
        </w:rPr>
        <w:t>gwarancja</w:t>
      </w:r>
    </w:p>
    <w:p w14:paraId="01A80C96" w14:textId="77777777" w:rsidR="00E86584" w:rsidRPr="008F246D" w:rsidRDefault="00E86584" w:rsidP="00E15AC9">
      <w:pPr>
        <w:spacing w:after="80"/>
        <w:rPr>
          <w:rFonts w:asciiTheme="minorHAnsi" w:hAnsiTheme="minorHAnsi" w:cstheme="minorHAnsi"/>
        </w:rPr>
      </w:pPr>
    </w:p>
    <w:p w14:paraId="26F78EEA" w14:textId="77777777" w:rsidR="00AC4FEE" w:rsidRDefault="00AC4FEE" w:rsidP="00871D2E">
      <w:pPr>
        <w:spacing w:after="80"/>
        <w:ind w:left="851"/>
        <w:rPr>
          <w:rFonts w:asciiTheme="minorHAnsi" w:hAnsiTheme="minorHAnsi" w:cstheme="minorHAnsi"/>
          <w:b/>
        </w:rPr>
      </w:pPr>
      <w:r w:rsidRPr="00871D2E">
        <w:rPr>
          <w:rFonts w:asciiTheme="minorHAnsi" w:hAnsiTheme="minorHAnsi" w:cstheme="minorHAnsi"/>
          <w:b/>
        </w:rPr>
        <w:t xml:space="preserve">Kryterium I </w:t>
      </w:r>
      <w:r w:rsidR="00871D2E">
        <w:rPr>
          <w:rFonts w:asciiTheme="minorHAnsi" w:hAnsiTheme="minorHAnsi" w:cstheme="minorHAnsi"/>
          <w:b/>
        </w:rPr>
        <w:t>–</w:t>
      </w:r>
      <w:r w:rsidRPr="00871D2E">
        <w:rPr>
          <w:rFonts w:asciiTheme="minorHAnsi" w:hAnsiTheme="minorHAnsi" w:cstheme="minorHAnsi"/>
          <w:b/>
        </w:rPr>
        <w:t xml:space="preserve"> cena</w:t>
      </w:r>
    </w:p>
    <w:p w14:paraId="0232783C" w14:textId="77777777" w:rsidR="00871D2E" w:rsidRPr="00871D2E" w:rsidRDefault="00871D2E" w:rsidP="00871D2E">
      <w:pPr>
        <w:spacing w:after="80"/>
        <w:ind w:left="851"/>
        <w:rPr>
          <w:rFonts w:asciiTheme="minorHAnsi" w:hAnsiTheme="minorHAnsi" w:cstheme="minorHAnsi"/>
          <w:b/>
        </w:rPr>
      </w:pPr>
    </w:p>
    <w:p w14:paraId="653B50E0" w14:textId="77777777" w:rsidR="00AC4FEE" w:rsidRPr="008F246D" w:rsidRDefault="00AC4FEE" w:rsidP="00871D2E">
      <w:pPr>
        <w:spacing w:after="80"/>
        <w:ind w:left="851"/>
        <w:rPr>
          <w:rFonts w:asciiTheme="minorHAnsi" w:hAnsiTheme="minorHAnsi" w:cstheme="minorHAnsi"/>
        </w:rPr>
      </w:pPr>
      <w:r w:rsidRPr="008F246D">
        <w:rPr>
          <w:rFonts w:asciiTheme="minorHAnsi" w:hAnsiTheme="minorHAnsi" w:cstheme="minorHAnsi"/>
        </w:rPr>
        <w:t xml:space="preserve">              C.min.</w:t>
      </w:r>
    </w:p>
    <w:p w14:paraId="2F9A96FB" w14:textId="77777777" w:rsidR="00AC4FEE" w:rsidRPr="00693DDA" w:rsidRDefault="00AC4FEE" w:rsidP="00871D2E">
      <w:pPr>
        <w:spacing w:after="80"/>
        <w:ind w:left="851"/>
        <w:rPr>
          <w:rFonts w:asciiTheme="minorHAnsi" w:hAnsiTheme="minorHAnsi" w:cstheme="minorHAnsi"/>
          <w:lang w:val="en-US"/>
        </w:rPr>
      </w:pPr>
      <w:r w:rsidRPr="00693DDA">
        <w:rPr>
          <w:rFonts w:asciiTheme="minorHAnsi" w:hAnsiTheme="minorHAnsi" w:cstheme="minorHAnsi"/>
          <w:lang w:val="en-US"/>
        </w:rPr>
        <w:t xml:space="preserve">C = ------------------ x </w:t>
      </w:r>
      <w:r w:rsidR="0053149C" w:rsidRPr="00693DDA">
        <w:rPr>
          <w:rFonts w:asciiTheme="minorHAnsi" w:hAnsiTheme="minorHAnsi" w:cstheme="minorHAnsi"/>
          <w:lang w:val="en-US"/>
        </w:rPr>
        <w:t>6</w:t>
      </w:r>
      <w:r w:rsidRPr="00693DDA">
        <w:rPr>
          <w:rFonts w:asciiTheme="minorHAnsi" w:hAnsiTheme="minorHAnsi" w:cstheme="minorHAnsi"/>
          <w:lang w:val="en-US"/>
        </w:rPr>
        <w:t>0</w:t>
      </w:r>
    </w:p>
    <w:p w14:paraId="589ED5B4" w14:textId="77777777" w:rsidR="00AC4FEE" w:rsidRPr="00693DDA" w:rsidRDefault="00AC4FEE" w:rsidP="00871D2E">
      <w:pPr>
        <w:spacing w:after="80"/>
        <w:ind w:left="851"/>
        <w:rPr>
          <w:rFonts w:asciiTheme="minorHAnsi" w:hAnsiTheme="minorHAnsi" w:cstheme="minorHAnsi"/>
          <w:lang w:val="en-US"/>
        </w:rPr>
      </w:pPr>
      <w:r w:rsidRPr="00693DDA">
        <w:rPr>
          <w:rFonts w:asciiTheme="minorHAnsi" w:hAnsiTheme="minorHAnsi" w:cstheme="minorHAnsi"/>
          <w:lang w:val="en-US"/>
        </w:rPr>
        <w:t xml:space="preserve">               C bad</w:t>
      </w:r>
    </w:p>
    <w:p w14:paraId="60792EE8" w14:textId="77777777" w:rsidR="00AC4FEE" w:rsidRPr="008F246D" w:rsidRDefault="00AC4FEE" w:rsidP="00871D2E">
      <w:pPr>
        <w:spacing w:after="80"/>
        <w:ind w:left="851"/>
        <w:rPr>
          <w:rFonts w:asciiTheme="minorHAnsi" w:hAnsiTheme="minorHAnsi" w:cstheme="minorHAnsi"/>
        </w:rPr>
      </w:pPr>
      <w:r w:rsidRPr="00693DDA">
        <w:rPr>
          <w:rFonts w:asciiTheme="minorHAnsi" w:hAnsiTheme="minorHAnsi" w:cstheme="minorHAnsi"/>
          <w:lang w:val="en-US"/>
        </w:rPr>
        <w:t xml:space="preserve">C min.  </w:t>
      </w:r>
      <w:r w:rsidRPr="008F246D">
        <w:rPr>
          <w:rFonts w:asciiTheme="minorHAnsi" w:hAnsiTheme="minorHAnsi" w:cstheme="minorHAnsi"/>
        </w:rPr>
        <w:t>– cena brutto oferty najtańszej</w:t>
      </w:r>
    </w:p>
    <w:p w14:paraId="2409764A" w14:textId="77777777" w:rsidR="00AC4FEE" w:rsidRPr="008F246D" w:rsidRDefault="00AC4FEE" w:rsidP="00871D2E">
      <w:pPr>
        <w:spacing w:after="80"/>
        <w:ind w:left="851"/>
        <w:rPr>
          <w:rFonts w:asciiTheme="minorHAnsi" w:hAnsiTheme="minorHAnsi" w:cstheme="minorHAnsi"/>
        </w:rPr>
      </w:pPr>
      <w:r w:rsidRPr="008F246D">
        <w:rPr>
          <w:rFonts w:asciiTheme="minorHAnsi" w:hAnsiTheme="minorHAnsi" w:cstheme="minorHAnsi"/>
        </w:rPr>
        <w:t>C bad.  – cena brutto oferty badanej</w:t>
      </w:r>
    </w:p>
    <w:p w14:paraId="1A0BBFF7" w14:textId="77777777" w:rsidR="00AC4FEE" w:rsidRPr="008F246D" w:rsidRDefault="00AC4FEE" w:rsidP="00871D2E">
      <w:pPr>
        <w:spacing w:after="80"/>
        <w:ind w:left="851"/>
        <w:rPr>
          <w:rFonts w:asciiTheme="minorHAnsi" w:hAnsiTheme="minorHAnsi" w:cstheme="minorHAnsi"/>
        </w:rPr>
      </w:pPr>
    </w:p>
    <w:p w14:paraId="4FD01A5B" w14:textId="77777777" w:rsidR="00BC24F7" w:rsidRPr="008F246D" w:rsidRDefault="00BC24F7" w:rsidP="00871D2E">
      <w:pPr>
        <w:spacing w:after="80"/>
        <w:ind w:left="851"/>
        <w:rPr>
          <w:rFonts w:asciiTheme="minorHAnsi" w:hAnsiTheme="minorHAnsi" w:cstheme="minorHAnsi"/>
        </w:rPr>
      </w:pPr>
    </w:p>
    <w:p w14:paraId="7D8FF4AA" w14:textId="77777777" w:rsidR="0062151C" w:rsidRPr="00871D2E" w:rsidRDefault="0062151C" w:rsidP="00871D2E">
      <w:pPr>
        <w:spacing w:after="80"/>
        <w:ind w:left="851"/>
        <w:rPr>
          <w:rFonts w:asciiTheme="minorHAnsi" w:hAnsiTheme="minorHAnsi" w:cstheme="minorHAnsi"/>
          <w:b/>
        </w:rPr>
      </w:pPr>
      <w:r w:rsidRPr="00871D2E">
        <w:rPr>
          <w:rFonts w:asciiTheme="minorHAnsi" w:hAnsiTheme="minorHAnsi" w:cstheme="minorHAnsi"/>
          <w:b/>
        </w:rPr>
        <w:t xml:space="preserve">Kryterium II – gwarancja   </w:t>
      </w:r>
    </w:p>
    <w:p w14:paraId="16AA1545" w14:textId="77777777" w:rsidR="0062151C" w:rsidRPr="008F246D" w:rsidRDefault="0062151C" w:rsidP="00871D2E">
      <w:pPr>
        <w:spacing w:after="80"/>
        <w:ind w:left="851"/>
        <w:rPr>
          <w:rFonts w:asciiTheme="minorHAnsi" w:hAnsiTheme="minorHAnsi" w:cstheme="minorHAnsi"/>
        </w:rPr>
      </w:pPr>
    </w:p>
    <w:p w14:paraId="15FEC71E" w14:textId="77777777" w:rsidR="00A23524" w:rsidRPr="008F246D" w:rsidRDefault="00A23524" w:rsidP="00871D2E">
      <w:pPr>
        <w:spacing w:after="80"/>
        <w:ind w:left="851"/>
        <w:jc w:val="both"/>
        <w:rPr>
          <w:rFonts w:asciiTheme="minorHAnsi" w:hAnsiTheme="minorHAnsi" w:cstheme="minorHAnsi"/>
        </w:rPr>
      </w:pPr>
      <w:r w:rsidRPr="008F246D">
        <w:rPr>
          <w:rFonts w:asciiTheme="minorHAnsi" w:hAnsiTheme="minorHAnsi" w:cstheme="minorHAnsi"/>
        </w:rPr>
        <w:t>Punkty za kryterium gwarancja zostaną przyznane Wykonawcy na podstawie oświadczenia</w:t>
      </w:r>
      <w:r w:rsidRPr="008F246D">
        <w:rPr>
          <w:rFonts w:asciiTheme="minorHAnsi" w:hAnsiTheme="minorHAnsi" w:cstheme="minorHAnsi"/>
        </w:rPr>
        <w:br/>
        <w:t>dotyczącego okresu udzielonej gwarancji zawartego w formularzu oferty. Komisja dokona oceny poszczególnych ofert w kryterium gwarancja stosując poniższe zasady:</w:t>
      </w:r>
    </w:p>
    <w:p w14:paraId="6A299593" w14:textId="77777777" w:rsidR="00BC24F7" w:rsidRPr="008F246D" w:rsidRDefault="00BC24F7" w:rsidP="00871D2E">
      <w:pPr>
        <w:spacing w:after="80"/>
        <w:ind w:left="851"/>
        <w:rPr>
          <w:rFonts w:asciiTheme="minorHAnsi" w:hAnsiTheme="minorHAnsi" w:cstheme="minorHAnsi"/>
        </w:rPr>
      </w:pPr>
    </w:p>
    <w:p w14:paraId="585C13C6" w14:textId="77777777" w:rsidR="00954EF4" w:rsidRPr="008F246D" w:rsidRDefault="00EA169E" w:rsidP="00871D2E">
      <w:pPr>
        <w:spacing w:after="80"/>
        <w:ind w:left="851"/>
        <w:rPr>
          <w:rFonts w:asciiTheme="minorHAnsi" w:hAnsiTheme="minorHAnsi" w:cstheme="minorHAnsi"/>
        </w:rPr>
      </w:pPr>
      <w:r w:rsidRPr="008F246D">
        <w:rPr>
          <w:rFonts w:asciiTheme="minorHAnsi" w:hAnsiTheme="minorHAnsi" w:cstheme="minorHAnsi"/>
        </w:rPr>
        <w:t xml:space="preserve">Gwarancja </w:t>
      </w:r>
      <w:r w:rsidR="00954EF4" w:rsidRPr="008F246D">
        <w:rPr>
          <w:rFonts w:asciiTheme="minorHAnsi" w:hAnsiTheme="minorHAnsi" w:cstheme="minorHAnsi"/>
        </w:rPr>
        <w:t>6 lat 40 pkt</w:t>
      </w:r>
    </w:p>
    <w:p w14:paraId="5F6F77EE" w14:textId="77777777" w:rsidR="00954EF4" w:rsidRPr="008F246D" w:rsidRDefault="00EA169E" w:rsidP="00871D2E">
      <w:pPr>
        <w:spacing w:after="80"/>
        <w:ind w:left="851"/>
        <w:rPr>
          <w:rFonts w:asciiTheme="minorHAnsi" w:hAnsiTheme="minorHAnsi" w:cstheme="minorHAnsi"/>
        </w:rPr>
      </w:pPr>
      <w:r w:rsidRPr="008F246D">
        <w:rPr>
          <w:rFonts w:asciiTheme="minorHAnsi" w:hAnsiTheme="minorHAnsi" w:cstheme="minorHAnsi"/>
        </w:rPr>
        <w:t xml:space="preserve">Gwarancja  </w:t>
      </w:r>
      <w:r w:rsidR="00954EF4" w:rsidRPr="008F246D">
        <w:rPr>
          <w:rFonts w:asciiTheme="minorHAnsi" w:hAnsiTheme="minorHAnsi" w:cstheme="minorHAnsi"/>
        </w:rPr>
        <w:t>5 lat 35 pkt</w:t>
      </w:r>
    </w:p>
    <w:p w14:paraId="5258DFF8" w14:textId="77777777" w:rsidR="00954EF4" w:rsidRPr="008F246D" w:rsidRDefault="00EA169E" w:rsidP="00871D2E">
      <w:pPr>
        <w:spacing w:after="80"/>
        <w:ind w:left="851"/>
        <w:rPr>
          <w:rFonts w:asciiTheme="minorHAnsi" w:hAnsiTheme="minorHAnsi" w:cstheme="minorHAnsi"/>
        </w:rPr>
      </w:pPr>
      <w:r w:rsidRPr="008F246D">
        <w:rPr>
          <w:rFonts w:asciiTheme="minorHAnsi" w:hAnsiTheme="minorHAnsi" w:cstheme="minorHAnsi"/>
        </w:rPr>
        <w:lastRenderedPageBreak/>
        <w:t xml:space="preserve">Gwarancja  </w:t>
      </w:r>
      <w:r w:rsidR="00954EF4" w:rsidRPr="008F246D">
        <w:rPr>
          <w:rFonts w:asciiTheme="minorHAnsi" w:hAnsiTheme="minorHAnsi" w:cstheme="minorHAnsi"/>
        </w:rPr>
        <w:t>4 lata 30 pkt</w:t>
      </w:r>
    </w:p>
    <w:p w14:paraId="36950642" w14:textId="77777777" w:rsidR="00EA169E" w:rsidRPr="008F246D" w:rsidRDefault="00EA169E" w:rsidP="00871D2E">
      <w:pPr>
        <w:spacing w:after="80"/>
        <w:ind w:left="851"/>
        <w:rPr>
          <w:rFonts w:asciiTheme="minorHAnsi" w:hAnsiTheme="minorHAnsi" w:cstheme="minorHAnsi"/>
        </w:rPr>
      </w:pPr>
      <w:r w:rsidRPr="008F246D">
        <w:rPr>
          <w:rFonts w:asciiTheme="minorHAnsi" w:hAnsiTheme="minorHAnsi" w:cstheme="minorHAnsi"/>
        </w:rPr>
        <w:t xml:space="preserve">Gwarancja  </w:t>
      </w:r>
      <w:r w:rsidR="00954EF4" w:rsidRPr="008F246D">
        <w:rPr>
          <w:rFonts w:asciiTheme="minorHAnsi" w:hAnsiTheme="minorHAnsi" w:cstheme="minorHAnsi"/>
        </w:rPr>
        <w:t>3 lata 25 pkt</w:t>
      </w:r>
    </w:p>
    <w:p w14:paraId="0E1DF1AA" w14:textId="77777777" w:rsidR="00EE69A9" w:rsidRPr="008F246D" w:rsidRDefault="00EE69A9" w:rsidP="00871D2E">
      <w:pPr>
        <w:spacing w:after="80"/>
        <w:ind w:left="851"/>
        <w:rPr>
          <w:rFonts w:asciiTheme="minorHAnsi" w:hAnsiTheme="minorHAnsi" w:cstheme="minorHAnsi"/>
        </w:rPr>
      </w:pPr>
    </w:p>
    <w:p w14:paraId="2DCCB883" w14:textId="77777777" w:rsidR="00EE69A9" w:rsidRPr="008F246D" w:rsidRDefault="00EE69A9" w:rsidP="00871D2E">
      <w:pPr>
        <w:spacing w:after="80"/>
        <w:ind w:left="851"/>
        <w:jc w:val="both"/>
        <w:rPr>
          <w:rFonts w:asciiTheme="minorHAnsi" w:hAnsiTheme="minorHAnsi" w:cstheme="minorHAnsi"/>
        </w:rPr>
      </w:pPr>
      <w:r w:rsidRPr="008F246D">
        <w:rPr>
          <w:rFonts w:asciiTheme="minorHAnsi" w:hAnsiTheme="minorHAnsi" w:cstheme="minorHAnsi"/>
        </w:rPr>
        <w:t xml:space="preserve">Przy ocenie ofert będzie brany pod uwagę okres udzielonej gwarancji (w </w:t>
      </w:r>
      <w:r w:rsidR="0053149C" w:rsidRPr="008F246D">
        <w:rPr>
          <w:rFonts w:asciiTheme="minorHAnsi" w:hAnsiTheme="minorHAnsi" w:cstheme="minorHAnsi"/>
        </w:rPr>
        <w:t>latach)</w:t>
      </w:r>
      <w:r w:rsidRPr="008F246D">
        <w:rPr>
          <w:rFonts w:asciiTheme="minorHAnsi" w:hAnsiTheme="minorHAnsi" w:cstheme="minorHAnsi"/>
        </w:rPr>
        <w:t xml:space="preserve">. Maksymalny okres gwarancji podlegający punktacji to </w:t>
      </w:r>
      <w:r w:rsidR="00EA169E" w:rsidRPr="008F246D">
        <w:rPr>
          <w:rFonts w:asciiTheme="minorHAnsi" w:hAnsiTheme="minorHAnsi" w:cstheme="minorHAnsi"/>
        </w:rPr>
        <w:t>6</w:t>
      </w:r>
      <w:r w:rsidR="0053149C" w:rsidRPr="008F246D">
        <w:rPr>
          <w:rFonts w:asciiTheme="minorHAnsi" w:hAnsiTheme="minorHAnsi" w:cstheme="minorHAnsi"/>
        </w:rPr>
        <w:t xml:space="preserve"> lat</w:t>
      </w:r>
      <w:r w:rsidRPr="008F246D">
        <w:rPr>
          <w:rFonts w:asciiTheme="minorHAnsi" w:hAnsiTheme="minorHAnsi" w:cstheme="minorHAnsi"/>
        </w:rPr>
        <w:t xml:space="preserve">. Oznacza to, że Wykonawca, który zaproponuje okres gwarancji dłuższy </w:t>
      </w:r>
      <w:r w:rsidR="00EA169E" w:rsidRPr="008F246D">
        <w:rPr>
          <w:rFonts w:asciiTheme="minorHAnsi" w:hAnsiTheme="minorHAnsi" w:cstheme="minorHAnsi"/>
        </w:rPr>
        <w:t>6</w:t>
      </w:r>
      <w:r w:rsidR="0053149C" w:rsidRPr="008F246D">
        <w:rPr>
          <w:rFonts w:asciiTheme="minorHAnsi" w:hAnsiTheme="minorHAnsi" w:cstheme="minorHAnsi"/>
        </w:rPr>
        <w:t xml:space="preserve"> lat</w:t>
      </w:r>
      <w:r w:rsidRPr="008F246D">
        <w:rPr>
          <w:rFonts w:asciiTheme="minorHAnsi" w:hAnsiTheme="minorHAnsi" w:cstheme="minorHAnsi"/>
        </w:rPr>
        <w:t xml:space="preserve"> nie otrzyma więcej niż </w:t>
      </w:r>
      <w:r w:rsidR="0053149C" w:rsidRPr="008F246D">
        <w:rPr>
          <w:rFonts w:asciiTheme="minorHAnsi" w:hAnsiTheme="minorHAnsi" w:cstheme="minorHAnsi"/>
        </w:rPr>
        <w:t>4</w:t>
      </w:r>
      <w:r w:rsidRPr="008F246D">
        <w:rPr>
          <w:rFonts w:asciiTheme="minorHAnsi" w:hAnsiTheme="minorHAnsi" w:cstheme="minorHAnsi"/>
        </w:rPr>
        <w:t xml:space="preserve">0 punktów. </w:t>
      </w:r>
      <w:r w:rsidR="005650E7" w:rsidRPr="008F246D">
        <w:rPr>
          <w:rFonts w:asciiTheme="minorHAnsi" w:hAnsiTheme="minorHAnsi" w:cstheme="minorHAnsi"/>
        </w:rPr>
        <w:t xml:space="preserve">Jeżeli wykonawca zaproponuje termin krótszy niż 3 lata </w:t>
      </w:r>
      <w:r w:rsidR="00E75FBD" w:rsidRPr="008F246D">
        <w:rPr>
          <w:rFonts w:asciiTheme="minorHAnsi" w:hAnsiTheme="minorHAnsi" w:cstheme="minorHAnsi"/>
        </w:rPr>
        <w:t xml:space="preserve">jego oferta zostanie odrzucona na podstawie art. 89 ust. 1 pkt.2 ustawy Prawo zamówień publicznych. </w:t>
      </w:r>
    </w:p>
    <w:p w14:paraId="21CF4472" w14:textId="77777777" w:rsidR="008F48BC" w:rsidRDefault="008F48BC" w:rsidP="00E15AC9">
      <w:pPr>
        <w:pBdr>
          <w:bottom w:val="single" w:sz="6" w:space="1" w:color="auto"/>
        </w:pBdr>
        <w:spacing w:after="80"/>
        <w:rPr>
          <w:rFonts w:asciiTheme="minorHAnsi" w:hAnsiTheme="minorHAnsi" w:cstheme="minorHAnsi"/>
        </w:rPr>
      </w:pPr>
    </w:p>
    <w:p w14:paraId="27818E80" w14:textId="77777777" w:rsidR="00871D2E" w:rsidRDefault="00871D2E" w:rsidP="00E15AC9">
      <w:pPr>
        <w:spacing w:after="80"/>
        <w:rPr>
          <w:rFonts w:asciiTheme="minorHAnsi" w:hAnsiTheme="minorHAnsi" w:cstheme="minorHAnsi"/>
        </w:rPr>
      </w:pPr>
    </w:p>
    <w:p w14:paraId="30448A1C" w14:textId="77777777" w:rsidR="00871D2E" w:rsidRDefault="00871D2E" w:rsidP="00E15AC9">
      <w:pPr>
        <w:spacing w:after="80"/>
        <w:rPr>
          <w:rFonts w:asciiTheme="minorHAnsi" w:hAnsiTheme="minorHAnsi" w:cstheme="minorHAnsi"/>
        </w:rPr>
      </w:pPr>
    </w:p>
    <w:p w14:paraId="50732432" w14:textId="77777777" w:rsidR="00871D2E" w:rsidRPr="008F246D" w:rsidRDefault="00871D2E" w:rsidP="00E15AC9">
      <w:pPr>
        <w:spacing w:after="80"/>
        <w:rPr>
          <w:rFonts w:asciiTheme="minorHAnsi" w:hAnsiTheme="minorHAnsi" w:cstheme="minorHAnsi"/>
        </w:rPr>
      </w:pPr>
    </w:p>
    <w:p w14:paraId="6C406BB3" w14:textId="77777777" w:rsidR="00937825" w:rsidRPr="00871D2E" w:rsidRDefault="00937825" w:rsidP="00871D2E">
      <w:pPr>
        <w:spacing w:after="80"/>
        <w:jc w:val="center"/>
        <w:rPr>
          <w:rFonts w:asciiTheme="minorHAnsi" w:hAnsiTheme="minorHAnsi" w:cstheme="minorHAnsi"/>
          <w:b/>
        </w:rPr>
      </w:pPr>
      <w:r w:rsidRPr="00871D2E">
        <w:rPr>
          <w:rFonts w:asciiTheme="minorHAnsi" w:hAnsiTheme="minorHAnsi" w:cstheme="minorHAnsi"/>
          <w:b/>
        </w:rPr>
        <w:t>Rozdział 13</w:t>
      </w:r>
    </w:p>
    <w:p w14:paraId="7E70B48D" w14:textId="77777777" w:rsidR="00937825" w:rsidRDefault="00937825" w:rsidP="00871D2E">
      <w:pPr>
        <w:spacing w:after="80"/>
        <w:jc w:val="center"/>
        <w:rPr>
          <w:rFonts w:asciiTheme="minorHAnsi" w:hAnsiTheme="minorHAnsi" w:cstheme="minorHAnsi"/>
          <w:b/>
        </w:rPr>
      </w:pPr>
      <w:r w:rsidRPr="00871D2E">
        <w:rPr>
          <w:rFonts w:asciiTheme="minorHAnsi" w:hAnsiTheme="minorHAnsi" w:cstheme="minorHAnsi"/>
          <w:b/>
        </w:rPr>
        <w:t>UDZIELENIE ZAMÓWIENIA</w:t>
      </w:r>
    </w:p>
    <w:p w14:paraId="44CB6F3F" w14:textId="77777777" w:rsidR="00871D2E" w:rsidRPr="00871D2E" w:rsidRDefault="00871D2E" w:rsidP="00871D2E">
      <w:pPr>
        <w:spacing w:after="80"/>
        <w:jc w:val="center"/>
        <w:rPr>
          <w:rFonts w:asciiTheme="minorHAnsi" w:hAnsiTheme="minorHAnsi" w:cstheme="minorHAnsi"/>
          <w:b/>
        </w:rPr>
      </w:pPr>
    </w:p>
    <w:p w14:paraId="4B779EA0" w14:textId="77777777" w:rsidR="00871D2E" w:rsidRDefault="00937825" w:rsidP="00B93E52">
      <w:pPr>
        <w:numPr>
          <w:ilvl w:val="1"/>
          <w:numId w:val="43"/>
        </w:numPr>
        <w:spacing w:after="80"/>
        <w:ind w:hanging="556"/>
        <w:jc w:val="both"/>
        <w:rPr>
          <w:rFonts w:asciiTheme="minorHAnsi" w:hAnsiTheme="minorHAnsi" w:cstheme="minorHAnsi"/>
        </w:rPr>
      </w:pPr>
      <w:r w:rsidRPr="008F246D">
        <w:rPr>
          <w:rFonts w:asciiTheme="minorHAnsi" w:hAnsiTheme="minorHAnsi" w:cstheme="minorHAnsi"/>
        </w:rPr>
        <w:t>Zamawiający udzieli zamówienia wykonawcy, któr</w:t>
      </w:r>
      <w:r w:rsidR="00871D2E">
        <w:rPr>
          <w:rFonts w:asciiTheme="minorHAnsi" w:hAnsiTheme="minorHAnsi" w:cstheme="minorHAnsi"/>
        </w:rPr>
        <w:t xml:space="preserve">ego oferta została wybrana jako </w:t>
      </w:r>
      <w:r w:rsidRPr="008F246D">
        <w:rPr>
          <w:rFonts w:asciiTheme="minorHAnsi" w:hAnsiTheme="minorHAnsi" w:cstheme="minorHAnsi"/>
        </w:rPr>
        <w:t>najkorzystniejsza.</w:t>
      </w:r>
    </w:p>
    <w:p w14:paraId="470D38B1" w14:textId="77777777" w:rsidR="00871D2E" w:rsidRDefault="00937825" w:rsidP="00B93E52">
      <w:pPr>
        <w:numPr>
          <w:ilvl w:val="1"/>
          <w:numId w:val="43"/>
        </w:numPr>
        <w:spacing w:after="80"/>
        <w:ind w:hanging="556"/>
        <w:jc w:val="both"/>
        <w:rPr>
          <w:rFonts w:asciiTheme="minorHAnsi" w:hAnsiTheme="minorHAnsi" w:cstheme="minorHAnsi"/>
        </w:rPr>
      </w:pPr>
      <w:r w:rsidRPr="00871D2E">
        <w:rPr>
          <w:rFonts w:asciiTheme="minorHAnsi" w:hAnsiTheme="minorHAnsi" w:cstheme="minorHAnsi"/>
        </w:rPr>
        <w:t xml:space="preserve">O wyborze najkorzystniejszej oferty zamawiający zawiadomi wykonawców, którzy złożyli oferty w postępowaniu, a także zamieści te informacje na własnej stronie internetowej </w:t>
      </w:r>
      <w:hyperlink r:id="rId10" w:history="1">
        <w:r w:rsidR="00905D6A" w:rsidRPr="00871D2E">
          <w:rPr>
            <w:rStyle w:val="Hipercze"/>
            <w:rFonts w:asciiTheme="minorHAnsi" w:hAnsiTheme="minorHAnsi" w:cstheme="minorHAnsi"/>
          </w:rPr>
          <w:t>www.bip.ug-ladekzdroj.dolnyslask.pl</w:t>
        </w:r>
      </w:hyperlink>
    </w:p>
    <w:p w14:paraId="6144AC99" w14:textId="77777777" w:rsidR="00937825" w:rsidRPr="00871D2E" w:rsidRDefault="00937825" w:rsidP="00B93E52">
      <w:pPr>
        <w:numPr>
          <w:ilvl w:val="1"/>
          <w:numId w:val="43"/>
        </w:numPr>
        <w:spacing w:after="80"/>
        <w:ind w:hanging="556"/>
        <w:jc w:val="both"/>
        <w:rPr>
          <w:rFonts w:asciiTheme="minorHAnsi" w:hAnsiTheme="minorHAnsi" w:cstheme="minorHAnsi"/>
        </w:rPr>
      </w:pPr>
      <w:r w:rsidRPr="00871D2E">
        <w:rPr>
          <w:rFonts w:asciiTheme="minorHAnsi" w:hAnsiTheme="minorHAnsi" w:cstheme="minorHAnsi"/>
        </w:rPr>
        <w:t>Zamawiający zawiadomi wykonawców o terminie, określonym zgodnie z art. 94 ustawy, po upływie którego może być zawarta umowa w sprawie zamówienia publicznego.</w:t>
      </w:r>
    </w:p>
    <w:p w14:paraId="229E62AB" w14:textId="77777777" w:rsidR="00937825" w:rsidRPr="008F246D" w:rsidRDefault="00937825" w:rsidP="00E15AC9">
      <w:pPr>
        <w:pBdr>
          <w:bottom w:val="single" w:sz="6" w:space="1" w:color="auto"/>
        </w:pBdr>
        <w:spacing w:after="80"/>
        <w:rPr>
          <w:rFonts w:asciiTheme="minorHAnsi" w:hAnsiTheme="minorHAnsi" w:cstheme="minorHAnsi"/>
        </w:rPr>
      </w:pPr>
    </w:p>
    <w:p w14:paraId="313C01FB" w14:textId="77777777" w:rsidR="00871D2E" w:rsidRPr="008F246D" w:rsidRDefault="00871D2E" w:rsidP="00E15AC9">
      <w:pPr>
        <w:spacing w:after="80"/>
        <w:rPr>
          <w:rFonts w:asciiTheme="minorHAnsi" w:hAnsiTheme="minorHAnsi" w:cstheme="minorHAnsi"/>
        </w:rPr>
      </w:pPr>
    </w:p>
    <w:p w14:paraId="6624B513" w14:textId="77777777" w:rsidR="00E75FBD" w:rsidRPr="008F246D" w:rsidRDefault="00E75FBD" w:rsidP="00E15AC9">
      <w:pPr>
        <w:spacing w:after="80"/>
        <w:rPr>
          <w:rFonts w:asciiTheme="minorHAnsi" w:hAnsiTheme="minorHAnsi" w:cstheme="minorHAnsi"/>
        </w:rPr>
      </w:pPr>
    </w:p>
    <w:p w14:paraId="29439144" w14:textId="77777777" w:rsidR="00E75FBD" w:rsidRPr="008F246D" w:rsidRDefault="00E75FBD" w:rsidP="00E15AC9">
      <w:pPr>
        <w:spacing w:after="80"/>
        <w:rPr>
          <w:rFonts w:asciiTheme="minorHAnsi" w:hAnsiTheme="minorHAnsi" w:cstheme="minorHAnsi"/>
        </w:rPr>
      </w:pPr>
    </w:p>
    <w:p w14:paraId="20289EBE" w14:textId="77777777" w:rsidR="00E75FBD" w:rsidRPr="008F246D" w:rsidRDefault="00E75FBD" w:rsidP="00E15AC9">
      <w:pPr>
        <w:spacing w:after="80"/>
        <w:rPr>
          <w:rFonts w:asciiTheme="minorHAnsi" w:hAnsiTheme="minorHAnsi" w:cstheme="minorHAnsi"/>
        </w:rPr>
      </w:pPr>
    </w:p>
    <w:p w14:paraId="515EABF9" w14:textId="77777777" w:rsidR="00937825" w:rsidRPr="00871D2E" w:rsidRDefault="00937825" w:rsidP="00871D2E">
      <w:pPr>
        <w:spacing w:after="80"/>
        <w:jc w:val="center"/>
        <w:rPr>
          <w:rFonts w:asciiTheme="minorHAnsi" w:hAnsiTheme="minorHAnsi" w:cstheme="minorHAnsi"/>
          <w:b/>
        </w:rPr>
      </w:pPr>
      <w:r w:rsidRPr="00871D2E">
        <w:rPr>
          <w:rFonts w:asciiTheme="minorHAnsi" w:hAnsiTheme="minorHAnsi" w:cstheme="minorHAnsi"/>
          <w:b/>
        </w:rPr>
        <w:t>Rozdział 14</w:t>
      </w:r>
    </w:p>
    <w:p w14:paraId="37F85E34" w14:textId="77777777" w:rsidR="00937825" w:rsidRPr="00871D2E" w:rsidRDefault="00937825" w:rsidP="00871D2E">
      <w:pPr>
        <w:spacing w:after="80"/>
        <w:jc w:val="center"/>
        <w:rPr>
          <w:rFonts w:asciiTheme="minorHAnsi" w:hAnsiTheme="minorHAnsi" w:cstheme="minorHAnsi"/>
          <w:b/>
        </w:rPr>
      </w:pPr>
      <w:r w:rsidRPr="00871D2E">
        <w:rPr>
          <w:rFonts w:asciiTheme="minorHAnsi" w:hAnsiTheme="minorHAnsi" w:cstheme="minorHAnsi"/>
          <w:b/>
        </w:rPr>
        <w:t>INFORMACJE O FORMA</w:t>
      </w:r>
      <w:r w:rsidR="009944F0" w:rsidRPr="00871D2E">
        <w:rPr>
          <w:rFonts w:asciiTheme="minorHAnsi" w:hAnsiTheme="minorHAnsi" w:cstheme="minorHAnsi"/>
          <w:b/>
        </w:rPr>
        <w:t xml:space="preserve">LNOŚCIACH, JAKIE POWINNY ZOSTAĆ </w:t>
      </w:r>
      <w:r w:rsidRPr="00871D2E">
        <w:rPr>
          <w:rFonts w:asciiTheme="minorHAnsi" w:hAnsiTheme="minorHAnsi" w:cstheme="minorHAnsi"/>
          <w:b/>
        </w:rPr>
        <w:t>DOPEŁNIONE PO WYBORZE OFERTY W CELU ZAWARCIA UMOWY</w:t>
      </w:r>
    </w:p>
    <w:p w14:paraId="4E42B633" w14:textId="77777777" w:rsidR="00871D2E" w:rsidRDefault="00871D2E" w:rsidP="00E15AC9">
      <w:pPr>
        <w:spacing w:after="80"/>
        <w:rPr>
          <w:rFonts w:asciiTheme="minorHAnsi" w:hAnsiTheme="minorHAnsi" w:cstheme="minorHAnsi"/>
        </w:rPr>
      </w:pPr>
    </w:p>
    <w:p w14:paraId="70549D0A" w14:textId="77777777" w:rsidR="00871D2E" w:rsidRDefault="00937825" w:rsidP="00B93E52">
      <w:pPr>
        <w:numPr>
          <w:ilvl w:val="1"/>
          <w:numId w:val="44"/>
        </w:numPr>
        <w:spacing w:after="80"/>
        <w:ind w:hanging="556"/>
        <w:jc w:val="both"/>
        <w:rPr>
          <w:rFonts w:asciiTheme="minorHAnsi" w:hAnsiTheme="minorHAnsi" w:cstheme="minorHAnsi"/>
        </w:rPr>
      </w:pPr>
      <w:r w:rsidRPr="008F246D">
        <w:rPr>
          <w:rFonts w:asciiTheme="minorHAnsi" w:hAnsiTheme="minorHAnsi" w:cstheme="minorHAnsi"/>
        </w:rPr>
        <w:t>Osoby reprezentujące wykonawcę przy podpisywaniu umowy powinny posiadać ze sobą dokumenty potwierdzające ich umocowanie do reprezentowania wykonawcy, o ile umocowanie to nie będzie wynikać z dokumentów załączonych do oferty.</w:t>
      </w:r>
    </w:p>
    <w:p w14:paraId="791972A7" w14:textId="77777777" w:rsidR="00937825" w:rsidRPr="00871D2E" w:rsidRDefault="00937825" w:rsidP="00B93E52">
      <w:pPr>
        <w:numPr>
          <w:ilvl w:val="1"/>
          <w:numId w:val="44"/>
        </w:numPr>
        <w:spacing w:after="80"/>
        <w:ind w:hanging="556"/>
        <w:jc w:val="both"/>
        <w:rPr>
          <w:rFonts w:asciiTheme="minorHAnsi" w:hAnsiTheme="minorHAnsi" w:cstheme="minorHAnsi"/>
        </w:rPr>
      </w:pPr>
      <w:r w:rsidRPr="00871D2E">
        <w:rPr>
          <w:rFonts w:asciiTheme="minorHAnsi" w:hAnsiTheme="minorHAnsi" w:cstheme="minorHAnsi"/>
        </w:rPr>
        <w:t xml:space="preserve">W przypadku wyboru oferty złożonej przez Wykonawców wspólnie ubiegających się </w:t>
      </w:r>
      <w:r w:rsidR="008E24F4" w:rsidRPr="00871D2E">
        <w:rPr>
          <w:rFonts w:asciiTheme="minorHAnsi" w:hAnsiTheme="minorHAnsi" w:cstheme="minorHAnsi"/>
        </w:rPr>
        <w:br/>
      </w:r>
      <w:r w:rsidRPr="00871D2E">
        <w:rPr>
          <w:rFonts w:asciiTheme="minorHAnsi" w:hAnsiTheme="minorHAnsi" w:cstheme="minorHAnsi"/>
        </w:rPr>
        <w:t xml:space="preserve">o udzielenie zamówienia Zamawiający może żądać przed zawarciem umowy przedstawienia umowy regulującej współpracę tych Wykonawców. Umowa taka winna określać strony umowy, cel działania, sposób współdziałania, zakres prac przewidzianych do wykonania </w:t>
      </w:r>
      <w:r w:rsidRPr="00871D2E">
        <w:rPr>
          <w:rFonts w:asciiTheme="minorHAnsi" w:hAnsiTheme="minorHAnsi" w:cstheme="minorHAnsi"/>
        </w:rPr>
        <w:lastRenderedPageBreak/>
        <w:t>każdemu z nich, solidarną odpowiedzialność za wykonanie zamówienia, oznaczenie czasu trwania konsorcjum (obejmującego okres re</w:t>
      </w:r>
      <w:r w:rsidR="00871D2E">
        <w:rPr>
          <w:rFonts w:asciiTheme="minorHAnsi" w:hAnsiTheme="minorHAnsi" w:cstheme="minorHAnsi"/>
        </w:rPr>
        <w:t xml:space="preserve">alizacji przedmiotu zamówienia, </w:t>
      </w:r>
      <w:r w:rsidRPr="00871D2E">
        <w:rPr>
          <w:rFonts w:asciiTheme="minorHAnsi" w:hAnsiTheme="minorHAnsi" w:cstheme="minorHAnsi"/>
        </w:rPr>
        <w:t>gwarancji i rękojmi), wykluczenie możliwości wypowiedzenia umowy konsorcjum przez któregokolwiek z jego członków do czasu wykonania zamówienia.</w:t>
      </w:r>
    </w:p>
    <w:p w14:paraId="605071C5" w14:textId="77777777" w:rsidR="00937825" w:rsidRPr="008F246D" w:rsidRDefault="00937825" w:rsidP="00E15AC9">
      <w:pPr>
        <w:pBdr>
          <w:bottom w:val="single" w:sz="6" w:space="1" w:color="auto"/>
        </w:pBdr>
        <w:spacing w:after="80"/>
        <w:rPr>
          <w:rFonts w:asciiTheme="minorHAnsi" w:hAnsiTheme="minorHAnsi" w:cstheme="minorHAnsi"/>
        </w:rPr>
      </w:pPr>
    </w:p>
    <w:p w14:paraId="09296B36" w14:textId="77777777" w:rsidR="00871D2E" w:rsidRDefault="00871D2E" w:rsidP="00E15AC9">
      <w:pPr>
        <w:spacing w:after="80"/>
        <w:rPr>
          <w:rFonts w:asciiTheme="minorHAnsi" w:hAnsiTheme="minorHAnsi" w:cstheme="minorHAnsi"/>
        </w:rPr>
      </w:pPr>
    </w:p>
    <w:p w14:paraId="1502A586" w14:textId="77777777" w:rsidR="00871D2E" w:rsidRDefault="00871D2E" w:rsidP="00E15AC9">
      <w:pPr>
        <w:spacing w:after="80"/>
        <w:rPr>
          <w:rFonts w:asciiTheme="minorHAnsi" w:hAnsiTheme="minorHAnsi" w:cstheme="minorHAnsi"/>
        </w:rPr>
      </w:pPr>
    </w:p>
    <w:p w14:paraId="2194D448" w14:textId="77777777" w:rsidR="00871D2E" w:rsidRPr="008F246D" w:rsidRDefault="00871D2E" w:rsidP="00E15AC9">
      <w:pPr>
        <w:spacing w:after="80"/>
        <w:rPr>
          <w:rFonts w:asciiTheme="minorHAnsi" w:hAnsiTheme="minorHAnsi" w:cstheme="minorHAnsi"/>
        </w:rPr>
      </w:pPr>
    </w:p>
    <w:p w14:paraId="65A09663" w14:textId="77777777" w:rsidR="00937825" w:rsidRPr="00871D2E" w:rsidRDefault="00937825" w:rsidP="00871D2E">
      <w:pPr>
        <w:spacing w:after="80"/>
        <w:jc w:val="center"/>
        <w:rPr>
          <w:rFonts w:asciiTheme="minorHAnsi" w:hAnsiTheme="minorHAnsi" w:cstheme="minorHAnsi"/>
          <w:b/>
        </w:rPr>
      </w:pPr>
      <w:r w:rsidRPr="00871D2E">
        <w:rPr>
          <w:rFonts w:asciiTheme="minorHAnsi" w:hAnsiTheme="minorHAnsi" w:cstheme="minorHAnsi"/>
          <w:b/>
        </w:rPr>
        <w:t>Rozdział 15</w:t>
      </w:r>
    </w:p>
    <w:p w14:paraId="5CB631B3" w14:textId="77777777" w:rsidR="00937825" w:rsidRPr="00871D2E" w:rsidRDefault="00937825" w:rsidP="00871D2E">
      <w:pPr>
        <w:spacing w:after="80"/>
        <w:jc w:val="center"/>
        <w:rPr>
          <w:rFonts w:asciiTheme="minorHAnsi" w:hAnsiTheme="minorHAnsi" w:cstheme="minorHAnsi"/>
          <w:b/>
        </w:rPr>
      </w:pPr>
      <w:r w:rsidRPr="00871D2E">
        <w:rPr>
          <w:rFonts w:asciiTheme="minorHAnsi" w:hAnsiTheme="minorHAnsi" w:cstheme="minorHAnsi"/>
          <w:b/>
        </w:rPr>
        <w:t>WYMAGANIA DOTYCZĄCE ZABEZPIECZENIA NALEŻYTEGO WYKONANIA UMOWY</w:t>
      </w:r>
    </w:p>
    <w:p w14:paraId="549D82C8" w14:textId="77777777" w:rsidR="00871D2E" w:rsidRDefault="00871D2E" w:rsidP="00E15AC9">
      <w:pPr>
        <w:spacing w:after="80"/>
        <w:rPr>
          <w:rFonts w:asciiTheme="minorHAnsi" w:hAnsiTheme="minorHAnsi" w:cstheme="minorHAnsi"/>
        </w:rPr>
      </w:pPr>
    </w:p>
    <w:p w14:paraId="39AF1BEE" w14:textId="77777777" w:rsidR="00871D2E" w:rsidRDefault="00937825" w:rsidP="00B93E52">
      <w:pPr>
        <w:numPr>
          <w:ilvl w:val="1"/>
          <w:numId w:val="45"/>
        </w:numPr>
        <w:spacing w:after="80"/>
        <w:ind w:hanging="556"/>
        <w:rPr>
          <w:rFonts w:asciiTheme="minorHAnsi" w:hAnsiTheme="minorHAnsi" w:cstheme="minorHAnsi"/>
        </w:rPr>
      </w:pPr>
      <w:r w:rsidRPr="008F246D">
        <w:rPr>
          <w:rFonts w:asciiTheme="minorHAnsi" w:hAnsiTheme="minorHAnsi" w:cstheme="minorHAnsi"/>
        </w:rPr>
        <w:t>Zamawiający wymaga wniesienia zabezpieczenia należytego wykonania umowy.</w:t>
      </w:r>
    </w:p>
    <w:p w14:paraId="0DCF5B2C" w14:textId="77777777" w:rsidR="00496E7A" w:rsidRDefault="00937825" w:rsidP="00B93E52">
      <w:pPr>
        <w:numPr>
          <w:ilvl w:val="1"/>
          <w:numId w:val="45"/>
        </w:numPr>
        <w:spacing w:after="80"/>
        <w:ind w:hanging="556"/>
        <w:jc w:val="both"/>
        <w:rPr>
          <w:rFonts w:asciiTheme="minorHAnsi" w:hAnsiTheme="minorHAnsi" w:cstheme="minorHAnsi"/>
        </w:rPr>
      </w:pPr>
      <w:r w:rsidRPr="00871D2E">
        <w:rPr>
          <w:rFonts w:asciiTheme="minorHAnsi" w:hAnsiTheme="minorHAnsi" w:cstheme="minorHAnsi"/>
        </w:rPr>
        <w:t>Zabezpieczenie może być wnoszone według wyboru</w:t>
      </w:r>
      <w:r w:rsidR="00496E7A">
        <w:rPr>
          <w:rFonts w:asciiTheme="minorHAnsi" w:hAnsiTheme="minorHAnsi" w:cstheme="minorHAnsi"/>
        </w:rPr>
        <w:t xml:space="preserve"> wykonawcy w jednej lub w kilku </w:t>
      </w:r>
      <w:r w:rsidRPr="00871D2E">
        <w:rPr>
          <w:rFonts w:asciiTheme="minorHAnsi" w:hAnsiTheme="minorHAnsi" w:cstheme="minorHAnsi"/>
        </w:rPr>
        <w:t>następujących formach:</w:t>
      </w:r>
    </w:p>
    <w:p w14:paraId="66E95510" w14:textId="77777777" w:rsidR="00496E7A" w:rsidRDefault="00937825" w:rsidP="00B93E52">
      <w:pPr>
        <w:numPr>
          <w:ilvl w:val="2"/>
          <w:numId w:val="45"/>
        </w:numPr>
        <w:spacing w:after="80"/>
        <w:jc w:val="both"/>
        <w:rPr>
          <w:rFonts w:asciiTheme="minorHAnsi" w:hAnsiTheme="minorHAnsi" w:cstheme="minorHAnsi"/>
        </w:rPr>
      </w:pPr>
      <w:r w:rsidRPr="00496E7A">
        <w:rPr>
          <w:rFonts w:asciiTheme="minorHAnsi" w:hAnsiTheme="minorHAnsi" w:cstheme="minorHAnsi"/>
        </w:rPr>
        <w:t>pieniądzu;</w:t>
      </w:r>
    </w:p>
    <w:p w14:paraId="20713BDA" w14:textId="77777777" w:rsidR="00496E7A" w:rsidRDefault="00937825" w:rsidP="00B93E52">
      <w:pPr>
        <w:numPr>
          <w:ilvl w:val="2"/>
          <w:numId w:val="45"/>
        </w:numPr>
        <w:spacing w:after="80"/>
        <w:jc w:val="both"/>
        <w:rPr>
          <w:rFonts w:asciiTheme="minorHAnsi" w:hAnsiTheme="minorHAnsi" w:cstheme="minorHAnsi"/>
        </w:rPr>
      </w:pPr>
      <w:r w:rsidRPr="00496E7A">
        <w:rPr>
          <w:rFonts w:asciiTheme="minorHAnsi" w:hAnsiTheme="minorHAnsi" w:cstheme="minorHAnsi"/>
        </w:rPr>
        <w:t>poręczeniach bankowych lub poręczeniach spółdzielczej kasy oszczędnościowo-kredytowej, z tym że zobowiązanie kasy jest zawsze zobowiązaniem pieniężnym;</w:t>
      </w:r>
    </w:p>
    <w:p w14:paraId="3311E965" w14:textId="77777777" w:rsidR="00496E7A" w:rsidRDefault="00937825" w:rsidP="00B93E52">
      <w:pPr>
        <w:numPr>
          <w:ilvl w:val="2"/>
          <w:numId w:val="45"/>
        </w:numPr>
        <w:spacing w:after="80"/>
        <w:jc w:val="both"/>
        <w:rPr>
          <w:rFonts w:asciiTheme="minorHAnsi" w:hAnsiTheme="minorHAnsi" w:cstheme="minorHAnsi"/>
        </w:rPr>
      </w:pPr>
      <w:r w:rsidRPr="00496E7A">
        <w:rPr>
          <w:rFonts w:asciiTheme="minorHAnsi" w:hAnsiTheme="minorHAnsi" w:cstheme="minorHAnsi"/>
        </w:rPr>
        <w:t>gwarancjach bankowych;</w:t>
      </w:r>
    </w:p>
    <w:p w14:paraId="5133A14E" w14:textId="77777777" w:rsidR="00496E7A" w:rsidRDefault="00937825" w:rsidP="00B93E52">
      <w:pPr>
        <w:numPr>
          <w:ilvl w:val="2"/>
          <w:numId w:val="45"/>
        </w:numPr>
        <w:spacing w:after="80"/>
        <w:jc w:val="both"/>
        <w:rPr>
          <w:rFonts w:asciiTheme="minorHAnsi" w:hAnsiTheme="minorHAnsi" w:cstheme="minorHAnsi"/>
        </w:rPr>
      </w:pPr>
      <w:r w:rsidRPr="00496E7A">
        <w:rPr>
          <w:rFonts w:asciiTheme="minorHAnsi" w:hAnsiTheme="minorHAnsi" w:cstheme="minorHAnsi"/>
        </w:rPr>
        <w:t>gwarancjach ubezpieczeniowych;</w:t>
      </w:r>
    </w:p>
    <w:p w14:paraId="44C01077" w14:textId="77777777" w:rsidR="00496E7A" w:rsidRDefault="00937825" w:rsidP="00B93E52">
      <w:pPr>
        <w:numPr>
          <w:ilvl w:val="2"/>
          <w:numId w:val="45"/>
        </w:numPr>
        <w:spacing w:after="80"/>
        <w:jc w:val="both"/>
        <w:rPr>
          <w:rFonts w:asciiTheme="minorHAnsi" w:hAnsiTheme="minorHAnsi" w:cstheme="minorHAnsi"/>
        </w:rPr>
      </w:pPr>
      <w:r w:rsidRPr="00496E7A">
        <w:rPr>
          <w:rFonts w:asciiTheme="minorHAnsi" w:hAnsiTheme="minorHAnsi" w:cstheme="minorHAnsi"/>
        </w:rPr>
        <w:t>poręczeniach udzielanych przez podmioty, o których mowa w art. 6b ust. 5 pkt 2 ustawy z dnia 9 listopada 2000 r. o utworzeniu Polskiej Agencji Rozwoju Przedsiębiorczości.</w:t>
      </w:r>
    </w:p>
    <w:p w14:paraId="17448AFC" w14:textId="77777777" w:rsidR="00496E7A" w:rsidRDefault="009D640E" w:rsidP="00B93E52">
      <w:pPr>
        <w:numPr>
          <w:ilvl w:val="1"/>
          <w:numId w:val="45"/>
        </w:numPr>
        <w:spacing w:after="80"/>
        <w:ind w:hanging="556"/>
        <w:jc w:val="both"/>
        <w:rPr>
          <w:rFonts w:asciiTheme="minorHAnsi" w:hAnsiTheme="minorHAnsi" w:cstheme="minorHAnsi"/>
        </w:rPr>
      </w:pPr>
      <w:r w:rsidRPr="00496E7A">
        <w:rPr>
          <w:rFonts w:asciiTheme="minorHAnsi" w:hAnsiTheme="minorHAnsi" w:cstheme="minorHAnsi"/>
        </w:rPr>
        <w:t xml:space="preserve">Zabezpieczenie należytego wykonania umowy ustala się w wysokości </w:t>
      </w:r>
      <w:r w:rsidR="00EA169E" w:rsidRPr="00496E7A">
        <w:rPr>
          <w:rFonts w:asciiTheme="minorHAnsi" w:hAnsiTheme="minorHAnsi" w:cstheme="minorHAnsi"/>
          <w:b/>
        </w:rPr>
        <w:t>10</w:t>
      </w:r>
      <w:r w:rsidRPr="00496E7A">
        <w:rPr>
          <w:rFonts w:asciiTheme="minorHAnsi" w:hAnsiTheme="minorHAnsi" w:cstheme="minorHAnsi"/>
          <w:b/>
        </w:rPr>
        <w:t>% ceny brutto</w:t>
      </w:r>
      <w:r w:rsidRPr="00496E7A">
        <w:rPr>
          <w:rFonts w:asciiTheme="minorHAnsi" w:hAnsiTheme="minorHAnsi" w:cstheme="minorHAnsi"/>
        </w:rPr>
        <w:t xml:space="preserve"> podanej w ofercie. Zabezpieczenie służy pokryciu roszczeń z tytułu niewykonania lub nienależytego wykonania umowy oraz pokryciu roszczeń z tytułu rękojmi.</w:t>
      </w:r>
    </w:p>
    <w:p w14:paraId="3B94B2A6" w14:textId="77777777" w:rsidR="00496E7A" w:rsidRDefault="009D640E" w:rsidP="00B93E52">
      <w:pPr>
        <w:numPr>
          <w:ilvl w:val="1"/>
          <w:numId w:val="45"/>
        </w:numPr>
        <w:spacing w:after="80"/>
        <w:ind w:hanging="556"/>
        <w:jc w:val="both"/>
        <w:rPr>
          <w:rFonts w:asciiTheme="minorHAnsi" w:hAnsiTheme="minorHAnsi" w:cstheme="minorHAnsi"/>
        </w:rPr>
      </w:pPr>
      <w:r w:rsidRPr="00496E7A">
        <w:rPr>
          <w:rFonts w:asciiTheme="minorHAnsi" w:hAnsiTheme="minorHAnsi" w:cstheme="minorHAnsi"/>
        </w:rPr>
        <w:t xml:space="preserve">Zabezpieczenie należytego wykonania umowy pozostaje w dyspozycji Zamawiającego </w:t>
      </w:r>
      <w:r w:rsidR="008E24F4" w:rsidRPr="00496E7A">
        <w:rPr>
          <w:rFonts w:asciiTheme="minorHAnsi" w:hAnsiTheme="minorHAnsi" w:cstheme="minorHAnsi"/>
        </w:rPr>
        <w:br/>
      </w:r>
      <w:r w:rsidRPr="00496E7A">
        <w:rPr>
          <w:rFonts w:asciiTheme="minorHAnsi" w:hAnsiTheme="minorHAnsi" w:cstheme="minorHAnsi"/>
        </w:rPr>
        <w:t>i będzie zwrócone lub zatrzymane, na zasadach i w trybie z art. 151</w:t>
      </w:r>
      <w:r w:rsidR="00004CB3" w:rsidRPr="00496E7A">
        <w:rPr>
          <w:rFonts w:asciiTheme="minorHAnsi" w:hAnsiTheme="minorHAnsi" w:cstheme="minorHAnsi"/>
        </w:rPr>
        <w:t xml:space="preserve"> </w:t>
      </w:r>
      <w:r w:rsidRPr="00496E7A">
        <w:rPr>
          <w:rFonts w:asciiTheme="minorHAnsi" w:hAnsiTheme="minorHAnsi" w:cstheme="minorHAnsi"/>
        </w:rPr>
        <w:t xml:space="preserve">ustawy pzp: </w:t>
      </w:r>
    </w:p>
    <w:p w14:paraId="5296609F" w14:textId="77777777" w:rsidR="00496E7A" w:rsidRDefault="009D640E" w:rsidP="00B93E52">
      <w:pPr>
        <w:numPr>
          <w:ilvl w:val="0"/>
          <w:numId w:val="46"/>
        </w:numPr>
        <w:spacing w:after="80"/>
        <w:jc w:val="both"/>
        <w:rPr>
          <w:rFonts w:asciiTheme="minorHAnsi" w:hAnsiTheme="minorHAnsi" w:cstheme="minorHAnsi"/>
        </w:rPr>
      </w:pPr>
      <w:r w:rsidRPr="00496E7A">
        <w:rPr>
          <w:rFonts w:asciiTheme="minorHAnsi" w:hAnsiTheme="minorHAnsi" w:cstheme="minorHAnsi"/>
        </w:rPr>
        <w:t xml:space="preserve">70% wartości zabezpieczenia należytego wykonania umowy zostanie zwrócone </w:t>
      </w:r>
      <w:r w:rsidR="00496E7A">
        <w:rPr>
          <w:rFonts w:asciiTheme="minorHAnsi" w:hAnsiTheme="minorHAnsi" w:cstheme="minorHAnsi"/>
        </w:rPr>
        <w:br/>
      </w:r>
      <w:r w:rsidRPr="00496E7A">
        <w:rPr>
          <w:rFonts w:asciiTheme="minorHAnsi" w:hAnsiTheme="minorHAnsi" w:cstheme="minorHAnsi"/>
        </w:rPr>
        <w:t>w terminie 30 dni od dnia wykonania zamówienia i uznania przez Zamawia</w:t>
      </w:r>
      <w:r w:rsidR="00496E7A">
        <w:rPr>
          <w:rFonts w:asciiTheme="minorHAnsi" w:hAnsiTheme="minorHAnsi" w:cstheme="minorHAnsi"/>
        </w:rPr>
        <w:t>jącego za należycie wykonane;</w:t>
      </w:r>
    </w:p>
    <w:p w14:paraId="6E059730" w14:textId="77777777" w:rsidR="00496E7A" w:rsidRDefault="009D640E" w:rsidP="00B93E52">
      <w:pPr>
        <w:numPr>
          <w:ilvl w:val="0"/>
          <w:numId w:val="46"/>
        </w:numPr>
        <w:spacing w:after="80"/>
        <w:jc w:val="both"/>
        <w:rPr>
          <w:rFonts w:asciiTheme="minorHAnsi" w:hAnsiTheme="minorHAnsi" w:cstheme="minorHAnsi"/>
        </w:rPr>
      </w:pPr>
      <w:r w:rsidRPr="00496E7A">
        <w:rPr>
          <w:rFonts w:asciiTheme="minorHAnsi" w:hAnsiTheme="minorHAnsi" w:cstheme="minorHAnsi"/>
        </w:rPr>
        <w:t>30% wartości zabezpieczenia zostanie zatrzymane na pokrycie roszczeń z tytułu rękojmi za wady i zwrócone w terminie nie później niż w 15 dniu po upływie tego okresu.</w:t>
      </w:r>
    </w:p>
    <w:p w14:paraId="67860E10" w14:textId="77777777" w:rsidR="00496E7A" w:rsidRDefault="009D640E" w:rsidP="00B93E52">
      <w:pPr>
        <w:numPr>
          <w:ilvl w:val="1"/>
          <w:numId w:val="45"/>
        </w:numPr>
        <w:spacing w:after="80"/>
        <w:ind w:hanging="556"/>
        <w:jc w:val="both"/>
        <w:rPr>
          <w:rFonts w:asciiTheme="minorHAnsi" w:hAnsiTheme="minorHAnsi" w:cstheme="minorHAnsi"/>
        </w:rPr>
      </w:pPr>
      <w:r w:rsidRPr="00496E7A">
        <w:rPr>
          <w:rFonts w:asciiTheme="minorHAnsi" w:hAnsiTheme="minorHAnsi" w:cstheme="minorHAnsi"/>
        </w:rPr>
        <w:t xml:space="preserve">Zamawiający zwraca zabezpieczenie należytego wykonania umowy wniesione w pieniądzu wraz z odsetkami wynikającymi z umowy rachunku bankowego, na którym było ono przechowywane, pomniejszone o koszty prowadzenia rachunku oraz prowizji bankowej za przelew pieniędzy na rachunek bankowy wskazany przez Wykonawcę. </w:t>
      </w:r>
    </w:p>
    <w:p w14:paraId="1CD65EF2" w14:textId="77777777" w:rsidR="009D640E" w:rsidRPr="00496E7A" w:rsidRDefault="009D640E" w:rsidP="00B93E52">
      <w:pPr>
        <w:numPr>
          <w:ilvl w:val="1"/>
          <w:numId w:val="45"/>
        </w:numPr>
        <w:spacing w:after="80"/>
        <w:ind w:hanging="556"/>
        <w:jc w:val="both"/>
        <w:rPr>
          <w:rFonts w:asciiTheme="minorHAnsi" w:hAnsiTheme="minorHAnsi" w:cstheme="minorHAnsi"/>
        </w:rPr>
      </w:pPr>
      <w:r w:rsidRPr="00496E7A">
        <w:rPr>
          <w:rFonts w:asciiTheme="minorHAnsi" w:hAnsiTheme="minorHAnsi" w:cstheme="minorHAnsi"/>
        </w:rPr>
        <w:t xml:space="preserve">Z treści gwarancji lub poręczenia musi jednoznacznie wynikać jaki jest sposób reprezentacji </w:t>
      </w:r>
      <w:r w:rsidRPr="00496E7A">
        <w:rPr>
          <w:rFonts w:asciiTheme="minorHAnsi" w:hAnsiTheme="minorHAnsi" w:cstheme="minorHAnsi"/>
        </w:rPr>
        <w:lastRenderedPageBreak/>
        <w:t xml:space="preserve">gwaranta lub poręczyciela. Dokument musi być podpisany przez upoważnionego przedstawiciela gwaranta lub poręczyciela.  Z treści dokumentu winno wynikać nieodwołalne i bezwarunkowe zobowiązanie gwaranta do wypłaty Zamawiającemu pełnej kwoty zabezpieczenia na każde pisemne żądanie  zgłoszone przez Zamawiającego  i powinien zawierać informację, iż udzielona gwarancja stanowi  zabezpieczenie należytego wykonania umowy i obejmuje roszczenia związane </w:t>
      </w:r>
      <w:r w:rsidR="00496E7A">
        <w:rPr>
          <w:rFonts w:asciiTheme="minorHAnsi" w:hAnsiTheme="minorHAnsi" w:cstheme="minorHAnsi"/>
        </w:rPr>
        <w:br/>
      </w:r>
      <w:r w:rsidRPr="00496E7A">
        <w:rPr>
          <w:rFonts w:asciiTheme="minorHAnsi" w:hAnsiTheme="minorHAnsi" w:cstheme="minorHAnsi"/>
        </w:rPr>
        <w:t>z niewykonaniem lub nienależytym wykonaniem u</w:t>
      </w:r>
      <w:r w:rsidR="00004CB3" w:rsidRPr="00496E7A">
        <w:rPr>
          <w:rFonts w:asciiTheme="minorHAnsi" w:hAnsiTheme="minorHAnsi" w:cstheme="minorHAnsi"/>
        </w:rPr>
        <w:t>mowy (</w:t>
      </w:r>
      <w:r w:rsidRPr="00496E7A">
        <w:rPr>
          <w:rFonts w:asciiTheme="minorHAnsi" w:hAnsiTheme="minorHAnsi" w:cstheme="minorHAnsi"/>
        </w:rPr>
        <w:t>w tym roszczeń dotyczących zastrzeżonych  kar umownych) oraz roszczen</w:t>
      </w:r>
      <w:r w:rsidR="00C97D19" w:rsidRPr="00496E7A">
        <w:rPr>
          <w:rFonts w:asciiTheme="minorHAnsi" w:hAnsiTheme="minorHAnsi" w:cstheme="minorHAnsi"/>
        </w:rPr>
        <w:t>ia  z tytułu rękojmi</w:t>
      </w:r>
      <w:r w:rsidRPr="00496E7A">
        <w:rPr>
          <w:rFonts w:asciiTheme="minorHAnsi" w:hAnsiTheme="minorHAnsi" w:cstheme="minorHAnsi"/>
        </w:rPr>
        <w:t>.</w:t>
      </w:r>
    </w:p>
    <w:p w14:paraId="6705294D" w14:textId="77777777" w:rsidR="008E24F4" w:rsidRDefault="008E24F4" w:rsidP="00E15AC9">
      <w:pPr>
        <w:pBdr>
          <w:bottom w:val="single" w:sz="6" w:space="1" w:color="auto"/>
        </w:pBdr>
        <w:spacing w:after="80"/>
        <w:rPr>
          <w:rFonts w:asciiTheme="minorHAnsi" w:hAnsiTheme="minorHAnsi" w:cstheme="minorHAnsi"/>
        </w:rPr>
      </w:pPr>
    </w:p>
    <w:p w14:paraId="4C0E6270" w14:textId="77777777" w:rsidR="00496E7A" w:rsidRDefault="00496E7A" w:rsidP="00E15AC9">
      <w:pPr>
        <w:spacing w:after="80"/>
        <w:rPr>
          <w:rFonts w:asciiTheme="minorHAnsi" w:hAnsiTheme="minorHAnsi" w:cstheme="minorHAnsi"/>
        </w:rPr>
      </w:pPr>
    </w:p>
    <w:p w14:paraId="5EE33901" w14:textId="77777777" w:rsidR="00496E7A" w:rsidRDefault="00496E7A" w:rsidP="00E15AC9">
      <w:pPr>
        <w:spacing w:after="80"/>
        <w:rPr>
          <w:rFonts w:asciiTheme="minorHAnsi" w:hAnsiTheme="minorHAnsi" w:cstheme="minorHAnsi"/>
        </w:rPr>
      </w:pPr>
    </w:p>
    <w:p w14:paraId="4E0EBECB" w14:textId="77777777" w:rsidR="00496E7A" w:rsidRPr="008F246D" w:rsidRDefault="00496E7A" w:rsidP="00E15AC9">
      <w:pPr>
        <w:spacing w:after="80"/>
        <w:rPr>
          <w:rFonts w:asciiTheme="minorHAnsi" w:hAnsiTheme="minorHAnsi" w:cstheme="minorHAnsi"/>
        </w:rPr>
      </w:pPr>
    </w:p>
    <w:p w14:paraId="26BA4D03" w14:textId="77777777" w:rsidR="00937825" w:rsidRDefault="00937825" w:rsidP="00496E7A">
      <w:pPr>
        <w:spacing w:after="80"/>
        <w:jc w:val="center"/>
        <w:rPr>
          <w:rFonts w:asciiTheme="minorHAnsi" w:hAnsiTheme="minorHAnsi" w:cstheme="minorHAnsi"/>
          <w:b/>
        </w:rPr>
      </w:pPr>
      <w:r w:rsidRPr="00496E7A">
        <w:rPr>
          <w:rFonts w:asciiTheme="minorHAnsi" w:hAnsiTheme="minorHAnsi" w:cstheme="minorHAnsi"/>
          <w:b/>
        </w:rPr>
        <w:t xml:space="preserve">Rozdział 16 </w:t>
      </w:r>
      <w:r w:rsidR="00F042AF" w:rsidRPr="00496E7A">
        <w:rPr>
          <w:rFonts w:asciiTheme="minorHAnsi" w:hAnsiTheme="minorHAnsi" w:cstheme="minorHAnsi"/>
          <w:b/>
        </w:rPr>
        <w:br/>
      </w:r>
      <w:r w:rsidRPr="00496E7A">
        <w:rPr>
          <w:rFonts w:asciiTheme="minorHAnsi" w:hAnsiTheme="minorHAnsi" w:cstheme="minorHAnsi"/>
          <w:b/>
        </w:rPr>
        <w:t>POSTANOWIENIA UMOWY</w:t>
      </w:r>
    </w:p>
    <w:p w14:paraId="542928B5" w14:textId="77777777" w:rsidR="00496E7A" w:rsidRPr="00496E7A" w:rsidRDefault="00496E7A" w:rsidP="00496E7A">
      <w:pPr>
        <w:spacing w:after="80"/>
        <w:jc w:val="center"/>
        <w:rPr>
          <w:rFonts w:asciiTheme="minorHAnsi" w:hAnsiTheme="minorHAnsi" w:cstheme="minorHAnsi"/>
          <w:b/>
        </w:rPr>
      </w:pPr>
    </w:p>
    <w:p w14:paraId="4A0B7F92" w14:textId="77777777" w:rsidR="00496E7A" w:rsidRDefault="001A4128" w:rsidP="00B93E52">
      <w:pPr>
        <w:numPr>
          <w:ilvl w:val="1"/>
          <w:numId w:val="47"/>
        </w:numPr>
        <w:spacing w:after="80"/>
        <w:ind w:hanging="556"/>
        <w:rPr>
          <w:rFonts w:asciiTheme="minorHAnsi" w:hAnsiTheme="minorHAnsi" w:cstheme="minorHAnsi"/>
        </w:rPr>
      </w:pPr>
      <w:r w:rsidRPr="008F246D">
        <w:rPr>
          <w:rFonts w:asciiTheme="minorHAnsi" w:hAnsiTheme="minorHAnsi" w:cstheme="minorHAnsi"/>
        </w:rPr>
        <w:t>Wzór Umowy stanowią z</w:t>
      </w:r>
      <w:r w:rsidR="00937825" w:rsidRPr="008F246D">
        <w:rPr>
          <w:rFonts w:asciiTheme="minorHAnsi" w:hAnsiTheme="minorHAnsi" w:cstheme="minorHAnsi"/>
        </w:rPr>
        <w:t xml:space="preserve">ałącznik Nr </w:t>
      </w:r>
      <w:r w:rsidR="00E85C25" w:rsidRPr="008F246D">
        <w:rPr>
          <w:rFonts w:asciiTheme="minorHAnsi" w:hAnsiTheme="minorHAnsi" w:cstheme="minorHAnsi"/>
        </w:rPr>
        <w:t>7</w:t>
      </w:r>
      <w:r w:rsidR="00937825" w:rsidRPr="008F246D">
        <w:rPr>
          <w:rFonts w:asciiTheme="minorHAnsi" w:hAnsiTheme="minorHAnsi" w:cstheme="minorHAnsi"/>
        </w:rPr>
        <w:t xml:space="preserve"> do SIWZ.</w:t>
      </w:r>
    </w:p>
    <w:p w14:paraId="3629D962" w14:textId="77777777" w:rsidR="00496E7A" w:rsidRDefault="00937825" w:rsidP="00B93E52">
      <w:pPr>
        <w:numPr>
          <w:ilvl w:val="1"/>
          <w:numId w:val="47"/>
        </w:numPr>
        <w:spacing w:after="80"/>
        <w:ind w:hanging="556"/>
        <w:jc w:val="both"/>
        <w:rPr>
          <w:rFonts w:asciiTheme="minorHAnsi" w:hAnsiTheme="minorHAnsi" w:cstheme="minorHAnsi"/>
        </w:rPr>
      </w:pPr>
      <w:r w:rsidRPr="00496E7A">
        <w:rPr>
          <w:rFonts w:asciiTheme="minorHAnsi" w:hAnsiTheme="minorHAnsi" w:cstheme="minorHAnsi"/>
        </w:rPr>
        <w:t>Z wykonawcą, którego oferta zostanie uznana za najkorzystniejszą, zostanie zawarta umowa, na warunkach, o których mowa w pkt 16.1.</w:t>
      </w:r>
    </w:p>
    <w:p w14:paraId="7E855A2B" w14:textId="77777777" w:rsidR="00AB1448" w:rsidRPr="00496E7A" w:rsidRDefault="00AB1448" w:rsidP="00B93E52">
      <w:pPr>
        <w:numPr>
          <w:ilvl w:val="1"/>
          <w:numId w:val="47"/>
        </w:numPr>
        <w:spacing w:after="80"/>
        <w:ind w:hanging="556"/>
        <w:jc w:val="both"/>
        <w:rPr>
          <w:rFonts w:asciiTheme="minorHAnsi" w:hAnsiTheme="minorHAnsi" w:cstheme="minorHAnsi"/>
        </w:rPr>
      </w:pPr>
      <w:r w:rsidRPr="00496E7A">
        <w:rPr>
          <w:rFonts w:asciiTheme="minorHAnsi" w:hAnsiTheme="minorHAnsi" w:cstheme="minorHAnsi"/>
        </w:rPr>
        <w:t xml:space="preserve">Dopuszczalne zmiany umowy zostały opisane w </w:t>
      </w:r>
      <w:r w:rsidR="001A4128" w:rsidRPr="00496E7A">
        <w:rPr>
          <w:rFonts w:asciiTheme="minorHAnsi" w:hAnsiTheme="minorHAnsi" w:cstheme="minorHAnsi"/>
        </w:rPr>
        <w:t>załączniku nr 7 do SIWZ.</w:t>
      </w:r>
    </w:p>
    <w:p w14:paraId="5CE10E18" w14:textId="77777777" w:rsidR="00937825" w:rsidRPr="008F246D" w:rsidRDefault="00937825" w:rsidP="00E15AC9">
      <w:pPr>
        <w:pBdr>
          <w:bottom w:val="single" w:sz="6" w:space="1" w:color="auto"/>
        </w:pBdr>
        <w:spacing w:after="80"/>
        <w:rPr>
          <w:rFonts w:asciiTheme="minorHAnsi" w:hAnsiTheme="minorHAnsi" w:cstheme="minorHAnsi"/>
        </w:rPr>
      </w:pPr>
    </w:p>
    <w:p w14:paraId="40E68CE7" w14:textId="77777777" w:rsidR="00496E7A" w:rsidRDefault="00496E7A" w:rsidP="00E15AC9">
      <w:pPr>
        <w:spacing w:after="80"/>
        <w:rPr>
          <w:rFonts w:asciiTheme="minorHAnsi" w:hAnsiTheme="minorHAnsi" w:cstheme="minorHAnsi"/>
        </w:rPr>
      </w:pPr>
    </w:p>
    <w:p w14:paraId="67B8601E" w14:textId="77777777" w:rsidR="00496E7A" w:rsidRDefault="00496E7A" w:rsidP="00E15AC9">
      <w:pPr>
        <w:spacing w:after="80"/>
        <w:rPr>
          <w:rFonts w:asciiTheme="minorHAnsi" w:hAnsiTheme="minorHAnsi" w:cstheme="minorHAnsi"/>
        </w:rPr>
      </w:pPr>
    </w:p>
    <w:p w14:paraId="274C55D0" w14:textId="77777777" w:rsidR="00496E7A" w:rsidRPr="00496E7A" w:rsidRDefault="00496E7A" w:rsidP="00496E7A">
      <w:pPr>
        <w:spacing w:after="80"/>
        <w:jc w:val="center"/>
        <w:rPr>
          <w:rFonts w:asciiTheme="minorHAnsi" w:hAnsiTheme="minorHAnsi" w:cstheme="minorHAnsi"/>
          <w:b/>
        </w:rPr>
      </w:pPr>
    </w:p>
    <w:p w14:paraId="3684CA28" w14:textId="77777777" w:rsidR="00937825" w:rsidRPr="00496E7A" w:rsidRDefault="00937825" w:rsidP="00496E7A">
      <w:pPr>
        <w:spacing w:after="80"/>
        <w:jc w:val="center"/>
        <w:rPr>
          <w:rFonts w:asciiTheme="minorHAnsi" w:hAnsiTheme="minorHAnsi" w:cstheme="minorHAnsi"/>
          <w:b/>
        </w:rPr>
      </w:pPr>
      <w:r w:rsidRPr="00496E7A">
        <w:rPr>
          <w:rFonts w:asciiTheme="minorHAnsi" w:hAnsiTheme="minorHAnsi" w:cstheme="minorHAnsi"/>
          <w:b/>
        </w:rPr>
        <w:t>Rozdział 17</w:t>
      </w:r>
    </w:p>
    <w:p w14:paraId="1F4C1FD9" w14:textId="77777777" w:rsidR="00937825" w:rsidRDefault="00937825" w:rsidP="00496E7A">
      <w:pPr>
        <w:spacing w:after="80"/>
        <w:jc w:val="center"/>
        <w:rPr>
          <w:rFonts w:asciiTheme="minorHAnsi" w:hAnsiTheme="minorHAnsi" w:cstheme="minorHAnsi"/>
          <w:b/>
        </w:rPr>
      </w:pPr>
      <w:r w:rsidRPr="00496E7A">
        <w:rPr>
          <w:rFonts w:asciiTheme="minorHAnsi" w:hAnsiTheme="minorHAnsi" w:cstheme="minorHAnsi"/>
          <w:b/>
        </w:rPr>
        <w:t>OPIS SPOSOBU UDZIELANIA WYJAŚNIEŃ I ZMIAN TREŚCI SIWZ</w:t>
      </w:r>
    </w:p>
    <w:p w14:paraId="466E8DF7" w14:textId="77777777" w:rsidR="00496E7A" w:rsidRPr="00496E7A" w:rsidRDefault="00496E7A" w:rsidP="00496E7A">
      <w:pPr>
        <w:spacing w:after="80"/>
        <w:jc w:val="center"/>
        <w:rPr>
          <w:rFonts w:asciiTheme="minorHAnsi" w:hAnsiTheme="minorHAnsi" w:cstheme="minorHAnsi"/>
          <w:b/>
        </w:rPr>
      </w:pPr>
    </w:p>
    <w:p w14:paraId="1A49172C" w14:textId="77777777" w:rsidR="00496E7A" w:rsidRDefault="00937825" w:rsidP="00B93E52">
      <w:pPr>
        <w:numPr>
          <w:ilvl w:val="1"/>
          <w:numId w:val="48"/>
        </w:numPr>
        <w:spacing w:after="80"/>
        <w:ind w:hanging="556"/>
        <w:jc w:val="both"/>
        <w:rPr>
          <w:rFonts w:asciiTheme="minorHAnsi" w:hAnsiTheme="minorHAnsi" w:cstheme="minorHAnsi"/>
        </w:rPr>
      </w:pPr>
      <w:r w:rsidRPr="008F246D">
        <w:rPr>
          <w:rFonts w:asciiTheme="minorHAnsi" w:hAnsiTheme="minorHAnsi" w:cstheme="minorHAnsi"/>
        </w:rPr>
        <w:t>Wykonawca może zwrócić się do zamawiającego z wnioskiem o wyjaśnienie treści SIWZ.</w:t>
      </w:r>
    </w:p>
    <w:p w14:paraId="010AAFAE" w14:textId="77777777" w:rsidR="00496E7A" w:rsidRDefault="00937825" w:rsidP="00B93E52">
      <w:pPr>
        <w:numPr>
          <w:ilvl w:val="1"/>
          <w:numId w:val="48"/>
        </w:numPr>
        <w:spacing w:after="80"/>
        <w:ind w:hanging="556"/>
        <w:jc w:val="both"/>
        <w:rPr>
          <w:rFonts w:asciiTheme="minorHAnsi" w:hAnsiTheme="minorHAnsi" w:cstheme="minorHAnsi"/>
        </w:rPr>
      </w:pPr>
      <w:r w:rsidRPr="00496E7A">
        <w:rPr>
          <w:rFonts w:asciiTheme="minorHAnsi" w:hAnsiTheme="minorHAnsi" w:cstheme="minorHAnsi"/>
        </w:rPr>
        <w:t xml:space="preserve">Zamawiający udzieli wyjaśnień niezwłocznie, nie później jednak niż na 2 dni przed upływem terminu składania ofert, przekazując treść zapytań wraz z wyjaśnieniami wykonawcom, którym przekazał SIWZ, bez ujawniania źródła zapytania oraz zamieści taką informację na własnej stronie internetowej </w:t>
      </w:r>
      <w:hyperlink r:id="rId11" w:history="1">
        <w:r w:rsidR="00905D6A" w:rsidRPr="00496E7A">
          <w:rPr>
            <w:rStyle w:val="Hipercze"/>
            <w:rFonts w:asciiTheme="minorHAnsi" w:hAnsiTheme="minorHAnsi" w:cstheme="minorHAnsi"/>
          </w:rPr>
          <w:t>www.bip.ug-ladekzdroj.dolnyslask.pl</w:t>
        </w:r>
      </w:hyperlink>
      <w:r w:rsidR="00905D6A" w:rsidRPr="00496E7A">
        <w:rPr>
          <w:rFonts w:asciiTheme="minorHAnsi" w:hAnsiTheme="minorHAnsi" w:cstheme="minorHAnsi"/>
        </w:rPr>
        <w:t xml:space="preserve"> </w:t>
      </w:r>
      <w:r w:rsidRPr="00496E7A">
        <w:rPr>
          <w:rFonts w:asciiTheme="minorHAnsi" w:hAnsiTheme="minorHAnsi" w:cstheme="minorHAnsi"/>
        </w:rPr>
        <w:t>pod warunkiem, że wniosek o wyjaśnienie treści SIWZ wpłynął do zamawiającego nie później niż do końca dnia, w którym upływa połowa wyznaczonego terminu składania ofert.</w:t>
      </w:r>
    </w:p>
    <w:p w14:paraId="12025EA3" w14:textId="77777777" w:rsidR="00496E7A" w:rsidRDefault="00937825" w:rsidP="00B93E52">
      <w:pPr>
        <w:numPr>
          <w:ilvl w:val="1"/>
          <w:numId w:val="48"/>
        </w:numPr>
        <w:spacing w:after="80"/>
        <w:ind w:hanging="556"/>
        <w:jc w:val="both"/>
        <w:rPr>
          <w:rFonts w:asciiTheme="minorHAnsi" w:hAnsiTheme="minorHAnsi" w:cstheme="minorHAnsi"/>
        </w:rPr>
      </w:pPr>
      <w:r w:rsidRPr="00496E7A">
        <w:rPr>
          <w:rFonts w:asciiTheme="minorHAnsi" w:hAnsiTheme="minorHAnsi" w:cstheme="minorHAnsi"/>
        </w:rPr>
        <w:t xml:space="preserve">Zamawiający może przed upływem terminu składania ofert zmienić treść SIWZ. Zmianę SIWZ zamawiający przekaże niezwłocznie wykonawcom, którym przekazano SIWZ oraz zamieści tę zmianę na własnej stronie internetowej </w:t>
      </w:r>
      <w:hyperlink r:id="rId12" w:history="1">
        <w:r w:rsidR="00905D6A" w:rsidRPr="00496E7A">
          <w:rPr>
            <w:rStyle w:val="Hipercze"/>
            <w:rFonts w:asciiTheme="minorHAnsi" w:hAnsiTheme="minorHAnsi" w:cstheme="minorHAnsi"/>
          </w:rPr>
          <w:t>www.bip.ug-ladekzdroj.dolnyslask.pl</w:t>
        </w:r>
      </w:hyperlink>
    </w:p>
    <w:p w14:paraId="7FF53E12" w14:textId="77777777" w:rsidR="00496E7A" w:rsidRDefault="00937825" w:rsidP="00B93E52">
      <w:pPr>
        <w:numPr>
          <w:ilvl w:val="1"/>
          <w:numId w:val="48"/>
        </w:numPr>
        <w:spacing w:after="80"/>
        <w:ind w:hanging="556"/>
        <w:jc w:val="both"/>
        <w:rPr>
          <w:rFonts w:asciiTheme="minorHAnsi" w:hAnsiTheme="minorHAnsi" w:cstheme="minorHAnsi"/>
        </w:rPr>
      </w:pPr>
      <w:r w:rsidRPr="00496E7A">
        <w:rPr>
          <w:rFonts w:asciiTheme="minorHAnsi" w:hAnsiTheme="minorHAnsi" w:cstheme="minorHAnsi"/>
        </w:rPr>
        <w:t xml:space="preserve">Jeżeli w wyniku zmiany treści SIWZ nieprowadzącej do zmiany treści ogłoszenia </w:t>
      </w:r>
      <w:r w:rsidR="008E24F4" w:rsidRPr="00496E7A">
        <w:rPr>
          <w:rFonts w:asciiTheme="minorHAnsi" w:hAnsiTheme="minorHAnsi" w:cstheme="minorHAnsi"/>
        </w:rPr>
        <w:br/>
      </w:r>
      <w:r w:rsidRPr="00496E7A">
        <w:rPr>
          <w:rFonts w:asciiTheme="minorHAnsi" w:hAnsiTheme="minorHAnsi" w:cstheme="minorHAnsi"/>
        </w:rPr>
        <w:t xml:space="preserve">o zamówieniu jest niezbędny dodatkowy czas na wprowadzenie zmian w ofertach, zamawiający przedłuży termin składania ofert i poinformuje o tym wykonawców, którym </w:t>
      </w:r>
      <w:r w:rsidRPr="00496E7A">
        <w:rPr>
          <w:rFonts w:asciiTheme="minorHAnsi" w:hAnsiTheme="minorHAnsi" w:cstheme="minorHAnsi"/>
        </w:rPr>
        <w:lastRenderedPageBreak/>
        <w:t>przekazano SIWZ oraz zamieści taką informację na własnej stronie internetowej</w:t>
      </w:r>
      <w:r w:rsidR="00FA7201" w:rsidRPr="00496E7A">
        <w:rPr>
          <w:rFonts w:asciiTheme="minorHAnsi" w:hAnsiTheme="minorHAnsi" w:cstheme="minorHAnsi"/>
        </w:rPr>
        <w:t xml:space="preserve"> </w:t>
      </w:r>
      <w:hyperlink r:id="rId13" w:history="1">
        <w:r w:rsidR="00905D6A" w:rsidRPr="00496E7A">
          <w:rPr>
            <w:rStyle w:val="Hipercze"/>
            <w:rFonts w:asciiTheme="minorHAnsi" w:hAnsiTheme="minorHAnsi" w:cstheme="minorHAnsi"/>
          </w:rPr>
          <w:t>www.bip.ug-ladekzdroj.dolnyslask.pl</w:t>
        </w:r>
      </w:hyperlink>
      <w:r w:rsidR="00496E7A">
        <w:rPr>
          <w:rFonts w:asciiTheme="minorHAnsi" w:hAnsiTheme="minorHAnsi" w:cstheme="minorHAnsi"/>
        </w:rPr>
        <w:t xml:space="preserve"> .</w:t>
      </w:r>
    </w:p>
    <w:p w14:paraId="7E5B4058" w14:textId="77777777" w:rsidR="00BC24F7" w:rsidRPr="00496E7A" w:rsidRDefault="00937825" w:rsidP="00B93E52">
      <w:pPr>
        <w:numPr>
          <w:ilvl w:val="1"/>
          <w:numId w:val="48"/>
        </w:numPr>
        <w:spacing w:after="80"/>
        <w:ind w:hanging="556"/>
        <w:jc w:val="both"/>
        <w:rPr>
          <w:rFonts w:asciiTheme="minorHAnsi" w:hAnsiTheme="minorHAnsi" w:cstheme="minorHAnsi"/>
        </w:rPr>
      </w:pPr>
      <w:r w:rsidRPr="00496E7A">
        <w:rPr>
          <w:rFonts w:asciiTheme="minorHAnsi" w:hAnsiTheme="minorHAnsi" w:cstheme="minorHAnsi"/>
        </w:rPr>
        <w:t>W przypadku rozbieżności pomiędzy treścią SIWZ a treścią udzielonych wyjaśnień i zmian, jako obowiązującą należy przyjąć treść informacji zawierającej późniejsze oświadczenie zamawiającego.</w:t>
      </w:r>
    </w:p>
    <w:p w14:paraId="0DC065AF" w14:textId="77777777" w:rsidR="00BC24F7" w:rsidRPr="008F246D" w:rsidRDefault="00BC24F7" w:rsidP="00E15AC9">
      <w:pPr>
        <w:pBdr>
          <w:bottom w:val="single" w:sz="6" w:space="1" w:color="auto"/>
        </w:pBdr>
        <w:spacing w:after="80"/>
        <w:rPr>
          <w:rFonts w:asciiTheme="minorHAnsi" w:hAnsiTheme="minorHAnsi" w:cstheme="minorHAnsi"/>
        </w:rPr>
      </w:pPr>
    </w:p>
    <w:p w14:paraId="2909ABD7" w14:textId="77777777" w:rsidR="00496E7A" w:rsidRPr="008F246D" w:rsidRDefault="00496E7A" w:rsidP="00E15AC9">
      <w:pPr>
        <w:spacing w:after="80"/>
        <w:rPr>
          <w:rFonts w:asciiTheme="minorHAnsi" w:hAnsiTheme="minorHAnsi" w:cstheme="minorHAnsi"/>
        </w:rPr>
      </w:pPr>
    </w:p>
    <w:p w14:paraId="73121299" w14:textId="77777777" w:rsidR="00E75FBD" w:rsidRPr="008F246D" w:rsidRDefault="00E75FBD" w:rsidP="00E15AC9">
      <w:pPr>
        <w:spacing w:after="80"/>
        <w:rPr>
          <w:rFonts w:asciiTheme="minorHAnsi" w:hAnsiTheme="minorHAnsi" w:cstheme="minorHAnsi"/>
        </w:rPr>
      </w:pPr>
    </w:p>
    <w:p w14:paraId="176059F7" w14:textId="77777777" w:rsidR="00E75FBD" w:rsidRPr="008F246D" w:rsidRDefault="00E75FBD" w:rsidP="00E15AC9">
      <w:pPr>
        <w:spacing w:after="80"/>
        <w:rPr>
          <w:rFonts w:asciiTheme="minorHAnsi" w:hAnsiTheme="minorHAnsi" w:cstheme="minorHAnsi"/>
        </w:rPr>
      </w:pPr>
    </w:p>
    <w:p w14:paraId="66681F3C" w14:textId="77777777" w:rsidR="00937825" w:rsidRPr="00496E7A" w:rsidRDefault="00937825" w:rsidP="00496E7A">
      <w:pPr>
        <w:spacing w:after="80"/>
        <w:jc w:val="center"/>
        <w:rPr>
          <w:rFonts w:asciiTheme="minorHAnsi" w:hAnsiTheme="minorHAnsi" w:cstheme="minorHAnsi"/>
          <w:b/>
        </w:rPr>
      </w:pPr>
      <w:r w:rsidRPr="00496E7A">
        <w:rPr>
          <w:rFonts w:asciiTheme="minorHAnsi" w:hAnsiTheme="minorHAnsi" w:cstheme="minorHAnsi"/>
          <w:b/>
        </w:rPr>
        <w:t>Rozdział 18</w:t>
      </w:r>
    </w:p>
    <w:p w14:paraId="43833E14" w14:textId="77777777" w:rsidR="00937825" w:rsidRPr="00496E7A" w:rsidRDefault="00937825" w:rsidP="00496E7A">
      <w:pPr>
        <w:spacing w:after="80"/>
        <w:jc w:val="center"/>
        <w:rPr>
          <w:rFonts w:asciiTheme="minorHAnsi" w:hAnsiTheme="minorHAnsi" w:cstheme="minorHAnsi"/>
          <w:b/>
        </w:rPr>
      </w:pPr>
      <w:r w:rsidRPr="00496E7A">
        <w:rPr>
          <w:rFonts w:asciiTheme="minorHAnsi" w:hAnsiTheme="minorHAnsi" w:cstheme="minorHAnsi"/>
          <w:b/>
        </w:rPr>
        <w:t xml:space="preserve">INFORMACJE O SPOSOBIE POROZUMIEWANIA SIĘ ZAMAWIAJĄCEGO </w:t>
      </w:r>
      <w:r w:rsidR="00277BEB" w:rsidRPr="00496E7A">
        <w:rPr>
          <w:rFonts w:asciiTheme="minorHAnsi" w:hAnsiTheme="minorHAnsi" w:cstheme="minorHAnsi"/>
          <w:b/>
        </w:rPr>
        <w:br/>
      </w:r>
      <w:r w:rsidRPr="00496E7A">
        <w:rPr>
          <w:rFonts w:asciiTheme="minorHAnsi" w:hAnsiTheme="minorHAnsi" w:cstheme="minorHAnsi"/>
          <w:b/>
        </w:rPr>
        <w:t>Z WYKONAWCAMI</w:t>
      </w:r>
    </w:p>
    <w:p w14:paraId="1CF153B8" w14:textId="77777777" w:rsidR="00496E7A" w:rsidRDefault="00496E7A" w:rsidP="00E15AC9">
      <w:pPr>
        <w:spacing w:after="80"/>
        <w:rPr>
          <w:rFonts w:asciiTheme="minorHAnsi" w:hAnsiTheme="minorHAnsi" w:cstheme="minorHAnsi"/>
        </w:rPr>
      </w:pPr>
    </w:p>
    <w:p w14:paraId="71257423" w14:textId="77777777" w:rsidR="00496E7A" w:rsidRDefault="00937825" w:rsidP="00B93E52">
      <w:pPr>
        <w:numPr>
          <w:ilvl w:val="1"/>
          <w:numId w:val="49"/>
        </w:numPr>
        <w:spacing w:after="80"/>
        <w:ind w:hanging="556"/>
        <w:rPr>
          <w:rFonts w:asciiTheme="minorHAnsi" w:hAnsiTheme="minorHAnsi" w:cstheme="minorHAnsi"/>
        </w:rPr>
      </w:pPr>
      <w:r w:rsidRPr="008F246D">
        <w:rPr>
          <w:rFonts w:asciiTheme="minorHAnsi" w:hAnsiTheme="minorHAnsi" w:cstheme="minorHAnsi"/>
        </w:rPr>
        <w:t>Postępowanie jest prowadzone w języku polskim.</w:t>
      </w:r>
    </w:p>
    <w:p w14:paraId="44E548B1" w14:textId="77777777" w:rsidR="00496E7A" w:rsidRDefault="00937825" w:rsidP="00B93E52">
      <w:pPr>
        <w:numPr>
          <w:ilvl w:val="1"/>
          <w:numId w:val="49"/>
        </w:numPr>
        <w:spacing w:after="80"/>
        <w:ind w:hanging="556"/>
        <w:jc w:val="both"/>
        <w:rPr>
          <w:rFonts w:asciiTheme="minorHAnsi" w:hAnsiTheme="minorHAnsi" w:cstheme="minorHAnsi"/>
        </w:rPr>
      </w:pPr>
      <w:r w:rsidRPr="00496E7A">
        <w:rPr>
          <w:rFonts w:asciiTheme="minorHAnsi" w:hAnsiTheme="minorHAnsi" w:cstheme="minorHAnsi"/>
        </w:rPr>
        <w:t>W postępowaniu o udzielenie zamówienia oświadczenia, wnioski, zawiadomienia oraz informacje (zwane dalej „korespondencją") zamawiający i wykonawcy przekazują pisemnie lub za pomocą faksu lub drogą elektroniczną.</w:t>
      </w:r>
    </w:p>
    <w:p w14:paraId="2B229062" w14:textId="77777777" w:rsidR="00496E7A" w:rsidRDefault="00937825" w:rsidP="00B93E52">
      <w:pPr>
        <w:numPr>
          <w:ilvl w:val="1"/>
          <w:numId w:val="49"/>
        </w:numPr>
        <w:spacing w:after="80"/>
        <w:ind w:hanging="556"/>
        <w:jc w:val="both"/>
        <w:rPr>
          <w:rFonts w:asciiTheme="minorHAnsi" w:hAnsiTheme="minorHAnsi" w:cstheme="minorHAnsi"/>
        </w:rPr>
      </w:pPr>
      <w:r w:rsidRPr="00496E7A">
        <w:rPr>
          <w:rFonts w:asciiTheme="minorHAnsi" w:hAnsiTheme="minorHAnsi" w:cstheme="minorHAnsi"/>
        </w:rPr>
        <w:t>Jeżeli zamawiający lub wykonawca przekazują korespondencję za pomocą faksu lub drogą elektroniczną, każda ze stron na żądanie drugiej strony potwierdza fakt jej otrzymania.</w:t>
      </w:r>
      <w:r w:rsidR="00496E7A">
        <w:rPr>
          <w:rFonts w:asciiTheme="minorHAnsi" w:hAnsiTheme="minorHAnsi" w:cstheme="minorHAnsi"/>
        </w:rPr>
        <w:t>\</w:t>
      </w:r>
    </w:p>
    <w:p w14:paraId="6809D086" w14:textId="77777777" w:rsidR="00496E7A" w:rsidRDefault="00937825" w:rsidP="00B93E52">
      <w:pPr>
        <w:numPr>
          <w:ilvl w:val="1"/>
          <w:numId w:val="49"/>
        </w:numPr>
        <w:spacing w:after="80"/>
        <w:ind w:hanging="556"/>
        <w:jc w:val="both"/>
        <w:rPr>
          <w:rFonts w:asciiTheme="minorHAnsi" w:hAnsiTheme="minorHAnsi" w:cstheme="minorHAnsi"/>
        </w:rPr>
      </w:pPr>
      <w:r w:rsidRPr="00496E7A">
        <w:rPr>
          <w:rFonts w:asciiTheme="minorHAnsi" w:hAnsiTheme="minorHAnsi" w:cstheme="minorHAnsi"/>
        </w:rPr>
        <w:t>W przypadku braku potwierdzenia otrzymania korespondencji przez wykonawcę, zamawiający domniema, że korespondencja wysłana przez zamawiającego na numer faksu lub adres email, podany przez wykonawcę, została mu doręczona w sposób umożliwiający zapoznanie się z jej treścią.</w:t>
      </w:r>
    </w:p>
    <w:p w14:paraId="5B91851C" w14:textId="77777777" w:rsidR="00937825" w:rsidRPr="00496E7A" w:rsidRDefault="00937825" w:rsidP="00B93E52">
      <w:pPr>
        <w:numPr>
          <w:ilvl w:val="1"/>
          <w:numId w:val="49"/>
        </w:numPr>
        <w:spacing w:after="80"/>
        <w:ind w:hanging="556"/>
        <w:jc w:val="both"/>
        <w:rPr>
          <w:rFonts w:asciiTheme="minorHAnsi" w:hAnsiTheme="minorHAnsi" w:cstheme="minorHAnsi"/>
        </w:rPr>
      </w:pPr>
      <w:r w:rsidRPr="00496E7A">
        <w:rPr>
          <w:rFonts w:asciiTheme="minorHAnsi" w:hAnsiTheme="minorHAnsi" w:cstheme="minorHAnsi"/>
        </w:rPr>
        <w:t>Korespondencję związaną z niniejszym postępowaniem należy kierować na adres:</w:t>
      </w:r>
    </w:p>
    <w:p w14:paraId="78AC7A9B" w14:textId="77777777" w:rsidR="00775EB0" w:rsidRPr="00496E7A" w:rsidRDefault="006E5EA7" w:rsidP="00496E7A">
      <w:pPr>
        <w:spacing w:after="80"/>
        <w:ind w:left="851"/>
        <w:rPr>
          <w:rFonts w:asciiTheme="minorHAnsi" w:hAnsiTheme="minorHAnsi" w:cstheme="minorHAnsi"/>
          <w:b/>
        </w:rPr>
      </w:pPr>
      <w:r w:rsidRPr="00496E7A">
        <w:rPr>
          <w:rFonts w:asciiTheme="minorHAnsi" w:hAnsiTheme="minorHAnsi" w:cstheme="minorHAnsi"/>
          <w:b/>
        </w:rPr>
        <w:t>Gmina Lądek-Zdrój</w:t>
      </w:r>
      <w:r w:rsidRPr="00496E7A">
        <w:rPr>
          <w:rFonts w:asciiTheme="minorHAnsi" w:hAnsiTheme="minorHAnsi" w:cstheme="minorHAnsi"/>
          <w:b/>
        </w:rPr>
        <w:tab/>
      </w:r>
    </w:p>
    <w:p w14:paraId="0BE87AAE" w14:textId="77777777" w:rsidR="00277BEB" w:rsidRPr="00496E7A" w:rsidRDefault="006E5EA7" w:rsidP="00496E7A">
      <w:pPr>
        <w:spacing w:after="80"/>
        <w:ind w:left="851"/>
        <w:rPr>
          <w:rFonts w:asciiTheme="minorHAnsi" w:hAnsiTheme="minorHAnsi" w:cstheme="minorHAnsi"/>
          <w:b/>
        </w:rPr>
      </w:pPr>
      <w:r w:rsidRPr="00496E7A">
        <w:rPr>
          <w:rFonts w:asciiTheme="minorHAnsi" w:hAnsiTheme="minorHAnsi" w:cstheme="minorHAnsi"/>
          <w:b/>
        </w:rPr>
        <w:t>Rynek 31</w:t>
      </w:r>
    </w:p>
    <w:p w14:paraId="70B72E1D" w14:textId="77777777" w:rsidR="00496E7A" w:rsidRPr="00496E7A" w:rsidRDefault="00496E7A" w:rsidP="00B93E52">
      <w:pPr>
        <w:numPr>
          <w:ilvl w:val="1"/>
          <w:numId w:val="50"/>
        </w:numPr>
        <w:spacing w:after="80"/>
        <w:ind w:left="1701" w:hanging="850"/>
        <w:rPr>
          <w:rFonts w:asciiTheme="minorHAnsi" w:hAnsiTheme="minorHAnsi" w:cstheme="minorHAnsi"/>
        </w:rPr>
      </w:pPr>
      <w:r>
        <w:rPr>
          <w:rFonts w:asciiTheme="minorHAnsi" w:hAnsiTheme="minorHAnsi" w:cstheme="minorHAnsi"/>
          <w:b/>
        </w:rPr>
        <w:t>Lą</w:t>
      </w:r>
      <w:r w:rsidR="006E5EA7" w:rsidRPr="00496E7A">
        <w:rPr>
          <w:rFonts w:asciiTheme="minorHAnsi" w:hAnsiTheme="minorHAnsi" w:cstheme="minorHAnsi"/>
          <w:b/>
        </w:rPr>
        <w:t>dek-Zdrój</w:t>
      </w:r>
    </w:p>
    <w:p w14:paraId="3E71049F" w14:textId="20986C95" w:rsidR="00496E7A" w:rsidRDefault="009F6BEB" w:rsidP="00B93E52">
      <w:pPr>
        <w:numPr>
          <w:ilvl w:val="1"/>
          <w:numId w:val="49"/>
        </w:numPr>
        <w:spacing w:after="80"/>
        <w:ind w:hanging="556"/>
        <w:rPr>
          <w:rFonts w:asciiTheme="minorHAnsi" w:hAnsiTheme="minorHAnsi" w:cstheme="minorHAnsi"/>
          <w:b/>
        </w:rPr>
      </w:pPr>
      <w:r w:rsidRPr="00496E7A">
        <w:rPr>
          <w:rFonts w:asciiTheme="minorHAnsi" w:hAnsiTheme="minorHAnsi" w:cstheme="minorHAnsi"/>
        </w:rPr>
        <w:t>Do kontaktowania się z</w:t>
      </w:r>
      <w:r w:rsidRPr="008F246D">
        <w:rPr>
          <w:rFonts w:asciiTheme="minorHAnsi" w:hAnsiTheme="minorHAnsi" w:cstheme="minorHAnsi"/>
        </w:rPr>
        <w:t xml:space="preserve"> Wykonawcami </w:t>
      </w:r>
      <w:r w:rsidR="00D50F06">
        <w:rPr>
          <w:rFonts w:asciiTheme="minorHAnsi" w:hAnsiTheme="minorHAnsi" w:cstheme="minorHAnsi"/>
        </w:rPr>
        <w:t xml:space="preserve">ze strony </w:t>
      </w:r>
      <w:r w:rsidRPr="008F246D">
        <w:rPr>
          <w:rFonts w:asciiTheme="minorHAnsi" w:hAnsiTheme="minorHAnsi" w:cstheme="minorHAnsi"/>
        </w:rPr>
        <w:t>Zamawiają</w:t>
      </w:r>
      <w:r w:rsidR="00D50F06">
        <w:rPr>
          <w:rFonts w:asciiTheme="minorHAnsi" w:hAnsiTheme="minorHAnsi" w:cstheme="minorHAnsi"/>
        </w:rPr>
        <w:t>cego</w:t>
      </w:r>
      <w:r w:rsidRPr="008F246D">
        <w:rPr>
          <w:rFonts w:asciiTheme="minorHAnsi" w:hAnsiTheme="minorHAnsi" w:cstheme="minorHAnsi"/>
        </w:rPr>
        <w:t xml:space="preserve"> upoważnieni są</w:t>
      </w:r>
      <w:r w:rsidR="00277BEB" w:rsidRPr="008F246D">
        <w:rPr>
          <w:rFonts w:asciiTheme="minorHAnsi" w:hAnsiTheme="minorHAnsi" w:cstheme="minorHAnsi"/>
        </w:rPr>
        <w:t>:</w:t>
      </w:r>
    </w:p>
    <w:p w14:paraId="10CB2BCB" w14:textId="0D2A3439" w:rsidR="009B47AE" w:rsidRPr="00496E7A" w:rsidRDefault="009B47AE" w:rsidP="00B93E52">
      <w:pPr>
        <w:numPr>
          <w:ilvl w:val="0"/>
          <w:numId w:val="51"/>
        </w:numPr>
        <w:spacing w:after="80"/>
        <w:ind w:left="1276"/>
        <w:rPr>
          <w:rFonts w:asciiTheme="minorHAnsi" w:hAnsiTheme="minorHAnsi" w:cstheme="minorHAnsi"/>
          <w:b/>
        </w:rPr>
      </w:pPr>
      <w:r w:rsidRPr="008F246D">
        <w:rPr>
          <w:rFonts w:asciiTheme="minorHAnsi" w:hAnsiTheme="minorHAnsi" w:cstheme="minorHAnsi"/>
        </w:rPr>
        <w:t xml:space="preserve">w sprawie procedury przetargowej: </w:t>
      </w:r>
      <w:r w:rsidR="00D50F06">
        <w:rPr>
          <w:rFonts w:asciiTheme="minorHAnsi" w:hAnsiTheme="minorHAnsi" w:cstheme="minorHAnsi"/>
        </w:rPr>
        <w:t>Grzegorz Szczygieł</w:t>
      </w:r>
      <w:r w:rsidR="00EA169E" w:rsidRPr="008F246D">
        <w:rPr>
          <w:rFonts w:asciiTheme="minorHAnsi" w:hAnsiTheme="minorHAnsi" w:cstheme="minorHAnsi"/>
        </w:rPr>
        <w:t xml:space="preserve">, </w:t>
      </w:r>
      <w:r w:rsidR="00D50F06">
        <w:rPr>
          <w:rFonts w:asciiTheme="minorHAnsi" w:hAnsiTheme="minorHAnsi" w:cstheme="minorHAnsi"/>
        </w:rPr>
        <w:t xml:space="preserve">e-mail: </w:t>
      </w:r>
      <w:bookmarkStart w:id="0" w:name="_GoBack"/>
      <w:bookmarkEnd w:id="0"/>
      <w:r w:rsidR="00D50F06">
        <w:rPr>
          <w:rFonts w:asciiTheme="minorHAnsi" w:hAnsiTheme="minorHAnsi" w:cstheme="minorHAnsi"/>
        </w:rPr>
        <w:t>turystyka</w:t>
      </w:r>
      <w:r w:rsidR="00EA169E" w:rsidRPr="008F246D">
        <w:rPr>
          <w:rFonts w:asciiTheme="minorHAnsi" w:hAnsiTheme="minorHAnsi" w:cstheme="minorHAnsi"/>
        </w:rPr>
        <w:t xml:space="preserve">@ladek.pl, </w:t>
      </w:r>
      <w:r w:rsidR="00E75FBD" w:rsidRPr="008F246D">
        <w:rPr>
          <w:rFonts w:asciiTheme="minorHAnsi" w:hAnsiTheme="minorHAnsi" w:cstheme="minorHAnsi"/>
        </w:rPr>
        <w:t xml:space="preserve"> </w:t>
      </w:r>
      <w:r w:rsidR="00EA169E" w:rsidRPr="008F246D">
        <w:rPr>
          <w:rFonts w:asciiTheme="minorHAnsi" w:hAnsiTheme="minorHAnsi" w:cstheme="minorHAnsi"/>
        </w:rPr>
        <w:t>tel. 748117 8</w:t>
      </w:r>
      <w:r w:rsidR="00D50F06">
        <w:rPr>
          <w:rFonts w:asciiTheme="minorHAnsi" w:hAnsiTheme="minorHAnsi" w:cstheme="minorHAnsi"/>
        </w:rPr>
        <w:t>56</w:t>
      </w:r>
      <w:r w:rsidR="00EA169E" w:rsidRPr="008F246D">
        <w:rPr>
          <w:rFonts w:asciiTheme="minorHAnsi" w:hAnsiTheme="minorHAnsi" w:cstheme="minorHAnsi"/>
        </w:rPr>
        <w:t xml:space="preserve"> </w:t>
      </w:r>
    </w:p>
    <w:p w14:paraId="5D5BD107" w14:textId="77777777" w:rsidR="008F48BC" w:rsidRDefault="008F48BC" w:rsidP="00E15AC9">
      <w:pPr>
        <w:pBdr>
          <w:bottom w:val="single" w:sz="6" w:space="1" w:color="auto"/>
        </w:pBdr>
        <w:spacing w:after="80"/>
        <w:rPr>
          <w:rFonts w:asciiTheme="minorHAnsi" w:hAnsiTheme="minorHAnsi" w:cstheme="minorHAnsi"/>
        </w:rPr>
      </w:pPr>
    </w:p>
    <w:p w14:paraId="266EE1EC" w14:textId="77777777" w:rsidR="00496E7A" w:rsidRPr="008F246D" w:rsidRDefault="00496E7A" w:rsidP="00E15AC9">
      <w:pPr>
        <w:spacing w:after="80"/>
        <w:rPr>
          <w:rFonts w:asciiTheme="minorHAnsi" w:hAnsiTheme="minorHAnsi" w:cstheme="minorHAnsi"/>
        </w:rPr>
      </w:pPr>
    </w:p>
    <w:p w14:paraId="06DDCF30" w14:textId="77777777" w:rsidR="00937825" w:rsidRPr="00496E7A" w:rsidRDefault="00496E7A" w:rsidP="00496E7A">
      <w:pPr>
        <w:spacing w:after="80"/>
        <w:jc w:val="center"/>
        <w:rPr>
          <w:rFonts w:asciiTheme="minorHAnsi" w:hAnsiTheme="minorHAnsi" w:cstheme="minorHAnsi"/>
          <w:b/>
        </w:rPr>
      </w:pPr>
      <w:r>
        <w:rPr>
          <w:rFonts w:asciiTheme="minorHAnsi" w:hAnsiTheme="minorHAnsi" w:cstheme="minorHAnsi"/>
        </w:rPr>
        <w:br w:type="page"/>
      </w:r>
      <w:r w:rsidR="00937825" w:rsidRPr="00496E7A">
        <w:rPr>
          <w:rFonts w:asciiTheme="minorHAnsi" w:hAnsiTheme="minorHAnsi" w:cstheme="minorHAnsi"/>
          <w:b/>
        </w:rPr>
        <w:lastRenderedPageBreak/>
        <w:t>Rozdział 19</w:t>
      </w:r>
    </w:p>
    <w:p w14:paraId="06621D9D" w14:textId="77777777" w:rsidR="00937825" w:rsidRPr="00496E7A" w:rsidRDefault="00937825" w:rsidP="00496E7A">
      <w:pPr>
        <w:spacing w:after="80"/>
        <w:jc w:val="center"/>
        <w:rPr>
          <w:rFonts w:asciiTheme="minorHAnsi" w:hAnsiTheme="minorHAnsi" w:cstheme="minorHAnsi"/>
          <w:b/>
        </w:rPr>
      </w:pPr>
      <w:r w:rsidRPr="00496E7A">
        <w:rPr>
          <w:rFonts w:asciiTheme="minorHAnsi" w:hAnsiTheme="minorHAnsi" w:cstheme="minorHAnsi"/>
          <w:b/>
        </w:rPr>
        <w:t>POUCZENIE O ŚRODKACH OCHRONY PRAWNEJ</w:t>
      </w:r>
    </w:p>
    <w:p w14:paraId="7D16B3D9" w14:textId="77777777" w:rsidR="00496E7A" w:rsidRDefault="00496E7A" w:rsidP="00E15AC9">
      <w:pPr>
        <w:spacing w:after="80"/>
        <w:rPr>
          <w:rFonts w:asciiTheme="minorHAnsi" w:hAnsiTheme="minorHAnsi" w:cstheme="minorHAnsi"/>
        </w:rPr>
      </w:pPr>
    </w:p>
    <w:p w14:paraId="6AFE854A" w14:textId="77777777" w:rsidR="00496E7A" w:rsidRDefault="00937825" w:rsidP="00B93E52">
      <w:pPr>
        <w:numPr>
          <w:ilvl w:val="1"/>
          <w:numId w:val="52"/>
        </w:numPr>
        <w:spacing w:after="80"/>
        <w:ind w:hanging="556"/>
        <w:jc w:val="both"/>
        <w:rPr>
          <w:rFonts w:asciiTheme="minorHAnsi" w:hAnsiTheme="minorHAnsi" w:cstheme="minorHAnsi"/>
        </w:rPr>
      </w:pPr>
      <w:r w:rsidRPr="008F246D">
        <w:rPr>
          <w:rFonts w:asciiTheme="minorHAnsi" w:hAnsiTheme="minorHAnsi" w:cstheme="minorHAnsi"/>
        </w:rPr>
        <w:t>Każdemu Wykonawcy, a także innemu podmiotowi, jeżeli ma lub miał interes w uzyskaniu danego zamówienia oraz poniósł lub może ponieść szkodę w wyniku naruszenia przez Zamawiającego przepisów ustawy przysługują środki ochrony prawnej przewidziane</w:t>
      </w:r>
      <w:r w:rsidR="00496E7A">
        <w:rPr>
          <w:rFonts w:asciiTheme="minorHAnsi" w:hAnsiTheme="minorHAnsi" w:cstheme="minorHAnsi"/>
        </w:rPr>
        <w:br/>
      </w:r>
      <w:r w:rsidRPr="008F246D">
        <w:rPr>
          <w:rFonts w:asciiTheme="minorHAnsi" w:hAnsiTheme="minorHAnsi" w:cstheme="minorHAnsi"/>
        </w:rPr>
        <w:t>w dziale VI ustawy jak dla postępowań poniżej kwoty określonej w przepisach wykonawczych wydanych na podstawie art. 11 ust. 8 ustawy.</w:t>
      </w:r>
    </w:p>
    <w:p w14:paraId="414C52A8" w14:textId="77777777" w:rsidR="00937825" w:rsidRDefault="00937825" w:rsidP="00B93E52">
      <w:pPr>
        <w:numPr>
          <w:ilvl w:val="1"/>
          <w:numId w:val="52"/>
        </w:numPr>
        <w:spacing w:after="80"/>
        <w:ind w:hanging="556"/>
        <w:jc w:val="both"/>
        <w:rPr>
          <w:rFonts w:asciiTheme="minorHAnsi" w:hAnsiTheme="minorHAnsi" w:cstheme="minorHAnsi"/>
        </w:rPr>
      </w:pPr>
      <w:r w:rsidRPr="00496E7A">
        <w:rPr>
          <w:rFonts w:asciiTheme="minorHAnsi" w:hAnsiTheme="minorHAnsi" w:cstheme="minorHAnsi"/>
        </w:rPr>
        <w:t>Środki ochrony prawnej wobec ogłoszenia o zamówieniu oraz SIWZ przysługują również organizacjom wpisanym na listę, o której mowa w art. 154 pkt 5 ustawy.</w:t>
      </w:r>
    </w:p>
    <w:p w14:paraId="280BCABA" w14:textId="77777777" w:rsidR="00496E7A" w:rsidRDefault="00496E7A" w:rsidP="00496E7A">
      <w:pPr>
        <w:pBdr>
          <w:bottom w:val="single" w:sz="6" w:space="1" w:color="auto"/>
        </w:pBdr>
        <w:spacing w:after="80"/>
        <w:jc w:val="both"/>
        <w:rPr>
          <w:rFonts w:asciiTheme="minorHAnsi" w:hAnsiTheme="minorHAnsi" w:cstheme="minorHAnsi"/>
        </w:rPr>
      </w:pPr>
    </w:p>
    <w:p w14:paraId="676D1749" w14:textId="77777777" w:rsidR="00496E7A" w:rsidRDefault="00496E7A" w:rsidP="00496E7A">
      <w:pPr>
        <w:spacing w:after="80"/>
        <w:jc w:val="both"/>
        <w:rPr>
          <w:rFonts w:asciiTheme="minorHAnsi" w:hAnsiTheme="minorHAnsi" w:cstheme="minorHAnsi"/>
        </w:rPr>
      </w:pPr>
    </w:p>
    <w:p w14:paraId="5F2343ED" w14:textId="77777777" w:rsidR="00496E7A" w:rsidRDefault="00496E7A" w:rsidP="00496E7A">
      <w:pPr>
        <w:spacing w:after="80"/>
        <w:jc w:val="both"/>
        <w:rPr>
          <w:rFonts w:asciiTheme="minorHAnsi" w:hAnsiTheme="minorHAnsi" w:cstheme="minorHAnsi"/>
        </w:rPr>
      </w:pPr>
    </w:p>
    <w:p w14:paraId="66F1D754" w14:textId="77777777" w:rsidR="00496E7A" w:rsidRPr="00496E7A" w:rsidRDefault="00496E7A" w:rsidP="00496E7A">
      <w:pPr>
        <w:spacing w:after="80"/>
        <w:jc w:val="both"/>
        <w:rPr>
          <w:rFonts w:asciiTheme="minorHAnsi" w:hAnsiTheme="minorHAnsi" w:cstheme="minorHAnsi"/>
        </w:rPr>
      </w:pPr>
    </w:p>
    <w:p w14:paraId="66DE917F" w14:textId="77777777" w:rsidR="00496999" w:rsidRPr="00496E7A" w:rsidRDefault="0069098D" w:rsidP="00496E7A">
      <w:pPr>
        <w:spacing w:after="80"/>
        <w:jc w:val="center"/>
        <w:rPr>
          <w:rFonts w:asciiTheme="minorHAnsi" w:hAnsiTheme="minorHAnsi" w:cstheme="minorHAnsi"/>
          <w:b/>
        </w:rPr>
      </w:pPr>
      <w:r w:rsidRPr="00496E7A">
        <w:rPr>
          <w:rFonts w:asciiTheme="minorHAnsi" w:hAnsiTheme="minorHAnsi" w:cstheme="minorHAnsi"/>
          <w:b/>
        </w:rPr>
        <w:t>R</w:t>
      </w:r>
      <w:r w:rsidR="00496999" w:rsidRPr="00496E7A">
        <w:rPr>
          <w:rFonts w:asciiTheme="minorHAnsi" w:hAnsiTheme="minorHAnsi" w:cstheme="minorHAnsi"/>
          <w:b/>
        </w:rPr>
        <w:t>ozdział 20</w:t>
      </w:r>
    </w:p>
    <w:p w14:paraId="0380A921" w14:textId="77777777" w:rsidR="00496E7A" w:rsidRDefault="00937825" w:rsidP="00496E7A">
      <w:pPr>
        <w:spacing w:after="80"/>
        <w:jc w:val="center"/>
        <w:rPr>
          <w:rFonts w:asciiTheme="minorHAnsi" w:hAnsiTheme="minorHAnsi" w:cstheme="minorHAnsi"/>
        </w:rPr>
      </w:pPr>
      <w:r w:rsidRPr="00496E7A">
        <w:rPr>
          <w:rFonts w:asciiTheme="minorHAnsi" w:hAnsiTheme="minorHAnsi" w:cstheme="minorHAnsi"/>
          <w:b/>
        </w:rPr>
        <w:t>ZAŁĄCZNIKI DO SIWZ</w:t>
      </w:r>
    </w:p>
    <w:p w14:paraId="79E5115B" w14:textId="77777777" w:rsidR="00496E7A" w:rsidRDefault="00496E7A" w:rsidP="00496E7A">
      <w:pPr>
        <w:spacing w:after="80"/>
        <w:rPr>
          <w:rFonts w:asciiTheme="minorHAnsi" w:hAnsiTheme="minorHAnsi" w:cstheme="minorHAnsi"/>
        </w:rPr>
      </w:pPr>
    </w:p>
    <w:p w14:paraId="63D7BD01" w14:textId="77777777" w:rsidR="00937825" w:rsidRPr="008F246D" w:rsidRDefault="00937825" w:rsidP="00496E7A">
      <w:pPr>
        <w:spacing w:after="80"/>
        <w:rPr>
          <w:rFonts w:asciiTheme="minorHAnsi" w:hAnsiTheme="minorHAnsi" w:cstheme="minorHAnsi"/>
        </w:rPr>
      </w:pPr>
      <w:r w:rsidRPr="008F246D">
        <w:rPr>
          <w:rFonts w:asciiTheme="minorHAnsi" w:hAnsiTheme="minorHAnsi" w:cstheme="minorHAnsi"/>
        </w:rPr>
        <w:t>Integralną częścią SIWZ są załączniki:</w:t>
      </w:r>
    </w:p>
    <w:p w14:paraId="667AAD65" w14:textId="77777777" w:rsidR="006B08C5" w:rsidRPr="008F246D" w:rsidRDefault="00937825" w:rsidP="00E15AC9">
      <w:pPr>
        <w:spacing w:after="80"/>
        <w:rPr>
          <w:rFonts w:asciiTheme="minorHAnsi" w:hAnsiTheme="minorHAnsi" w:cstheme="minorHAnsi"/>
        </w:rPr>
      </w:pPr>
      <w:r w:rsidRPr="008F246D">
        <w:rPr>
          <w:rFonts w:asciiTheme="minorHAnsi" w:hAnsiTheme="minorHAnsi" w:cstheme="minorHAnsi"/>
        </w:rPr>
        <w:t xml:space="preserve">Załącznik Nr 1 </w:t>
      </w:r>
      <w:r w:rsidR="00DF69BE" w:rsidRPr="008F246D">
        <w:rPr>
          <w:rFonts w:asciiTheme="minorHAnsi" w:hAnsiTheme="minorHAnsi" w:cstheme="minorHAnsi"/>
        </w:rPr>
        <w:t>-</w:t>
      </w:r>
      <w:r w:rsidRPr="008F246D">
        <w:rPr>
          <w:rFonts w:asciiTheme="minorHAnsi" w:hAnsiTheme="minorHAnsi" w:cstheme="minorHAnsi"/>
        </w:rPr>
        <w:t xml:space="preserve"> </w:t>
      </w:r>
      <w:r w:rsidR="006B08C5" w:rsidRPr="008F246D">
        <w:rPr>
          <w:rFonts w:asciiTheme="minorHAnsi" w:hAnsiTheme="minorHAnsi" w:cstheme="minorHAnsi"/>
        </w:rPr>
        <w:t>Formularz ofertowy</w:t>
      </w:r>
    </w:p>
    <w:p w14:paraId="0B5AFA53" w14:textId="77777777" w:rsidR="00677794" w:rsidRPr="008F246D" w:rsidRDefault="006B08C5" w:rsidP="00E15AC9">
      <w:pPr>
        <w:spacing w:after="80"/>
        <w:rPr>
          <w:rFonts w:asciiTheme="minorHAnsi" w:hAnsiTheme="minorHAnsi" w:cstheme="minorHAnsi"/>
        </w:rPr>
      </w:pPr>
      <w:r w:rsidRPr="008F246D">
        <w:rPr>
          <w:rFonts w:asciiTheme="minorHAnsi" w:hAnsiTheme="minorHAnsi" w:cstheme="minorHAnsi"/>
        </w:rPr>
        <w:t>Załącznik Nr 2</w:t>
      </w:r>
      <w:r w:rsidR="00937825" w:rsidRPr="008F246D">
        <w:rPr>
          <w:rFonts w:asciiTheme="minorHAnsi" w:hAnsiTheme="minorHAnsi" w:cstheme="minorHAnsi"/>
        </w:rPr>
        <w:t xml:space="preserve"> -</w:t>
      </w:r>
      <w:r w:rsidR="00213E13" w:rsidRPr="008F246D">
        <w:rPr>
          <w:rFonts w:asciiTheme="minorHAnsi" w:hAnsiTheme="minorHAnsi" w:cstheme="minorHAnsi"/>
        </w:rPr>
        <w:t xml:space="preserve"> W</w:t>
      </w:r>
      <w:r w:rsidR="00937825" w:rsidRPr="008F246D">
        <w:rPr>
          <w:rFonts w:asciiTheme="minorHAnsi" w:hAnsiTheme="minorHAnsi" w:cstheme="minorHAnsi"/>
        </w:rPr>
        <w:t xml:space="preserve">zór oświadczenia o spełnianiu warunków udziału w postępowaniu </w:t>
      </w:r>
    </w:p>
    <w:p w14:paraId="3C41F494" w14:textId="77777777" w:rsidR="00677794" w:rsidRPr="008F246D" w:rsidRDefault="006B08C5" w:rsidP="00E15AC9">
      <w:pPr>
        <w:spacing w:after="80"/>
        <w:rPr>
          <w:rFonts w:asciiTheme="minorHAnsi" w:hAnsiTheme="minorHAnsi" w:cstheme="minorHAnsi"/>
        </w:rPr>
      </w:pPr>
      <w:r w:rsidRPr="008F246D">
        <w:rPr>
          <w:rFonts w:asciiTheme="minorHAnsi" w:hAnsiTheme="minorHAnsi" w:cstheme="minorHAnsi"/>
        </w:rPr>
        <w:t>Załącznik Nr 3</w:t>
      </w:r>
      <w:r w:rsidR="00213E13" w:rsidRPr="008F246D">
        <w:rPr>
          <w:rFonts w:asciiTheme="minorHAnsi" w:hAnsiTheme="minorHAnsi" w:cstheme="minorHAnsi"/>
        </w:rPr>
        <w:t xml:space="preserve"> - W</w:t>
      </w:r>
      <w:r w:rsidR="00937825" w:rsidRPr="008F246D">
        <w:rPr>
          <w:rFonts w:asciiTheme="minorHAnsi" w:hAnsiTheme="minorHAnsi" w:cstheme="minorHAnsi"/>
        </w:rPr>
        <w:t xml:space="preserve">zór oświadczenia o braku podstaw do wykluczenia </w:t>
      </w:r>
    </w:p>
    <w:p w14:paraId="4950B4F8" w14:textId="77777777" w:rsidR="00677794" w:rsidRPr="008F246D" w:rsidRDefault="006B08C5" w:rsidP="00E15AC9">
      <w:pPr>
        <w:spacing w:after="80"/>
        <w:rPr>
          <w:rFonts w:asciiTheme="minorHAnsi" w:hAnsiTheme="minorHAnsi" w:cstheme="minorHAnsi"/>
        </w:rPr>
      </w:pPr>
      <w:r w:rsidRPr="008F246D">
        <w:rPr>
          <w:rFonts w:asciiTheme="minorHAnsi" w:hAnsiTheme="minorHAnsi" w:cstheme="minorHAnsi"/>
        </w:rPr>
        <w:t>Załącznik Nr 4</w:t>
      </w:r>
      <w:r w:rsidR="00213E13" w:rsidRPr="008F246D">
        <w:rPr>
          <w:rFonts w:asciiTheme="minorHAnsi" w:hAnsiTheme="minorHAnsi" w:cstheme="minorHAnsi"/>
        </w:rPr>
        <w:t xml:space="preserve"> - W</w:t>
      </w:r>
      <w:r w:rsidR="00937825" w:rsidRPr="008F246D">
        <w:rPr>
          <w:rFonts w:asciiTheme="minorHAnsi" w:hAnsiTheme="minorHAnsi" w:cstheme="minorHAnsi"/>
        </w:rPr>
        <w:t xml:space="preserve">zór informacji, że wykonawca nie należy/należy do grupy kapitałowej </w:t>
      </w:r>
    </w:p>
    <w:p w14:paraId="383B7AD1" w14:textId="77777777" w:rsidR="00937825" w:rsidRPr="008F246D" w:rsidRDefault="006B08C5" w:rsidP="00E15AC9">
      <w:pPr>
        <w:spacing w:after="80"/>
        <w:rPr>
          <w:rFonts w:asciiTheme="minorHAnsi" w:hAnsiTheme="minorHAnsi" w:cstheme="minorHAnsi"/>
        </w:rPr>
      </w:pPr>
      <w:r w:rsidRPr="008F246D">
        <w:rPr>
          <w:rFonts w:asciiTheme="minorHAnsi" w:hAnsiTheme="minorHAnsi" w:cstheme="minorHAnsi"/>
        </w:rPr>
        <w:t>Załącznik Nr 5</w:t>
      </w:r>
      <w:r w:rsidR="00213E13" w:rsidRPr="008F246D">
        <w:rPr>
          <w:rFonts w:asciiTheme="minorHAnsi" w:hAnsiTheme="minorHAnsi" w:cstheme="minorHAnsi"/>
        </w:rPr>
        <w:t xml:space="preserve"> - Wzór wykazu </w:t>
      </w:r>
      <w:r w:rsidR="00BB0E7E" w:rsidRPr="008F246D">
        <w:rPr>
          <w:rFonts w:asciiTheme="minorHAnsi" w:hAnsiTheme="minorHAnsi" w:cstheme="minorHAnsi"/>
        </w:rPr>
        <w:t>robót</w:t>
      </w:r>
    </w:p>
    <w:p w14:paraId="5CE36CE8" w14:textId="77777777" w:rsidR="00BB0E7E" w:rsidRPr="008F246D" w:rsidRDefault="00BB0E7E" w:rsidP="00E15AC9">
      <w:pPr>
        <w:spacing w:after="80"/>
        <w:rPr>
          <w:rFonts w:asciiTheme="minorHAnsi" w:hAnsiTheme="minorHAnsi" w:cstheme="minorHAnsi"/>
        </w:rPr>
      </w:pPr>
      <w:r w:rsidRPr="008F246D">
        <w:rPr>
          <w:rFonts w:asciiTheme="minorHAnsi" w:hAnsiTheme="minorHAnsi" w:cstheme="minorHAnsi"/>
        </w:rPr>
        <w:t>Załącznik Nr 6 – Wzór wykazu osób</w:t>
      </w:r>
    </w:p>
    <w:p w14:paraId="1BD5D6FA" w14:textId="77777777" w:rsidR="00677794" w:rsidRPr="008F246D" w:rsidRDefault="00E85C25" w:rsidP="00E15AC9">
      <w:pPr>
        <w:spacing w:after="80"/>
        <w:rPr>
          <w:rFonts w:asciiTheme="minorHAnsi" w:hAnsiTheme="minorHAnsi" w:cstheme="minorHAnsi"/>
        </w:rPr>
      </w:pPr>
      <w:r w:rsidRPr="008F246D">
        <w:rPr>
          <w:rFonts w:asciiTheme="minorHAnsi" w:hAnsiTheme="minorHAnsi" w:cstheme="minorHAnsi"/>
        </w:rPr>
        <w:t>Załącznik Nr 7</w:t>
      </w:r>
      <w:r w:rsidR="00213E13" w:rsidRPr="008F246D">
        <w:rPr>
          <w:rFonts w:asciiTheme="minorHAnsi" w:hAnsiTheme="minorHAnsi" w:cstheme="minorHAnsi"/>
        </w:rPr>
        <w:t xml:space="preserve"> - W</w:t>
      </w:r>
      <w:r w:rsidR="00937825" w:rsidRPr="008F246D">
        <w:rPr>
          <w:rFonts w:asciiTheme="minorHAnsi" w:hAnsiTheme="minorHAnsi" w:cstheme="minorHAnsi"/>
        </w:rPr>
        <w:t xml:space="preserve">zór </w:t>
      </w:r>
      <w:r w:rsidR="00213E13" w:rsidRPr="008F246D">
        <w:rPr>
          <w:rFonts w:asciiTheme="minorHAnsi" w:hAnsiTheme="minorHAnsi" w:cstheme="minorHAnsi"/>
        </w:rPr>
        <w:t>umowy</w:t>
      </w:r>
      <w:r w:rsidR="00937825" w:rsidRPr="008F246D">
        <w:rPr>
          <w:rFonts w:asciiTheme="minorHAnsi" w:hAnsiTheme="minorHAnsi" w:cstheme="minorHAnsi"/>
        </w:rPr>
        <w:t xml:space="preserve"> </w:t>
      </w:r>
    </w:p>
    <w:p w14:paraId="75A4EE5D" w14:textId="77777777" w:rsidR="00755A04" w:rsidRPr="008F246D" w:rsidRDefault="00411F3A" w:rsidP="00E15AC9">
      <w:pPr>
        <w:spacing w:after="80"/>
        <w:rPr>
          <w:rFonts w:asciiTheme="minorHAnsi" w:hAnsiTheme="minorHAnsi" w:cstheme="minorHAnsi"/>
        </w:rPr>
      </w:pPr>
      <w:r w:rsidRPr="008F246D">
        <w:rPr>
          <w:rFonts w:asciiTheme="minorHAnsi" w:hAnsiTheme="minorHAnsi" w:cstheme="minorHAnsi"/>
        </w:rPr>
        <w:t>Załącznik nr 8</w:t>
      </w:r>
      <w:r w:rsidR="00755A04" w:rsidRPr="008F246D">
        <w:rPr>
          <w:rFonts w:asciiTheme="minorHAnsi" w:hAnsiTheme="minorHAnsi" w:cstheme="minorHAnsi"/>
        </w:rPr>
        <w:t>-  Projekt wykonawczy</w:t>
      </w:r>
    </w:p>
    <w:p w14:paraId="535952CE" w14:textId="77777777" w:rsidR="00755A04" w:rsidRPr="008F246D" w:rsidRDefault="00411F3A" w:rsidP="00E15AC9">
      <w:pPr>
        <w:spacing w:after="80"/>
        <w:rPr>
          <w:rFonts w:asciiTheme="minorHAnsi" w:hAnsiTheme="minorHAnsi" w:cstheme="minorHAnsi"/>
        </w:rPr>
      </w:pPr>
      <w:r w:rsidRPr="008F246D">
        <w:rPr>
          <w:rFonts w:asciiTheme="minorHAnsi" w:hAnsiTheme="minorHAnsi" w:cstheme="minorHAnsi"/>
        </w:rPr>
        <w:t>Załącznik nr 9</w:t>
      </w:r>
      <w:r w:rsidR="00755A04" w:rsidRPr="008F246D">
        <w:rPr>
          <w:rFonts w:asciiTheme="minorHAnsi" w:hAnsiTheme="minorHAnsi" w:cstheme="minorHAnsi"/>
        </w:rPr>
        <w:t xml:space="preserve"> – Przedmiar robót</w:t>
      </w:r>
    </w:p>
    <w:p w14:paraId="24CA8DC4" w14:textId="77777777" w:rsidR="00755A04" w:rsidRPr="008F246D" w:rsidRDefault="00411F3A" w:rsidP="00E15AC9">
      <w:pPr>
        <w:spacing w:after="80"/>
        <w:rPr>
          <w:rFonts w:asciiTheme="minorHAnsi" w:hAnsiTheme="minorHAnsi" w:cstheme="minorHAnsi"/>
        </w:rPr>
      </w:pPr>
      <w:r w:rsidRPr="008F246D">
        <w:rPr>
          <w:rFonts w:asciiTheme="minorHAnsi" w:hAnsiTheme="minorHAnsi" w:cstheme="minorHAnsi"/>
        </w:rPr>
        <w:t>Załącznik nr 10</w:t>
      </w:r>
      <w:r w:rsidR="00755A04" w:rsidRPr="008F246D">
        <w:rPr>
          <w:rFonts w:asciiTheme="minorHAnsi" w:hAnsiTheme="minorHAnsi" w:cstheme="minorHAnsi"/>
        </w:rPr>
        <w:t>- STWiORB</w:t>
      </w:r>
    </w:p>
    <w:p w14:paraId="09AD6562" w14:textId="77777777" w:rsidR="005C3E06" w:rsidRPr="008F246D" w:rsidRDefault="005C3E06" w:rsidP="00E15AC9">
      <w:pPr>
        <w:spacing w:after="80"/>
        <w:rPr>
          <w:rFonts w:asciiTheme="minorHAnsi" w:hAnsiTheme="minorHAnsi" w:cstheme="minorHAnsi"/>
        </w:rPr>
      </w:pPr>
      <w:r w:rsidRPr="008F246D">
        <w:rPr>
          <w:rFonts w:asciiTheme="minorHAnsi" w:hAnsiTheme="minorHAnsi" w:cstheme="minorHAnsi"/>
        </w:rPr>
        <w:t>Załącznik nr 11 – załączniki do projektu wykonawczego</w:t>
      </w:r>
    </w:p>
    <w:p w14:paraId="5C171786" w14:textId="77777777" w:rsidR="0057502A" w:rsidRPr="008F246D" w:rsidRDefault="0057502A" w:rsidP="00E15AC9">
      <w:pPr>
        <w:spacing w:after="80"/>
        <w:rPr>
          <w:rFonts w:asciiTheme="minorHAnsi" w:hAnsiTheme="minorHAnsi" w:cstheme="minorHAnsi"/>
        </w:rPr>
      </w:pPr>
    </w:p>
    <w:p w14:paraId="7CEE4EFC" w14:textId="77777777" w:rsidR="00EF33A0" w:rsidRPr="00FB2F9E" w:rsidRDefault="00846353" w:rsidP="00FB2F9E">
      <w:pPr>
        <w:spacing w:after="80"/>
        <w:jc w:val="right"/>
        <w:rPr>
          <w:rFonts w:asciiTheme="minorHAnsi" w:hAnsiTheme="minorHAnsi" w:cstheme="minorHAnsi"/>
          <w:b/>
        </w:rPr>
      </w:pPr>
      <w:r>
        <w:rPr>
          <w:rFonts w:asciiTheme="minorHAnsi" w:hAnsiTheme="minorHAnsi" w:cstheme="minorHAnsi"/>
        </w:rPr>
        <w:br w:type="page"/>
      </w:r>
      <w:r w:rsidRPr="00FB2F9E">
        <w:rPr>
          <w:rFonts w:asciiTheme="minorHAnsi" w:hAnsiTheme="minorHAnsi" w:cstheme="minorHAnsi"/>
          <w:b/>
        </w:rPr>
        <w:lastRenderedPageBreak/>
        <w:t>Załącznik nr 1</w:t>
      </w:r>
      <w:r w:rsidR="00FB2F9E" w:rsidRPr="00FB2F9E">
        <w:rPr>
          <w:rFonts w:asciiTheme="minorHAnsi" w:hAnsiTheme="minorHAnsi" w:cstheme="minorHAnsi"/>
          <w:b/>
        </w:rPr>
        <w:t xml:space="preserve"> do SIWZ</w:t>
      </w:r>
    </w:p>
    <w:p w14:paraId="5D591B8C" w14:textId="338453E4" w:rsidR="00EF33A0" w:rsidRPr="008F246D" w:rsidRDefault="00AF6CB3" w:rsidP="00E15AC9">
      <w:pPr>
        <w:spacing w:after="80"/>
        <w:rPr>
          <w:rFonts w:asciiTheme="minorHAnsi" w:hAnsiTheme="minorHAnsi" w:cstheme="minorHAnsi"/>
        </w:rPr>
      </w:pPr>
      <w:r w:rsidRPr="008F246D">
        <w:rPr>
          <w:rFonts w:asciiTheme="minorHAnsi" w:hAnsiTheme="minorHAnsi" w:cstheme="minorHAnsi"/>
          <w:noProof/>
        </w:rPr>
        <mc:AlternateContent>
          <mc:Choice Requires="wps">
            <w:drawing>
              <wp:anchor distT="0" distB="0" distL="114300" distR="114300" simplePos="0" relativeHeight="251657728" behindDoc="0" locked="0" layoutInCell="1" allowOverlap="1" wp14:anchorId="0D072DB0" wp14:editId="169D81AC">
                <wp:simplePos x="0" y="0"/>
                <wp:positionH relativeFrom="column">
                  <wp:posOffset>0</wp:posOffset>
                </wp:positionH>
                <wp:positionV relativeFrom="paragraph">
                  <wp:posOffset>75565</wp:posOffset>
                </wp:positionV>
                <wp:extent cx="2057400" cy="1028700"/>
                <wp:effectExtent l="0" t="0" r="19050" b="190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1028700"/>
                        </a:xfrm>
                        <a:prstGeom prst="rect">
                          <a:avLst/>
                        </a:prstGeom>
                        <a:solidFill>
                          <a:srgbClr val="FFFFFF"/>
                        </a:solidFill>
                        <a:ln w="9525">
                          <a:solidFill>
                            <a:srgbClr val="000000"/>
                          </a:solidFill>
                          <a:miter lim="800000"/>
                          <a:headEnd/>
                          <a:tailEnd/>
                        </a:ln>
                      </wps:spPr>
                      <wps:txbx>
                        <w:txbxContent>
                          <w:p w14:paraId="6CABC01A" w14:textId="77777777" w:rsidR="00D50F06" w:rsidRDefault="00D50F06" w:rsidP="00EF33A0">
                            <w:pPr>
                              <w:jc w:val="center"/>
                            </w:pPr>
                          </w:p>
                          <w:p w14:paraId="13F587E7" w14:textId="77777777" w:rsidR="00D50F06" w:rsidRDefault="00D50F06" w:rsidP="00EF33A0">
                            <w:pPr>
                              <w:jc w:val="center"/>
                            </w:pPr>
                          </w:p>
                          <w:p w14:paraId="4D6B7678" w14:textId="77777777" w:rsidR="00D50F06" w:rsidRPr="00846353" w:rsidRDefault="00D50F06" w:rsidP="00EF33A0">
                            <w:pPr>
                              <w:jc w:val="center"/>
                              <w:rPr>
                                <w:rFonts w:asciiTheme="minorHAnsi" w:hAnsiTheme="minorHAnsi" w:cstheme="minorHAnsi"/>
                              </w:rPr>
                            </w:pPr>
                            <w:r w:rsidRPr="00846353">
                              <w:rPr>
                                <w:rFonts w:asciiTheme="minorHAnsi" w:hAnsiTheme="minorHAnsi" w:cstheme="minorHAnsi"/>
                              </w:rPr>
                              <w:t>Pieczęć Wykonawcy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072DB0" id="_x0000_t202" coordsize="21600,21600" o:spt="202" path="m,l,21600r21600,l21600,xe">
                <v:stroke joinstyle="miter"/>
                <v:path gradientshapeok="t" o:connecttype="rect"/>
              </v:shapetype>
              <v:shape id="Text Box 2" o:spid="_x0000_s1026" type="#_x0000_t202" style="position:absolute;margin-left:0;margin-top:5.95pt;width:162pt;height:8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">
                <v:textbox>
                  <w:txbxContent>
                    <w:p w14:paraId="6CABC01A" w14:textId="77777777" w:rsidR="00D50F06" w:rsidRDefault="00D50F06" w:rsidP="00EF33A0">
                      <w:pPr>
                        <w:jc w:val="center"/>
                      </w:pPr>
                    </w:p>
                    <w:p w14:paraId="13F587E7" w14:textId="77777777" w:rsidR="00D50F06" w:rsidRDefault="00D50F06" w:rsidP="00EF33A0">
                      <w:pPr>
                        <w:jc w:val="center"/>
                      </w:pPr>
                    </w:p>
                    <w:p w14:paraId="4D6B7678" w14:textId="77777777" w:rsidR="00D50F06" w:rsidRPr="00846353" w:rsidRDefault="00D50F06" w:rsidP="00EF33A0">
                      <w:pPr>
                        <w:jc w:val="center"/>
                        <w:rPr>
                          <w:rFonts w:asciiTheme="minorHAnsi" w:hAnsiTheme="minorHAnsi" w:cstheme="minorHAnsi"/>
                        </w:rPr>
                      </w:pPr>
                      <w:r w:rsidRPr="00846353">
                        <w:rPr>
                          <w:rFonts w:asciiTheme="minorHAnsi" w:hAnsiTheme="minorHAnsi" w:cstheme="minorHAnsi"/>
                        </w:rPr>
                        <w:t>Pieczęć Wykonawcy</w:t>
                      </w:r>
                    </w:p>
                  </w:txbxContent>
                </v:textbox>
              </v:shape>
            </w:pict>
          </mc:Fallback>
        </mc:AlternateContent>
      </w:r>
    </w:p>
    <w:p w14:paraId="3E82A965" w14:textId="77777777" w:rsidR="00EF33A0" w:rsidRPr="008F246D" w:rsidRDefault="00EF33A0" w:rsidP="00E15AC9">
      <w:pPr>
        <w:spacing w:after="80"/>
        <w:rPr>
          <w:rFonts w:asciiTheme="minorHAnsi" w:hAnsiTheme="minorHAnsi" w:cstheme="minorHAnsi"/>
        </w:rPr>
      </w:pPr>
    </w:p>
    <w:p w14:paraId="35A951DF" w14:textId="77777777" w:rsidR="00EF33A0" w:rsidRPr="008F246D" w:rsidRDefault="00EF33A0" w:rsidP="00E15AC9">
      <w:pPr>
        <w:spacing w:after="80"/>
        <w:rPr>
          <w:rFonts w:asciiTheme="minorHAnsi" w:hAnsiTheme="minorHAnsi" w:cstheme="minorHAnsi"/>
        </w:rPr>
      </w:pPr>
    </w:p>
    <w:p w14:paraId="3BB6AB1C" w14:textId="77777777" w:rsidR="00EF33A0" w:rsidRPr="008F246D" w:rsidRDefault="00EF33A0" w:rsidP="00E15AC9">
      <w:pPr>
        <w:spacing w:after="80"/>
        <w:rPr>
          <w:rFonts w:asciiTheme="minorHAnsi" w:hAnsiTheme="minorHAnsi" w:cstheme="minorHAnsi"/>
        </w:rPr>
      </w:pPr>
    </w:p>
    <w:p w14:paraId="69CF1581" w14:textId="77777777" w:rsidR="00EF33A0" w:rsidRPr="008F246D" w:rsidRDefault="00EF33A0" w:rsidP="00E15AC9">
      <w:pPr>
        <w:spacing w:after="80"/>
        <w:rPr>
          <w:rFonts w:asciiTheme="minorHAnsi" w:hAnsiTheme="minorHAnsi" w:cstheme="minorHAnsi"/>
        </w:rPr>
      </w:pPr>
    </w:p>
    <w:p w14:paraId="4878E8E1" w14:textId="77777777" w:rsidR="00EF33A0" w:rsidRPr="008F246D" w:rsidRDefault="00846353" w:rsidP="00E15AC9">
      <w:pPr>
        <w:spacing w:after="80"/>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p>
    <w:p w14:paraId="618AD29B" w14:textId="77777777" w:rsidR="00EF33A0" w:rsidRPr="00846353" w:rsidRDefault="00EF33A0" w:rsidP="00846353">
      <w:pPr>
        <w:spacing w:after="80"/>
        <w:jc w:val="center"/>
        <w:rPr>
          <w:rFonts w:asciiTheme="minorHAnsi" w:hAnsiTheme="minorHAnsi" w:cstheme="minorHAnsi"/>
          <w:b/>
        </w:rPr>
      </w:pPr>
      <w:r w:rsidRPr="00846353">
        <w:rPr>
          <w:rFonts w:asciiTheme="minorHAnsi" w:hAnsiTheme="minorHAnsi" w:cstheme="minorHAnsi"/>
          <w:b/>
        </w:rPr>
        <w:t>OFERTA</w:t>
      </w:r>
    </w:p>
    <w:p w14:paraId="25BE8077" w14:textId="77777777" w:rsidR="00EF33A0" w:rsidRPr="008F246D" w:rsidRDefault="00EF33A0" w:rsidP="00E15AC9">
      <w:pPr>
        <w:spacing w:after="80"/>
        <w:rPr>
          <w:rFonts w:asciiTheme="minorHAnsi" w:hAnsiTheme="minorHAnsi" w:cstheme="minorHAnsi"/>
        </w:rPr>
      </w:pPr>
    </w:p>
    <w:p w14:paraId="18532E3F" w14:textId="77777777" w:rsidR="00EF33A0" w:rsidRPr="008F246D" w:rsidRDefault="00EF33A0" w:rsidP="00846353">
      <w:pPr>
        <w:spacing w:after="80"/>
        <w:jc w:val="both"/>
        <w:rPr>
          <w:rFonts w:asciiTheme="minorHAnsi" w:hAnsiTheme="minorHAnsi" w:cstheme="minorHAnsi"/>
        </w:rPr>
      </w:pPr>
      <w:r w:rsidRPr="008F246D">
        <w:rPr>
          <w:rFonts w:asciiTheme="minorHAnsi" w:hAnsiTheme="minorHAnsi" w:cstheme="minorHAnsi"/>
        </w:rPr>
        <w:t xml:space="preserve">Składając ofertę w postępowaniu w sprawie udzielenia zamówienia publicznego prowadzonym </w:t>
      </w:r>
      <w:r w:rsidR="00042E49" w:rsidRPr="008F246D">
        <w:rPr>
          <w:rFonts w:asciiTheme="minorHAnsi" w:hAnsiTheme="minorHAnsi" w:cstheme="minorHAnsi"/>
        </w:rPr>
        <w:br/>
      </w:r>
      <w:r w:rsidRPr="008F246D">
        <w:rPr>
          <w:rFonts w:asciiTheme="minorHAnsi" w:hAnsiTheme="minorHAnsi" w:cstheme="minorHAnsi"/>
        </w:rPr>
        <w:t xml:space="preserve">w trybie przetargu nieograniczonego </w:t>
      </w:r>
      <w:r w:rsidR="00D54762" w:rsidRPr="008F246D">
        <w:rPr>
          <w:rFonts w:asciiTheme="minorHAnsi" w:hAnsiTheme="minorHAnsi" w:cstheme="minorHAnsi"/>
        </w:rPr>
        <w:t xml:space="preserve">„Budowa  tras  rowerowych  Singletrack  Glacensis  na  obszarze  Gminy Lądek-Zdrój”  </w:t>
      </w:r>
      <w:r w:rsidRPr="008F246D">
        <w:rPr>
          <w:rFonts w:asciiTheme="minorHAnsi" w:hAnsiTheme="minorHAnsi" w:cstheme="minorHAnsi"/>
        </w:rPr>
        <w:t xml:space="preserve">oferujemy wykonanie niniejszego zamówienia zgodnie </w:t>
      </w:r>
      <w:r w:rsidR="00846353">
        <w:rPr>
          <w:rFonts w:asciiTheme="minorHAnsi" w:hAnsiTheme="minorHAnsi" w:cstheme="minorHAnsi"/>
        </w:rPr>
        <w:br/>
      </w:r>
      <w:r w:rsidRPr="008F246D">
        <w:rPr>
          <w:rFonts w:asciiTheme="minorHAnsi" w:hAnsiTheme="minorHAnsi" w:cstheme="minorHAnsi"/>
        </w:rPr>
        <w:t>z wymaganiami zawartymi w SIWZ, na warunkach określonych w istotnych postanowieniach umowy</w:t>
      </w:r>
      <w:r w:rsidR="00042E49" w:rsidRPr="008F246D">
        <w:rPr>
          <w:rFonts w:asciiTheme="minorHAnsi" w:hAnsiTheme="minorHAnsi" w:cstheme="minorHAnsi"/>
        </w:rPr>
        <w:t>,</w:t>
      </w:r>
      <w:r w:rsidRPr="008F246D">
        <w:rPr>
          <w:rFonts w:asciiTheme="minorHAnsi" w:hAnsiTheme="minorHAnsi" w:cstheme="minorHAnsi"/>
        </w:rPr>
        <w:t xml:space="preserve"> za kwotę:</w:t>
      </w:r>
    </w:p>
    <w:p w14:paraId="4A21F8A2" w14:textId="77777777" w:rsidR="00EF33A0" w:rsidRPr="008F246D" w:rsidRDefault="00EF33A0" w:rsidP="00846353">
      <w:pPr>
        <w:spacing w:after="80"/>
        <w:jc w:val="both"/>
        <w:rPr>
          <w:rFonts w:asciiTheme="minorHAnsi" w:hAnsiTheme="minorHAnsi" w:cstheme="minorHAnsi"/>
        </w:rPr>
      </w:pPr>
      <w:r w:rsidRPr="008F246D">
        <w:rPr>
          <w:rFonts w:asciiTheme="minorHAnsi" w:hAnsiTheme="minorHAnsi" w:cstheme="minorHAnsi"/>
        </w:rPr>
        <w:t>............................................................................... zł brutto</w:t>
      </w:r>
    </w:p>
    <w:p w14:paraId="144C3F36" w14:textId="77777777" w:rsidR="00EF33A0" w:rsidRPr="008F246D" w:rsidRDefault="00EF33A0" w:rsidP="00846353">
      <w:pPr>
        <w:spacing w:after="80"/>
        <w:jc w:val="both"/>
        <w:rPr>
          <w:rFonts w:asciiTheme="minorHAnsi" w:hAnsiTheme="minorHAnsi" w:cstheme="minorHAnsi"/>
        </w:rPr>
      </w:pPr>
      <w:r w:rsidRPr="008F246D">
        <w:rPr>
          <w:rFonts w:asciiTheme="minorHAnsi" w:hAnsiTheme="minorHAnsi" w:cstheme="minorHAnsi"/>
        </w:rPr>
        <w:t>słownie złotych: ..........................................................................................</w:t>
      </w:r>
      <w:r w:rsidR="00042E49" w:rsidRPr="008F246D">
        <w:rPr>
          <w:rFonts w:asciiTheme="minorHAnsi" w:hAnsiTheme="minorHAnsi" w:cstheme="minorHAnsi"/>
        </w:rPr>
        <w:t xml:space="preserve">....................………… </w:t>
      </w:r>
      <w:r w:rsidRPr="008F246D">
        <w:rPr>
          <w:rFonts w:asciiTheme="minorHAnsi" w:hAnsiTheme="minorHAnsi" w:cstheme="minorHAnsi"/>
        </w:rPr>
        <w:t xml:space="preserve">……………………………………………………………. brutto </w:t>
      </w:r>
    </w:p>
    <w:p w14:paraId="4C21C4B9" w14:textId="77777777" w:rsidR="00EF33A0" w:rsidRPr="008F246D" w:rsidRDefault="00EF33A0" w:rsidP="00846353">
      <w:pPr>
        <w:spacing w:after="80"/>
        <w:jc w:val="both"/>
        <w:rPr>
          <w:rFonts w:asciiTheme="minorHAnsi" w:hAnsiTheme="minorHAnsi" w:cstheme="minorHAnsi"/>
        </w:rPr>
      </w:pPr>
      <w:r w:rsidRPr="008F246D">
        <w:rPr>
          <w:rFonts w:asciiTheme="minorHAnsi" w:hAnsiTheme="minorHAnsi" w:cstheme="minorHAnsi"/>
        </w:rPr>
        <w:t>Cena zawiera podatek 23% VAT, w kwocie .............................................zł.</w:t>
      </w:r>
    </w:p>
    <w:p w14:paraId="4684B956" w14:textId="77777777" w:rsidR="00EF33A0" w:rsidRPr="008F246D" w:rsidRDefault="00EF33A0" w:rsidP="00846353">
      <w:pPr>
        <w:spacing w:after="80"/>
        <w:jc w:val="both"/>
        <w:rPr>
          <w:rFonts w:asciiTheme="minorHAnsi" w:hAnsiTheme="minorHAnsi" w:cstheme="minorHAnsi"/>
        </w:rPr>
      </w:pPr>
    </w:p>
    <w:p w14:paraId="6CC6E0B2" w14:textId="77777777" w:rsidR="00042E49" w:rsidRPr="00846353" w:rsidRDefault="00EF33A0" w:rsidP="00846353">
      <w:pPr>
        <w:spacing w:after="80"/>
        <w:jc w:val="both"/>
        <w:rPr>
          <w:rFonts w:asciiTheme="minorHAnsi" w:hAnsiTheme="minorHAnsi" w:cstheme="minorHAnsi"/>
          <w:b/>
        </w:rPr>
      </w:pPr>
      <w:r w:rsidRPr="00846353">
        <w:rPr>
          <w:rFonts w:asciiTheme="minorHAnsi" w:hAnsiTheme="minorHAnsi" w:cstheme="minorHAnsi"/>
          <w:b/>
        </w:rPr>
        <w:t>Udzielam</w:t>
      </w:r>
      <w:r w:rsidR="001A4128" w:rsidRPr="00846353">
        <w:rPr>
          <w:rFonts w:asciiTheme="minorHAnsi" w:hAnsiTheme="minorHAnsi" w:cstheme="minorHAnsi"/>
          <w:b/>
        </w:rPr>
        <w:t>y</w:t>
      </w:r>
      <w:r w:rsidR="00613E42" w:rsidRPr="00846353">
        <w:rPr>
          <w:rFonts w:asciiTheme="minorHAnsi" w:hAnsiTheme="minorHAnsi" w:cstheme="minorHAnsi"/>
          <w:b/>
        </w:rPr>
        <w:t xml:space="preserve"> ………. </w:t>
      </w:r>
      <w:r w:rsidR="00D67595" w:rsidRPr="00846353">
        <w:rPr>
          <w:rFonts w:asciiTheme="minorHAnsi" w:hAnsiTheme="minorHAnsi" w:cstheme="minorHAnsi"/>
          <w:b/>
        </w:rPr>
        <w:t>lat</w:t>
      </w:r>
      <w:r w:rsidR="00613E42" w:rsidRPr="00846353">
        <w:rPr>
          <w:rFonts w:asciiTheme="minorHAnsi" w:hAnsiTheme="minorHAnsi" w:cstheme="minorHAnsi"/>
          <w:b/>
        </w:rPr>
        <w:t xml:space="preserve"> gwarancji.</w:t>
      </w:r>
    </w:p>
    <w:p w14:paraId="24A6FF4E" w14:textId="77777777" w:rsidR="00EF33A0" w:rsidRPr="008F246D" w:rsidRDefault="00EF33A0" w:rsidP="00846353">
      <w:pPr>
        <w:spacing w:after="80"/>
        <w:jc w:val="both"/>
        <w:rPr>
          <w:rFonts w:asciiTheme="minorHAnsi" w:hAnsiTheme="minorHAnsi" w:cstheme="minorHAnsi"/>
        </w:rPr>
      </w:pPr>
      <w:r w:rsidRPr="008F246D">
        <w:rPr>
          <w:rFonts w:asciiTheme="minorHAnsi" w:hAnsiTheme="minorHAnsi" w:cstheme="minorHAnsi"/>
        </w:rPr>
        <w:t xml:space="preserve"> </w:t>
      </w:r>
    </w:p>
    <w:p w14:paraId="359D29E1" w14:textId="77777777" w:rsidR="00563B41" w:rsidRPr="00846353" w:rsidRDefault="00563B41" w:rsidP="00846353">
      <w:pPr>
        <w:spacing w:after="80"/>
        <w:jc w:val="both"/>
        <w:rPr>
          <w:rFonts w:asciiTheme="minorHAnsi" w:hAnsiTheme="minorHAnsi" w:cstheme="minorHAnsi"/>
          <w:b/>
        </w:rPr>
      </w:pPr>
      <w:r w:rsidRPr="00846353">
        <w:rPr>
          <w:rFonts w:asciiTheme="minorHAnsi" w:hAnsiTheme="minorHAnsi" w:cstheme="minorHAnsi"/>
          <w:b/>
        </w:rPr>
        <w:t>Oświadczam, że jestem/nie jestem małym /średnim przedsiębiorcą</w:t>
      </w:r>
      <w:r w:rsidR="00042E49" w:rsidRPr="00846353">
        <w:rPr>
          <w:rFonts w:asciiTheme="minorHAnsi" w:hAnsiTheme="minorHAnsi" w:cstheme="minorHAnsi"/>
          <w:b/>
        </w:rPr>
        <w:t>.</w:t>
      </w:r>
    </w:p>
    <w:p w14:paraId="695C6EB5" w14:textId="77777777" w:rsidR="00042E49" w:rsidRPr="008F246D" w:rsidRDefault="00042E49" w:rsidP="00846353">
      <w:pPr>
        <w:spacing w:after="80"/>
        <w:jc w:val="both"/>
        <w:rPr>
          <w:rFonts w:asciiTheme="minorHAnsi" w:hAnsiTheme="minorHAnsi" w:cstheme="minorHAnsi"/>
        </w:rPr>
      </w:pPr>
    </w:p>
    <w:p w14:paraId="1A100B05" w14:textId="77777777" w:rsidR="0093524F" w:rsidRPr="008F246D" w:rsidRDefault="0093524F" w:rsidP="00846353">
      <w:pPr>
        <w:spacing w:after="80"/>
        <w:jc w:val="both"/>
        <w:rPr>
          <w:rFonts w:asciiTheme="minorHAnsi" w:hAnsiTheme="minorHAnsi" w:cstheme="minorHAnsi"/>
        </w:rPr>
      </w:pPr>
      <w:r w:rsidRPr="008F246D">
        <w:rPr>
          <w:rFonts w:asciiTheme="minorHAnsi" w:hAnsiTheme="minorHAnsi" w:cstheme="minorHAnsi"/>
        </w:rPr>
        <w:t>Wykonawca informuje, że (właściwe zakreślić):</w:t>
      </w:r>
    </w:p>
    <w:p w14:paraId="74837C8E" w14:textId="77777777" w:rsidR="00846353" w:rsidRDefault="0093524F" w:rsidP="00B93E52">
      <w:pPr>
        <w:numPr>
          <w:ilvl w:val="0"/>
          <w:numId w:val="51"/>
        </w:numPr>
        <w:spacing w:after="80"/>
        <w:ind w:left="426"/>
        <w:jc w:val="both"/>
        <w:rPr>
          <w:rFonts w:asciiTheme="minorHAnsi" w:hAnsiTheme="minorHAnsi" w:cstheme="minorHAnsi"/>
        </w:rPr>
      </w:pPr>
      <w:r w:rsidRPr="008F246D">
        <w:rPr>
          <w:rFonts w:asciiTheme="minorHAnsi" w:hAnsiTheme="minorHAnsi" w:cstheme="minorHAnsi"/>
        </w:rPr>
        <w:t>wybór oferty nie  będzie prowadzić do powstania u Zamawiającego obowiązku podatkowego.</w:t>
      </w:r>
    </w:p>
    <w:p w14:paraId="734E4733" w14:textId="77777777" w:rsidR="0093524F" w:rsidRPr="00846353" w:rsidRDefault="0093524F" w:rsidP="00B93E52">
      <w:pPr>
        <w:numPr>
          <w:ilvl w:val="0"/>
          <w:numId w:val="51"/>
        </w:numPr>
        <w:spacing w:after="80"/>
        <w:ind w:left="426"/>
        <w:jc w:val="both"/>
        <w:rPr>
          <w:rFonts w:asciiTheme="minorHAnsi" w:hAnsiTheme="minorHAnsi" w:cstheme="minorHAnsi"/>
        </w:rPr>
      </w:pPr>
      <w:r w:rsidRPr="00846353">
        <w:rPr>
          <w:rFonts w:asciiTheme="minorHAnsi" w:hAnsiTheme="minorHAnsi" w:cstheme="minorHAnsi"/>
        </w:rPr>
        <w:t xml:space="preserve">wybór oferty będzie prowadzić do powstania u Zamawiającego obowiązku podatkowego </w:t>
      </w:r>
      <w:r w:rsidR="00846353">
        <w:rPr>
          <w:rFonts w:asciiTheme="minorHAnsi" w:hAnsiTheme="minorHAnsi" w:cstheme="minorHAnsi"/>
        </w:rPr>
        <w:br/>
      </w:r>
      <w:r w:rsidRPr="00846353">
        <w:rPr>
          <w:rFonts w:asciiTheme="minorHAnsi" w:hAnsiTheme="minorHAnsi" w:cstheme="minorHAnsi"/>
        </w:rPr>
        <w:t>w odniesieniu do następujących towarów/ usług (w zależności od przedmiotu zamówienia): _________</w:t>
      </w:r>
      <w:r w:rsidR="00846353">
        <w:rPr>
          <w:rFonts w:asciiTheme="minorHAnsi" w:hAnsiTheme="minorHAnsi" w:cstheme="minorHAnsi"/>
        </w:rPr>
        <w:t>_______________________________</w:t>
      </w:r>
      <w:r w:rsidRPr="00846353">
        <w:rPr>
          <w:rFonts w:asciiTheme="minorHAnsi" w:hAnsiTheme="minorHAnsi" w:cstheme="minorHAnsi"/>
        </w:rPr>
        <w:t>___. Wartość towaru/ usług (w zależności od przedmiotu zamówienia) powodująca obowiązek podatkowy u Zamawiającego to ___________ zł netto *.</w:t>
      </w:r>
    </w:p>
    <w:p w14:paraId="1D0E53DC" w14:textId="77777777" w:rsidR="0093524F" w:rsidRPr="008F246D" w:rsidRDefault="0093524F" w:rsidP="00846353">
      <w:pPr>
        <w:spacing w:after="80"/>
        <w:jc w:val="both"/>
        <w:rPr>
          <w:rFonts w:asciiTheme="minorHAnsi" w:hAnsiTheme="minorHAnsi" w:cstheme="minorHAnsi"/>
        </w:rPr>
      </w:pPr>
    </w:p>
    <w:p w14:paraId="49B3DACA" w14:textId="77777777" w:rsidR="0093524F" w:rsidRPr="00846353" w:rsidRDefault="0093524F" w:rsidP="00846353">
      <w:pPr>
        <w:spacing w:after="80"/>
        <w:jc w:val="both"/>
        <w:rPr>
          <w:rFonts w:asciiTheme="minorHAnsi" w:hAnsiTheme="minorHAnsi" w:cstheme="minorHAnsi"/>
          <w:i/>
          <w:sz w:val="20"/>
          <w:szCs w:val="20"/>
        </w:rPr>
      </w:pPr>
      <w:r w:rsidRPr="00846353">
        <w:rPr>
          <w:rFonts w:asciiTheme="minorHAnsi" w:hAnsiTheme="minorHAnsi" w:cstheme="minorHAnsi"/>
          <w:i/>
          <w:sz w:val="20"/>
          <w:szCs w:val="20"/>
        </w:rPr>
        <w:t>* dotyczy Wykonawców, których oferty będą generować obowiązek doliczania wartości podatku VAT do wartości netto oferty, tj. w przypadku:</w:t>
      </w:r>
    </w:p>
    <w:p w14:paraId="13DD563F" w14:textId="77777777" w:rsidR="00846353" w:rsidRDefault="0093524F" w:rsidP="00B93E52">
      <w:pPr>
        <w:numPr>
          <w:ilvl w:val="0"/>
          <w:numId w:val="53"/>
        </w:numPr>
        <w:spacing w:after="80"/>
        <w:rPr>
          <w:rFonts w:asciiTheme="minorHAnsi" w:hAnsiTheme="minorHAnsi" w:cstheme="minorHAnsi"/>
          <w:i/>
          <w:sz w:val="20"/>
          <w:szCs w:val="20"/>
        </w:rPr>
      </w:pPr>
      <w:r w:rsidRPr="00846353">
        <w:rPr>
          <w:rFonts w:asciiTheme="minorHAnsi" w:hAnsiTheme="minorHAnsi" w:cstheme="minorHAnsi"/>
          <w:i/>
          <w:sz w:val="20"/>
          <w:szCs w:val="20"/>
        </w:rPr>
        <w:t>wewnątrzwspólnotowego nabycia towarów,</w:t>
      </w:r>
    </w:p>
    <w:p w14:paraId="2D4260B7" w14:textId="77777777" w:rsidR="0093524F" w:rsidRPr="00846353" w:rsidRDefault="0093524F" w:rsidP="00B93E52">
      <w:pPr>
        <w:numPr>
          <w:ilvl w:val="0"/>
          <w:numId w:val="53"/>
        </w:numPr>
        <w:spacing w:after="80"/>
        <w:jc w:val="both"/>
        <w:rPr>
          <w:rFonts w:asciiTheme="minorHAnsi" w:hAnsiTheme="minorHAnsi" w:cstheme="minorHAnsi"/>
          <w:i/>
          <w:sz w:val="20"/>
          <w:szCs w:val="20"/>
        </w:rPr>
      </w:pPr>
      <w:r w:rsidRPr="00846353">
        <w:rPr>
          <w:rFonts w:asciiTheme="minorHAnsi" w:hAnsiTheme="minorHAnsi" w:cstheme="minorHAnsi"/>
          <w:i/>
          <w:sz w:val="20"/>
          <w:szCs w:val="20"/>
        </w:rPr>
        <w:t>mechanizmu odwróconego obciążenia, o którym mowa w art. 17 ust. 1 pk</w:t>
      </w:r>
      <w:r w:rsidR="00846353">
        <w:rPr>
          <w:rFonts w:asciiTheme="minorHAnsi" w:hAnsiTheme="minorHAnsi" w:cstheme="minorHAnsi"/>
          <w:i/>
          <w:sz w:val="20"/>
          <w:szCs w:val="20"/>
        </w:rPr>
        <w:t>t 7 ustawy o podatku od towarów</w:t>
      </w:r>
      <w:r w:rsidR="00846353">
        <w:rPr>
          <w:rFonts w:asciiTheme="minorHAnsi" w:hAnsiTheme="minorHAnsi" w:cstheme="minorHAnsi"/>
          <w:i/>
          <w:sz w:val="20"/>
          <w:szCs w:val="20"/>
        </w:rPr>
        <w:br/>
      </w:r>
      <w:r w:rsidRPr="00846353">
        <w:rPr>
          <w:rFonts w:asciiTheme="minorHAnsi" w:hAnsiTheme="minorHAnsi" w:cstheme="minorHAnsi"/>
          <w:i/>
          <w:sz w:val="20"/>
          <w:szCs w:val="20"/>
        </w:rPr>
        <w:t>i usług,</w:t>
      </w:r>
    </w:p>
    <w:p w14:paraId="66851E4D" w14:textId="77777777" w:rsidR="0093524F" w:rsidRPr="00846353" w:rsidRDefault="0093524F" w:rsidP="00846353">
      <w:pPr>
        <w:spacing w:after="80"/>
        <w:jc w:val="both"/>
        <w:rPr>
          <w:rFonts w:asciiTheme="minorHAnsi" w:hAnsiTheme="minorHAnsi" w:cstheme="minorHAnsi"/>
          <w:i/>
          <w:sz w:val="20"/>
          <w:szCs w:val="20"/>
        </w:rPr>
      </w:pPr>
      <w:r w:rsidRPr="00846353">
        <w:rPr>
          <w:rFonts w:asciiTheme="minorHAnsi" w:hAnsiTheme="minorHAnsi" w:cstheme="minorHAnsi"/>
          <w:i/>
          <w:sz w:val="20"/>
          <w:szCs w:val="20"/>
        </w:rPr>
        <w:t xml:space="preserve">importu usług lub importu towarów, z którymi wiąże się obowiązek doliczenia przez zamawiającego przy porównywaniu </w:t>
      </w:r>
      <w:r w:rsidRPr="00846353">
        <w:rPr>
          <w:rFonts w:asciiTheme="minorHAnsi" w:hAnsiTheme="minorHAnsi" w:cstheme="minorHAnsi"/>
          <w:i/>
          <w:sz w:val="20"/>
          <w:szCs w:val="20"/>
        </w:rPr>
        <w:lastRenderedPageBreak/>
        <w:t>cen ofertowych podatku VAT.</w:t>
      </w:r>
    </w:p>
    <w:p w14:paraId="1BE8574D" w14:textId="77777777" w:rsidR="00EF33A0" w:rsidRPr="008F246D" w:rsidRDefault="00EF33A0" w:rsidP="00E15AC9">
      <w:pPr>
        <w:spacing w:after="80"/>
        <w:rPr>
          <w:rFonts w:asciiTheme="minorHAnsi" w:hAnsiTheme="minorHAnsi" w:cstheme="minorHAnsi"/>
        </w:rPr>
      </w:pPr>
    </w:p>
    <w:p w14:paraId="3B69EAF5" w14:textId="77777777" w:rsidR="00EF33A0" w:rsidRPr="008F246D" w:rsidRDefault="00EF33A0" w:rsidP="00B93E52">
      <w:pPr>
        <w:numPr>
          <w:ilvl w:val="0"/>
          <w:numId w:val="56"/>
        </w:numPr>
        <w:spacing w:after="80"/>
        <w:rPr>
          <w:rFonts w:asciiTheme="minorHAnsi" w:hAnsiTheme="minorHAnsi" w:cstheme="minorHAnsi"/>
        </w:rPr>
      </w:pPr>
      <w:r w:rsidRPr="008F246D">
        <w:rPr>
          <w:rFonts w:asciiTheme="minorHAnsi" w:hAnsiTheme="minorHAnsi" w:cstheme="minorHAnsi"/>
        </w:rPr>
        <w:t>Oświadczamy, że:</w:t>
      </w:r>
    </w:p>
    <w:p w14:paraId="69678581" w14:textId="77777777" w:rsidR="00846353" w:rsidRPr="00846353" w:rsidRDefault="00EF33A0" w:rsidP="00B93E52">
      <w:pPr>
        <w:numPr>
          <w:ilvl w:val="0"/>
          <w:numId w:val="54"/>
        </w:numPr>
        <w:spacing w:after="80"/>
        <w:ind w:left="1134"/>
        <w:rPr>
          <w:rFonts w:asciiTheme="minorHAnsi" w:hAnsiTheme="minorHAnsi" w:cstheme="minorHAnsi"/>
        </w:rPr>
      </w:pPr>
      <w:r w:rsidRPr="00846353">
        <w:rPr>
          <w:rFonts w:asciiTheme="minorHAnsi" w:hAnsiTheme="minorHAnsi" w:cstheme="minorHAnsi"/>
          <w:b/>
        </w:rPr>
        <w:t xml:space="preserve">Zobowiązujemy się wykonać zamówienie w terminie </w:t>
      </w:r>
      <w:r w:rsidR="00755A04" w:rsidRPr="00846353">
        <w:rPr>
          <w:rFonts w:asciiTheme="minorHAnsi" w:hAnsiTheme="minorHAnsi" w:cstheme="minorHAnsi"/>
          <w:b/>
        </w:rPr>
        <w:t xml:space="preserve">do </w:t>
      </w:r>
      <w:r w:rsidR="00D54762" w:rsidRPr="00846353">
        <w:rPr>
          <w:rFonts w:asciiTheme="minorHAnsi" w:hAnsiTheme="minorHAnsi" w:cstheme="minorHAnsi"/>
          <w:b/>
        </w:rPr>
        <w:t>30</w:t>
      </w:r>
      <w:r w:rsidR="00755A04" w:rsidRPr="00846353">
        <w:rPr>
          <w:rFonts w:asciiTheme="minorHAnsi" w:hAnsiTheme="minorHAnsi" w:cstheme="minorHAnsi"/>
          <w:b/>
        </w:rPr>
        <w:t>.0</w:t>
      </w:r>
      <w:r w:rsidR="00D54762" w:rsidRPr="00846353">
        <w:rPr>
          <w:rFonts w:asciiTheme="minorHAnsi" w:hAnsiTheme="minorHAnsi" w:cstheme="minorHAnsi"/>
          <w:b/>
        </w:rPr>
        <w:t>9</w:t>
      </w:r>
      <w:r w:rsidR="00755A04" w:rsidRPr="00846353">
        <w:rPr>
          <w:rFonts w:asciiTheme="minorHAnsi" w:hAnsiTheme="minorHAnsi" w:cstheme="minorHAnsi"/>
          <w:b/>
        </w:rPr>
        <w:t>.2018</w:t>
      </w:r>
      <w:r w:rsidR="00D67595" w:rsidRPr="00846353">
        <w:rPr>
          <w:rFonts w:asciiTheme="minorHAnsi" w:hAnsiTheme="minorHAnsi" w:cstheme="minorHAnsi"/>
          <w:b/>
        </w:rPr>
        <w:t xml:space="preserve"> roku.</w:t>
      </w:r>
    </w:p>
    <w:p w14:paraId="43799129" w14:textId="77777777" w:rsidR="00846353" w:rsidRDefault="00EF33A0" w:rsidP="00B93E52">
      <w:pPr>
        <w:numPr>
          <w:ilvl w:val="0"/>
          <w:numId w:val="54"/>
        </w:numPr>
        <w:spacing w:after="80"/>
        <w:ind w:left="1134"/>
        <w:rPr>
          <w:rFonts w:asciiTheme="minorHAnsi" w:hAnsiTheme="minorHAnsi" w:cstheme="minorHAnsi"/>
        </w:rPr>
      </w:pPr>
      <w:r w:rsidRPr="00846353">
        <w:rPr>
          <w:rFonts w:asciiTheme="minorHAnsi" w:hAnsiTheme="minorHAnsi" w:cstheme="minorHAnsi"/>
        </w:rPr>
        <w:t>akceptujemy warunki płatności;</w:t>
      </w:r>
    </w:p>
    <w:p w14:paraId="29C2AFEE" w14:textId="77777777" w:rsidR="00846353" w:rsidRDefault="00EF33A0" w:rsidP="00B93E52">
      <w:pPr>
        <w:numPr>
          <w:ilvl w:val="0"/>
          <w:numId w:val="54"/>
        </w:numPr>
        <w:spacing w:after="80"/>
        <w:ind w:left="1134"/>
        <w:jc w:val="both"/>
        <w:rPr>
          <w:rFonts w:asciiTheme="minorHAnsi" w:hAnsiTheme="minorHAnsi" w:cstheme="minorHAnsi"/>
        </w:rPr>
      </w:pPr>
      <w:r w:rsidRPr="00846353">
        <w:rPr>
          <w:rFonts w:asciiTheme="minorHAnsi" w:hAnsiTheme="minorHAnsi" w:cstheme="minorHAnsi"/>
        </w:rPr>
        <w:t>zapoznaliśmy się z warunkami podanymi przez Zamawiającego w SIWZ i załączonej dokumentacji i  nie wnosimy do nich żadnych zastrzeżeń,</w:t>
      </w:r>
    </w:p>
    <w:p w14:paraId="2CE415BA" w14:textId="77777777" w:rsidR="00846353" w:rsidRDefault="00EF33A0" w:rsidP="00B93E52">
      <w:pPr>
        <w:numPr>
          <w:ilvl w:val="0"/>
          <w:numId w:val="54"/>
        </w:numPr>
        <w:spacing w:after="80"/>
        <w:ind w:left="1134"/>
        <w:jc w:val="both"/>
        <w:rPr>
          <w:rFonts w:asciiTheme="minorHAnsi" w:hAnsiTheme="minorHAnsi" w:cstheme="minorHAnsi"/>
        </w:rPr>
      </w:pPr>
      <w:r w:rsidRPr="00846353">
        <w:rPr>
          <w:rFonts w:asciiTheme="minorHAnsi" w:hAnsiTheme="minorHAnsi" w:cstheme="minorHAnsi"/>
        </w:rPr>
        <w:t>uzyskaliśmy wszelkie niezbędne informacje do przygotowania oferty i wykonania zamówienia.</w:t>
      </w:r>
    </w:p>
    <w:p w14:paraId="4522595C" w14:textId="77777777" w:rsidR="00846353" w:rsidRDefault="00EF33A0" w:rsidP="00B93E52">
      <w:pPr>
        <w:numPr>
          <w:ilvl w:val="0"/>
          <w:numId w:val="54"/>
        </w:numPr>
        <w:spacing w:after="80"/>
        <w:ind w:left="1134"/>
        <w:jc w:val="both"/>
        <w:rPr>
          <w:rFonts w:asciiTheme="minorHAnsi" w:hAnsiTheme="minorHAnsi" w:cstheme="minorHAnsi"/>
        </w:rPr>
      </w:pPr>
      <w:r w:rsidRPr="00846353">
        <w:rPr>
          <w:rFonts w:asciiTheme="minorHAnsi" w:hAnsiTheme="minorHAnsi" w:cstheme="minorHAnsi"/>
        </w:rPr>
        <w:t>akceptujemy istotne postanowienia umowy oraz termin realizacji przedmiotu zamówienia podany przez Zamawiającego,</w:t>
      </w:r>
    </w:p>
    <w:p w14:paraId="51CB01A0" w14:textId="77777777" w:rsidR="00846353" w:rsidRDefault="00EF33A0" w:rsidP="00B93E52">
      <w:pPr>
        <w:numPr>
          <w:ilvl w:val="0"/>
          <w:numId w:val="54"/>
        </w:numPr>
        <w:spacing w:after="80"/>
        <w:ind w:left="1134"/>
        <w:jc w:val="both"/>
        <w:rPr>
          <w:rFonts w:asciiTheme="minorHAnsi" w:hAnsiTheme="minorHAnsi" w:cstheme="minorHAnsi"/>
        </w:rPr>
      </w:pPr>
      <w:r w:rsidRPr="00846353">
        <w:rPr>
          <w:rFonts w:asciiTheme="minorHAnsi" w:hAnsiTheme="minorHAnsi" w:cstheme="minorHAnsi"/>
        </w:rPr>
        <w:t>uważamy się za związanych niniejszą ofertą przez 30 dni od dnia upływu terminu składania ofert,</w:t>
      </w:r>
    </w:p>
    <w:p w14:paraId="740A43D8" w14:textId="77777777" w:rsidR="00EF33A0" w:rsidRPr="00846353" w:rsidRDefault="00EF33A0" w:rsidP="00B93E52">
      <w:pPr>
        <w:numPr>
          <w:ilvl w:val="0"/>
          <w:numId w:val="54"/>
        </w:numPr>
        <w:spacing w:after="80"/>
        <w:ind w:left="1134"/>
        <w:jc w:val="both"/>
        <w:rPr>
          <w:rFonts w:asciiTheme="minorHAnsi" w:hAnsiTheme="minorHAnsi" w:cstheme="minorHAnsi"/>
        </w:rPr>
      </w:pPr>
      <w:r w:rsidRPr="00846353">
        <w:rPr>
          <w:rFonts w:asciiTheme="minorHAnsi" w:hAnsiTheme="minorHAnsi" w:cstheme="minorHAnsi"/>
        </w:rPr>
        <w:t>podwykonawcom zamierzamy powierzyć wykonanie następujących części zamówienia:</w:t>
      </w:r>
    </w:p>
    <w:p w14:paraId="48D9A4D0" w14:textId="77777777" w:rsidR="00846353" w:rsidRDefault="00846353" w:rsidP="00B93E52">
      <w:pPr>
        <w:numPr>
          <w:ilvl w:val="0"/>
          <w:numId w:val="55"/>
        </w:numPr>
        <w:spacing w:after="80"/>
        <w:ind w:left="1701"/>
        <w:rPr>
          <w:rFonts w:asciiTheme="minorHAnsi" w:hAnsiTheme="minorHAnsi" w:cstheme="minorHAnsi"/>
        </w:rPr>
      </w:pPr>
      <w:r>
        <w:rPr>
          <w:rFonts w:asciiTheme="minorHAnsi" w:hAnsiTheme="minorHAnsi" w:cstheme="minorHAnsi"/>
        </w:rPr>
        <w:t>……..</w:t>
      </w:r>
    </w:p>
    <w:p w14:paraId="60949667" w14:textId="77777777" w:rsidR="00846353" w:rsidRDefault="00846353" w:rsidP="00B93E52">
      <w:pPr>
        <w:numPr>
          <w:ilvl w:val="0"/>
          <w:numId w:val="55"/>
        </w:numPr>
        <w:spacing w:after="80"/>
        <w:ind w:left="1701"/>
        <w:rPr>
          <w:rFonts w:asciiTheme="minorHAnsi" w:hAnsiTheme="minorHAnsi" w:cstheme="minorHAnsi"/>
        </w:rPr>
      </w:pPr>
      <w:r>
        <w:rPr>
          <w:rFonts w:asciiTheme="minorHAnsi" w:hAnsiTheme="minorHAnsi" w:cstheme="minorHAnsi"/>
        </w:rPr>
        <w:t>……..</w:t>
      </w:r>
    </w:p>
    <w:p w14:paraId="3F5ADB43" w14:textId="77777777" w:rsidR="00846353" w:rsidRDefault="00846353" w:rsidP="00B93E52">
      <w:pPr>
        <w:numPr>
          <w:ilvl w:val="0"/>
          <w:numId w:val="55"/>
        </w:numPr>
        <w:spacing w:after="80"/>
        <w:ind w:left="1701"/>
        <w:rPr>
          <w:rFonts w:asciiTheme="minorHAnsi" w:hAnsiTheme="minorHAnsi" w:cstheme="minorHAnsi"/>
        </w:rPr>
      </w:pPr>
      <w:r>
        <w:rPr>
          <w:rFonts w:asciiTheme="minorHAnsi" w:hAnsiTheme="minorHAnsi" w:cstheme="minorHAnsi"/>
        </w:rPr>
        <w:t>……..</w:t>
      </w:r>
    </w:p>
    <w:p w14:paraId="1B9A7E1F" w14:textId="77777777" w:rsidR="00EF33A0" w:rsidRPr="008F246D" w:rsidRDefault="00EF33A0" w:rsidP="00B93E52">
      <w:pPr>
        <w:numPr>
          <w:ilvl w:val="0"/>
          <w:numId w:val="54"/>
        </w:numPr>
        <w:spacing w:after="80"/>
        <w:ind w:left="1134"/>
        <w:rPr>
          <w:rFonts w:asciiTheme="minorHAnsi" w:hAnsiTheme="minorHAnsi" w:cstheme="minorHAnsi"/>
        </w:rPr>
      </w:pPr>
      <w:r w:rsidRPr="008F246D">
        <w:rPr>
          <w:rFonts w:asciiTheme="minorHAnsi" w:hAnsiTheme="minorHAnsi" w:cstheme="minorHAnsi"/>
        </w:rPr>
        <w:t>Nazwy i adresy podwykonawców……………</w:t>
      </w:r>
    </w:p>
    <w:p w14:paraId="10E52A81" w14:textId="77777777" w:rsidR="00846353" w:rsidRDefault="00EF33A0" w:rsidP="00B93E52">
      <w:pPr>
        <w:numPr>
          <w:ilvl w:val="0"/>
          <w:numId w:val="56"/>
        </w:numPr>
        <w:spacing w:after="80"/>
        <w:rPr>
          <w:rFonts w:asciiTheme="minorHAnsi" w:hAnsiTheme="minorHAnsi" w:cstheme="minorHAnsi"/>
        </w:rPr>
      </w:pPr>
      <w:r w:rsidRPr="008F246D">
        <w:rPr>
          <w:rFonts w:asciiTheme="minorHAnsi" w:hAnsiTheme="minorHAnsi" w:cstheme="minorHAnsi"/>
        </w:rPr>
        <w:t xml:space="preserve">W przypadku udzielenia nam zamówienia zobowiązujemy się do zawarcia umowy w miejscu </w:t>
      </w:r>
      <w:r w:rsidR="00042E49" w:rsidRPr="008F246D">
        <w:rPr>
          <w:rFonts w:asciiTheme="minorHAnsi" w:hAnsiTheme="minorHAnsi" w:cstheme="minorHAnsi"/>
        </w:rPr>
        <w:br/>
      </w:r>
      <w:r w:rsidRPr="008F246D">
        <w:rPr>
          <w:rFonts w:asciiTheme="minorHAnsi" w:hAnsiTheme="minorHAnsi" w:cstheme="minorHAnsi"/>
        </w:rPr>
        <w:t>i terminie wskazanym przez Zamawiającego;</w:t>
      </w:r>
    </w:p>
    <w:p w14:paraId="429C5607" w14:textId="77777777" w:rsidR="00846353" w:rsidRDefault="00EF33A0" w:rsidP="00B93E52">
      <w:pPr>
        <w:numPr>
          <w:ilvl w:val="0"/>
          <w:numId w:val="56"/>
        </w:numPr>
        <w:spacing w:after="80"/>
        <w:rPr>
          <w:rFonts w:asciiTheme="minorHAnsi" w:hAnsiTheme="minorHAnsi" w:cstheme="minorHAnsi"/>
        </w:rPr>
      </w:pPr>
      <w:r w:rsidRPr="00846353">
        <w:rPr>
          <w:rFonts w:asciiTheme="minorHAnsi" w:hAnsiTheme="minorHAnsi" w:cstheme="minorHAnsi"/>
        </w:rPr>
        <w:t>Oferta została</w:t>
      </w:r>
      <w:r w:rsidR="00846353">
        <w:rPr>
          <w:rFonts w:asciiTheme="minorHAnsi" w:hAnsiTheme="minorHAnsi" w:cstheme="minorHAnsi"/>
        </w:rPr>
        <w:t xml:space="preserve"> złożona na …………………….. stronach.</w:t>
      </w:r>
    </w:p>
    <w:p w14:paraId="029D291B" w14:textId="77777777" w:rsidR="00EF33A0" w:rsidRPr="00846353" w:rsidRDefault="00EF33A0" w:rsidP="00B93E52">
      <w:pPr>
        <w:numPr>
          <w:ilvl w:val="0"/>
          <w:numId w:val="56"/>
        </w:numPr>
        <w:spacing w:after="80"/>
        <w:rPr>
          <w:rFonts w:asciiTheme="minorHAnsi" w:hAnsiTheme="minorHAnsi" w:cstheme="minorHAnsi"/>
        </w:rPr>
      </w:pPr>
      <w:r w:rsidRPr="00846353">
        <w:rPr>
          <w:rFonts w:asciiTheme="minorHAnsi" w:hAnsiTheme="minorHAnsi" w:cstheme="minorHAnsi"/>
        </w:rPr>
        <w:t>Do oferty dołączono następujące dokumenty:</w:t>
      </w:r>
    </w:p>
    <w:p w14:paraId="623EAD20" w14:textId="77777777" w:rsidR="00EF33A0" w:rsidRDefault="00846353" w:rsidP="00B93E52">
      <w:pPr>
        <w:numPr>
          <w:ilvl w:val="0"/>
          <w:numId w:val="57"/>
        </w:numPr>
        <w:spacing w:after="80"/>
        <w:ind w:left="1418"/>
        <w:rPr>
          <w:rFonts w:asciiTheme="minorHAnsi" w:hAnsiTheme="minorHAnsi" w:cstheme="minorHAnsi"/>
        </w:rPr>
      </w:pPr>
      <w:r>
        <w:rPr>
          <w:rFonts w:asciiTheme="minorHAnsi" w:hAnsiTheme="minorHAnsi" w:cstheme="minorHAnsi"/>
        </w:rPr>
        <w:t>…….</w:t>
      </w:r>
    </w:p>
    <w:p w14:paraId="198486F0" w14:textId="77777777" w:rsidR="00846353" w:rsidRDefault="00846353" w:rsidP="00B93E52">
      <w:pPr>
        <w:numPr>
          <w:ilvl w:val="0"/>
          <w:numId w:val="57"/>
        </w:numPr>
        <w:spacing w:after="80"/>
        <w:ind w:left="1418"/>
        <w:rPr>
          <w:rFonts w:asciiTheme="minorHAnsi" w:hAnsiTheme="minorHAnsi" w:cstheme="minorHAnsi"/>
        </w:rPr>
      </w:pPr>
      <w:r>
        <w:rPr>
          <w:rFonts w:asciiTheme="minorHAnsi" w:hAnsiTheme="minorHAnsi" w:cstheme="minorHAnsi"/>
        </w:rPr>
        <w:t>…….</w:t>
      </w:r>
    </w:p>
    <w:p w14:paraId="0C39554C" w14:textId="77777777" w:rsidR="00846353" w:rsidRPr="008F246D" w:rsidRDefault="00846353" w:rsidP="00B93E52">
      <w:pPr>
        <w:numPr>
          <w:ilvl w:val="0"/>
          <w:numId w:val="57"/>
        </w:numPr>
        <w:spacing w:after="80"/>
        <w:ind w:left="1418"/>
        <w:rPr>
          <w:rFonts w:asciiTheme="minorHAnsi" w:hAnsiTheme="minorHAnsi" w:cstheme="minorHAnsi"/>
        </w:rPr>
      </w:pPr>
      <w:r>
        <w:rPr>
          <w:rFonts w:asciiTheme="minorHAnsi" w:hAnsiTheme="minorHAnsi" w:cstheme="minorHAnsi"/>
        </w:rPr>
        <w:t>…….</w:t>
      </w:r>
    </w:p>
    <w:p w14:paraId="0E89E941" w14:textId="77777777" w:rsidR="00EF33A0" w:rsidRPr="008F246D" w:rsidRDefault="00EF33A0" w:rsidP="00E15AC9">
      <w:pPr>
        <w:spacing w:after="80"/>
        <w:rPr>
          <w:rFonts w:asciiTheme="minorHAnsi" w:hAnsiTheme="minorHAnsi" w:cstheme="minorHAnsi"/>
        </w:rPr>
      </w:pPr>
      <w:r w:rsidRPr="008F246D">
        <w:rPr>
          <w:rFonts w:asciiTheme="minorHAnsi" w:hAnsiTheme="minorHAnsi" w:cstheme="minorHAnsi"/>
        </w:rPr>
        <w:t xml:space="preserve">        </w:t>
      </w:r>
    </w:p>
    <w:p w14:paraId="5BC60F45" w14:textId="77777777" w:rsidR="00EF33A0" w:rsidRPr="008F246D" w:rsidRDefault="00EF33A0" w:rsidP="00E15AC9">
      <w:pPr>
        <w:spacing w:after="80"/>
        <w:rPr>
          <w:rFonts w:asciiTheme="minorHAnsi" w:hAnsiTheme="minorHAnsi" w:cstheme="minorHAnsi"/>
        </w:rPr>
      </w:pPr>
      <w:r w:rsidRPr="008F246D">
        <w:rPr>
          <w:rFonts w:asciiTheme="minorHAnsi" w:hAnsiTheme="minorHAnsi" w:cstheme="minorHAnsi"/>
        </w:rPr>
        <w:t xml:space="preserve">Nazwa i adres </w:t>
      </w:r>
      <w:r w:rsidRPr="00846353">
        <w:rPr>
          <w:rFonts w:asciiTheme="minorHAnsi" w:hAnsiTheme="minorHAnsi" w:cstheme="minorHAnsi"/>
          <w:b/>
        </w:rPr>
        <w:t>WYKONAWCY</w:t>
      </w:r>
      <w:r w:rsidRPr="008F246D">
        <w:rPr>
          <w:rFonts w:asciiTheme="minorHAnsi" w:hAnsiTheme="minorHAnsi" w:cstheme="minorHAnsi"/>
        </w:rPr>
        <w:t xml:space="preserve"> :</w:t>
      </w:r>
    </w:p>
    <w:p w14:paraId="5844ADCB" w14:textId="77777777" w:rsidR="00EF33A0" w:rsidRPr="008F246D" w:rsidRDefault="00EF33A0" w:rsidP="00E15AC9">
      <w:pPr>
        <w:spacing w:after="80"/>
        <w:rPr>
          <w:rFonts w:asciiTheme="minorHAnsi" w:hAnsiTheme="minorHAnsi" w:cstheme="minorHAnsi"/>
        </w:rPr>
      </w:pPr>
      <w:r w:rsidRPr="008F246D">
        <w:rPr>
          <w:rFonts w:asciiTheme="minorHAnsi" w:hAnsiTheme="minorHAnsi" w:cstheme="minorHAnsi"/>
        </w:rPr>
        <w:t>.................................................................................................................................................................................................................................................</w:t>
      </w:r>
    </w:p>
    <w:p w14:paraId="5DCC3BE1" w14:textId="77777777" w:rsidR="00EF33A0" w:rsidRPr="008F246D" w:rsidRDefault="00EF33A0" w:rsidP="00E15AC9">
      <w:pPr>
        <w:spacing w:after="80"/>
        <w:rPr>
          <w:rFonts w:asciiTheme="minorHAnsi" w:hAnsiTheme="minorHAnsi" w:cstheme="minorHAnsi"/>
        </w:rPr>
      </w:pPr>
      <w:r w:rsidRPr="008F246D">
        <w:rPr>
          <w:rFonts w:asciiTheme="minorHAnsi" w:hAnsiTheme="minorHAnsi" w:cstheme="minorHAnsi"/>
        </w:rPr>
        <w:t xml:space="preserve">NIP .......................................................   </w:t>
      </w:r>
    </w:p>
    <w:p w14:paraId="7F221F98" w14:textId="77777777" w:rsidR="00EF33A0" w:rsidRPr="008F246D" w:rsidRDefault="00EF33A0" w:rsidP="00E15AC9">
      <w:pPr>
        <w:spacing w:after="80"/>
        <w:rPr>
          <w:rFonts w:asciiTheme="minorHAnsi" w:hAnsiTheme="minorHAnsi" w:cstheme="minorHAnsi"/>
        </w:rPr>
      </w:pPr>
      <w:r w:rsidRPr="008F246D">
        <w:rPr>
          <w:rFonts w:asciiTheme="minorHAnsi" w:hAnsiTheme="minorHAnsi" w:cstheme="minorHAnsi"/>
        </w:rPr>
        <w:t>REGON ..................................................................</w:t>
      </w:r>
    </w:p>
    <w:p w14:paraId="5B2309E5" w14:textId="77777777" w:rsidR="00EF33A0" w:rsidRPr="008F246D" w:rsidRDefault="00EF33A0" w:rsidP="00E15AC9">
      <w:pPr>
        <w:spacing w:after="80"/>
        <w:rPr>
          <w:rFonts w:asciiTheme="minorHAnsi" w:hAnsiTheme="minorHAnsi" w:cstheme="minorHAnsi"/>
        </w:rPr>
      </w:pPr>
      <w:r w:rsidRPr="008F246D">
        <w:rPr>
          <w:rFonts w:asciiTheme="minorHAnsi" w:hAnsiTheme="minorHAnsi" w:cstheme="minorHAnsi"/>
        </w:rPr>
        <w:t>Adres, na który Zamawiający powinien przesyłać ewentualną korespondencję:</w:t>
      </w:r>
    </w:p>
    <w:p w14:paraId="6A3F83CF" w14:textId="77777777" w:rsidR="00EF33A0" w:rsidRPr="008F246D" w:rsidRDefault="00EF33A0" w:rsidP="00E15AC9">
      <w:pPr>
        <w:spacing w:after="80"/>
        <w:rPr>
          <w:rFonts w:asciiTheme="minorHAnsi" w:hAnsiTheme="minorHAnsi" w:cstheme="minorHAnsi"/>
        </w:rPr>
      </w:pPr>
      <w:r w:rsidRPr="008F246D">
        <w:rPr>
          <w:rFonts w:asciiTheme="minorHAnsi" w:hAnsiTheme="minorHAnsi" w:cstheme="minorHAnsi"/>
        </w:rPr>
        <w:t>...............................................................................................................................................</w:t>
      </w:r>
    </w:p>
    <w:p w14:paraId="21B09270" w14:textId="77777777" w:rsidR="00EF33A0" w:rsidRPr="008F246D" w:rsidRDefault="00EF33A0" w:rsidP="00E15AC9">
      <w:pPr>
        <w:spacing w:after="80"/>
        <w:rPr>
          <w:rFonts w:asciiTheme="minorHAnsi" w:hAnsiTheme="minorHAnsi" w:cstheme="minorHAnsi"/>
        </w:rPr>
      </w:pPr>
    </w:p>
    <w:p w14:paraId="0DEE9E4B" w14:textId="77777777" w:rsidR="00613E42" w:rsidRDefault="00613E42" w:rsidP="00E15AC9">
      <w:pPr>
        <w:spacing w:after="80"/>
        <w:rPr>
          <w:rFonts w:asciiTheme="minorHAnsi" w:hAnsiTheme="minorHAnsi" w:cstheme="minorHAnsi"/>
        </w:rPr>
      </w:pPr>
    </w:p>
    <w:p w14:paraId="163B614A" w14:textId="77777777" w:rsidR="00846353" w:rsidRDefault="00846353" w:rsidP="00E15AC9">
      <w:pPr>
        <w:spacing w:after="80"/>
        <w:rPr>
          <w:rFonts w:asciiTheme="minorHAnsi" w:hAnsiTheme="minorHAnsi" w:cstheme="minorHAnsi"/>
        </w:rPr>
      </w:pPr>
    </w:p>
    <w:p w14:paraId="7F1016A4" w14:textId="77777777" w:rsidR="00846353" w:rsidRPr="008F246D" w:rsidRDefault="00846353" w:rsidP="00E15AC9">
      <w:pPr>
        <w:spacing w:after="80"/>
        <w:rPr>
          <w:rFonts w:asciiTheme="minorHAnsi" w:hAnsiTheme="minorHAnsi" w:cstheme="minorHAnsi"/>
        </w:rPr>
      </w:pPr>
    </w:p>
    <w:p w14:paraId="27418BB7" w14:textId="77777777" w:rsidR="00EF33A0" w:rsidRPr="008F246D" w:rsidRDefault="00EF33A0" w:rsidP="00E15AC9">
      <w:pPr>
        <w:spacing w:after="80"/>
        <w:rPr>
          <w:rFonts w:asciiTheme="minorHAnsi" w:hAnsiTheme="minorHAnsi" w:cstheme="minorHAnsi"/>
        </w:rPr>
      </w:pPr>
      <w:r w:rsidRPr="008F246D">
        <w:rPr>
          <w:rFonts w:asciiTheme="minorHAnsi" w:hAnsiTheme="minorHAnsi" w:cstheme="minorHAnsi"/>
        </w:rPr>
        <w:lastRenderedPageBreak/>
        <w:t xml:space="preserve">Osoba wyznaczona do kontaktów z Zamawiającym: </w:t>
      </w:r>
    </w:p>
    <w:p w14:paraId="1899A1F5" w14:textId="77777777" w:rsidR="00EF33A0" w:rsidRPr="008F246D" w:rsidRDefault="00EF33A0" w:rsidP="00E15AC9">
      <w:pPr>
        <w:spacing w:after="80"/>
        <w:rPr>
          <w:rFonts w:asciiTheme="minorHAnsi" w:hAnsiTheme="minorHAnsi" w:cstheme="minorHAnsi"/>
        </w:rPr>
      </w:pPr>
      <w:r w:rsidRPr="008F246D">
        <w:rPr>
          <w:rFonts w:asciiTheme="minorHAnsi" w:hAnsiTheme="minorHAnsi" w:cstheme="minorHAnsi"/>
        </w:rPr>
        <w:t xml:space="preserve">........................................................................................................................... </w:t>
      </w:r>
    </w:p>
    <w:p w14:paraId="58E6E980" w14:textId="77777777" w:rsidR="00EF33A0" w:rsidRPr="008F246D" w:rsidRDefault="00EF33A0" w:rsidP="00E15AC9">
      <w:pPr>
        <w:spacing w:after="80"/>
        <w:rPr>
          <w:rFonts w:asciiTheme="minorHAnsi" w:hAnsiTheme="minorHAnsi" w:cstheme="minorHAnsi"/>
        </w:rPr>
      </w:pPr>
      <w:r w:rsidRPr="008F246D">
        <w:rPr>
          <w:rFonts w:asciiTheme="minorHAnsi" w:hAnsiTheme="minorHAnsi" w:cstheme="minorHAnsi"/>
        </w:rPr>
        <w:t xml:space="preserve">numer telefonu: (**) </w:t>
      </w:r>
    </w:p>
    <w:p w14:paraId="2D98C7DD" w14:textId="77777777" w:rsidR="00EF33A0" w:rsidRPr="008F246D" w:rsidRDefault="00EF33A0" w:rsidP="00E15AC9">
      <w:pPr>
        <w:spacing w:after="80"/>
        <w:rPr>
          <w:rFonts w:asciiTheme="minorHAnsi" w:hAnsiTheme="minorHAnsi" w:cstheme="minorHAnsi"/>
        </w:rPr>
      </w:pPr>
      <w:r w:rsidRPr="008F246D">
        <w:rPr>
          <w:rFonts w:asciiTheme="minorHAnsi" w:hAnsiTheme="minorHAnsi" w:cstheme="minorHAnsi"/>
        </w:rPr>
        <w:t>Numer faksu: (**)</w:t>
      </w:r>
    </w:p>
    <w:p w14:paraId="5938467F" w14:textId="77777777" w:rsidR="00EF33A0" w:rsidRPr="008F246D" w:rsidRDefault="00EF33A0" w:rsidP="00E15AC9">
      <w:pPr>
        <w:spacing w:after="80"/>
        <w:rPr>
          <w:rFonts w:asciiTheme="minorHAnsi" w:hAnsiTheme="minorHAnsi" w:cstheme="minorHAnsi"/>
        </w:rPr>
      </w:pPr>
      <w:r w:rsidRPr="008F246D">
        <w:rPr>
          <w:rFonts w:asciiTheme="minorHAnsi" w:hAnsiTheme="minorHAnsi" w:cstheme="minorHAnsi"/>
        </w:rPr>
        <w:t>e-mail    ................................................................................................</w:t>
      </w:r>
    </w:p>
    <w:p w14:paraId="5EF54E7A" w14:textId="77777777" w:rsidR="00042E49" w:rsidRPr="008F246D" w:rsidRDefault="00042E49" w:rsidP="00E15AC9">
      <w:pPr>
        <w:spacing w:after="80"/>
        <w:rPr>
          <w:rFonts w:asciiTheme="minorHAnsi" w:hAnsiTheme="minorHAnsi" w:cstheme="minorHAnsi"/>
        </w:rPr>
      </w:pPr>
    </w:p>
    <w:p w14:paraId="03D07E15" w14:textId="77777777" w:rsidR="00042E49" w:rsidRPr="008F246D" w:rsidRDefault="00042E49" w:rsidP="00E15AC9">
      <w:pPr>
        <w:spacing w:after="80"/>
        <w:rPr>
          <w:rFonts w:asciiTheme="minorHAnsi" w:hAnsiTheme="minorHAnsi" w:cstheme="minorHAnsi"/>
        </w:rPr>
      </w:pPr>
    </w:p>
    <w:p w14:paraId="7081A459" w14:textId="77777777" w:rsidR="00042E49" w:rsidRPr="008F246D" w:rsidRDefault="00042E49" w:rsidP="00E15AC9">
      <w:pPr>
        <w:spacing w:after="80"/>
        <w:rPr>
          <w:rFonts w:asciiTheme="minorHAnsi" w:hAnsiTheme="minorHAnsi" w:cstheme="minorHAnsi"/>
        </w:rPr>
      </w:pPr>
    </w:p>
    <w:p w14:paraId="388AD76E" w14:textId="77777777" w:rsidR="00042E49" w:rsidRPr="008F246D" w:rsidRDefault="00042E49" w:rsidP="00E15AC9">
      <w:pPr>
        <w:spacing w:after="80"/>
        <w:rPr>
          <w:rFonts w:asciiTheme="minorHAnsi" w:hAnsiTheme="minorHAnsi" w:cstheme="minorHAnsi"/>
        </w:rPr>
      </w:pPr>
    </w:p>
    <w:p w14:paraId="41775C6B" w14:textId="77777777" w:rsidR="00042E49" w:rsidRPr="008F246D" w:rsidRDefault="00042E49" w:rsidP="00E15AC9">
      <w:pPr>
        <w:spacing w:after="80"/>
        <w:rPr>
          <w:rFonts w:asciiTheme="minorHAnsi" w:hAnsiTheme="minorHAnsi" w:cstheme="minorHAnsi"/>
        </w:rPr>
      </w:pPr>
    </w:p>
    <w:p w14:paraId="1B215D53" w14:textId="77777777" w:rsidR="00042E49" w:rsidRPr="008F246D" w:rsidRDefault="00042E49" w:rsidP="00E15AC9">
      <w:pPr>
        <w:spacing w:after="80"/>
        <w:rPr>
          <w:rFonts w:asciiTheme="minorHAnsi" w:hAnsiTheme="minorHAnsi" w:cstheme="minorHAnsi"/>
        </w:rPr>
      </w:pPr>
    </w:p>
    <w:p w14:paraId="6A05F491" w14:textId="77777777" w:rsidR="00EF33A0" w:rsidRPr="008F246D" w:rsidRDefault="00EF33A0" w:rsidP="00E15AC9">
      <w:pPr>
        <w:spacing w:after="80"/>
        <w:rPr>
          <w:rFonts w:asciiTheme="minorHAnsi" w:hAnsiTheme="minorHAnsi" w:cstheme="minorHAnsi"/>
        </w:rPr>
      </w:pPr>
      <w:r w:rsidRPr="008F246D">
        <w:rPr>
          <w:rFonts w:asciiTheme="minorHAnsi" w:hAnsiTheme="minorHAnsi" w:cstheme="minorHAnsi"/>
        </w:rPr>
        <w:t>............................, dn. _ _ . _ _ . _ _ _ _</w:t>
      </w:r>
      <w:r w:rsidRPr="008F246D">
        <w:rPr>
          <w:rFonts w:asciiTheme="minorHAnsi" w:hAnsiTheme="minorHAnsi" w:cstheme="minorHAnsi"/>
        </w:rPr>
        <w:tab/>
        <w:t>r.                 ...............................................</w:t>
      </w:r>
    </w:p>
    <w:p w14:paraId="01846075" w14:textId="77777777" w:rsidR="00EF33A0" w:rsidRPr="008F246D" w:rsidRDefault="00EF33A0" w:rsidP="00E15AC9">
      <w:pPr>
        <w:spacing w:after="80"/>
        <w:rPr>
          <w:rFonts w:asciiTheme="minorHAnsi" w:hAnsiTheme="minorHAnsi" w:cstheme="minorHAnsi"/>
        </w:rPr>
      </w:pPr>
      <w:r w:rsidRPr="008F246D">
        <w:rPr>
          <w:rFonts w:asciiTheme="minorHAnsi" w:hAnsiTheme="minorHAnsi" w:cstheme="minorHAnsi"/>
        </w:rPr>
        <w:t>Podpis osób uprawnionych do składania świadczeń woli imieniu Wykonawcy oraz pieczątka / pieczątki</w:t>
      </w:r>
    </w:p>
    <w:p w14:paraId="4E750CB2" w14:textId="77777777" w:rsidR="00042E49" w:rsidRPr="008F246D" w:rsidRDefault="00042E49" w:rsidP="00E15AC9">
      <w:pPr>
        <w:spacing w:after="80"/>
        <w:rPr>
          <w:rFonts w:asciiTheme="minorHAnsi" w:hAnsiTheme="minorHAnsi" w:cstheme="minorHAnsi"/>
        </w:rPr>
      </w:pPr>
    </w:p>
    <w:p w14:paraId="7B74D83C" w14:textId="77777777" w:rsidR="00042E49" w:rsidRPr="008F246D" w:rsidRDefault="00042E49" w:rsidP="00E15AC9">
      <w:pPr>
        <w:spacing w:after="80"/>
        <w:rPr>
          <w:rFonts w:asciiTheme="minorHAnsi" w:hAnsiTheme="minorHAnsi" w:cstheme="minorHAnsi"/>
        </w:rPr>
      </w:pPr>
    </w:p>
    <w:p w14:paraId="4C987DB7" w14:textId="77777777" w:rsidR="00042E49" w:rsidRPr="008F246D" w:rsidRDefault="00042E49" w:rsidP="00E15AC9">
      <w:pPr>
        <w:spacing w:after="80"/>
        <w:rPr>
          <w:rFonts w:asciiTheme="minorHAnsi" w:hAnsiTheme="minorHAnsi" w:cstheme="minorHAnsi"/>
        </w:rPr>
      </w:pPr>
    </w:p>
    <w:p w14:paraId="111BC281" w14:textId="77777777" w:rsidR="00042E49" w:rsidRPr="008F246D" w:rsidRDefault="00042E49" w:rsidP="00E15AC9">
      <w:pPr>
        <w:spacing w:after="80"/>
        <w:rPr>
          <w:rFonts w:asciiTheme="minorHAnsi" w:hAnsiTheme="minorHAnsi" w:cstheme="minorHAnsi"/>
        </w:rPr>
      </w:pPr>
    </w:p>
    <w:p w14:paraId="71018D5A" w14:textId="77777777" w:rsidR="00042E49" w:rsidRPr="008F246D" w:rsidRDefault="00042E49" w:rsidP="00E15AC9">
      <w:pPr>
        <w:spacing w:after="80"/>
        <w:rPr>
          <w:rFonts w:asciiTheme="minorHAnsi" w:hAnsiTheme="minorHAnsi" w:cstheme="minorHAnsi"/>
        </w:rPr>
      </w:pPr>
    </w:p>
    <w:p w14:paraId="6398A244" w14:textId="77777777" w:rsidR="00042E49" w:rsidRPr="008F246D" w:rsidRDefault="00042E49" w:rsidP="00E15AC9">
      <w:pPr>
        <w:spacing w:after="80"/>
        <w:rPr>
          <w:rFonts w:asciiTheme="minorHAnsi" w:hAnsiTheme="minorHAnsi" w:cstheme="minorHAnsi"/>
        </w:rPr>
      </w:pPr>
    </w:p>
    <w:p w14:paraId="7195EC2F" w14:textId="77777777" w:rsidR="00411F3A" w:rsidRPr="008F246D" w:rsidRDefault="00411F3A" w:rsidP="00E15AC9">
      <w:pPr>
        <w:spacing w:after="80"/>
        <w:rPr>
          <w:rFonts w:asciiTheme="minorHAnsi" w:hAnsiTheme="minorHAnsi" w:cstheme="minorHAnsi"/>
        </w:rPr>
      </w:pPr>
    </w:p>
    <w:p w14:paraId="1F92ACFB" w14:textId="77777777" w:rsidR="00411F3A" w:rsidRPr="008F246D" w:rsidRDefault="00411F3A" w:rsidP="00E15AC9">
      <w:pPr>
        <w:spacing w:after="80"/>
        <w:rPr>
          <w:rFonts w:asciiTheme="minorHAnsi" w:hAnsiTheme="minorHAnsi" w:cstheme="minorHAnsi"/>
        </w:rPr>
      </w:pPr>
    </w:p>
    <w:p w14:paraId="5902CDDB" w14:textId="77777777" w:rsidR="00411F3A" w:rsidRPr="008F246D" w:rsidRDefault="00411F3A" w:rsidP="00E15AC9">
      <w:pPr>
        <w:spacing w:after="80"/>
        <w:rPr>
          <w:rFonts w:asciiTheme="minorHAnsi" w:hAnsiTheme="minorHAnsi" w:cstheme="minorHAnsi"/>
        </w:rPr>
      </w:pPr>
    </w:p>
    <w:p w14:paraId="5BA03EFF" w14:textId="77777777" w:rsidR="00411F3A" w:rsidRPr="008F246D" w:rsidRDefault="00411F3A" w:rsidP="00E15AC9">
      <w:pPr>
        <w:spacing w:after="80"/>
        <w:rPr>
          <w:rFonts w:asciiTheme="minorHAnsi" w:hAnsiTheme="minorHAnsi" w:cstheme="minorHAnsi"/>
        </w:rPr>
      </w:pPr>
    </w:p>
    <w:p w14:paraId="2D9DA0D1" w14:textId="77777777" w:rsidR="007A7B48" w:rsidRPr="008F246D" w:rsidRDefault="007A7B48" w:rsidP="00E15AC9">
      <w:pPr>
        <w:spacing w:after="80"/>
        <w:rPr>
          <w:rFonts w:asciiTheme="minorHAnsi" w:hAnsiTheme="minorHAnsi" w:cstheme="minorHAnsi"/>
        </w:rPr>
      </w:pPr>
    </w:p>
    <w:p w14:paraId="132F4626" w14:textId="77777777" w:rsidR="007A7B48" w:rsidRPr="008F246D" w:rsidRDefault="007A7B48" w:rsidP="00E15AC9">
      <w:pPr>
        <w:spacing w:after="80"/>
        <w:rPr>
          <w:rFonts w:asciiTheme="minorHAnsi" w:hAnsiTheme="minorHAnsi" w:cstheme="minorHAnsi"/>
        </w:rPr>
      </w:pPr>
    </w:p>
    <w:p w14:paraId="17A2D994" w14:textId="77777777" w:rsidR="007A7B48" w:rsidRPr="008F246D" w:rsidRDefault="007A7B48" w:rsidP="00E15AC9">
      <w:pPr>
        <w:spacing w:after="80"/>
        <w:rPr>
          <w:rFonts w:asciiTheme="minorHAnsi" w:hAnsiTheme="minorHAnsi" w:cstheme="minorHAnsi"/>
        </w:rPr>
      </w:pPr>
    </w:p>
    <w:p w14:paraId="5D81B7F7" w14:textId="77777777" w:rsidR="007A7B48" w:rsidRPr="008F246D" w:rsidRDefault="007A7B48" w:rsidP="00E15AC9">
      <w:pPr>
        <w:spacing w:after="80"/>
        <w:rPr>
          <w:rFonts w:asciiTheme="minorHAnsi" w:hAnsiTheme="minorHAnsi" w:cstheme="minorHAnsi"/>
        </w:rPr>
      </w:pPr>
    </w:p>
    <w:p w14:paraId="547B5738" w14:textId="77777777" w:rsidR="007A7B48" w:rsidRPr="008F246D" w:rsidRDefault="007A7B48" w:rsidP="00E15AC9">
      <w:pPr>
        <w:spacing w:after="80"/>
        <w:rPr>
          <w:rFonts w:asciiTheme="minorHAnsi" w:hAnsiTheme="minorHAnsi" w:cstheme="minorHAnsi"/>
        </w:rPr>
      </w:pPr>
    </w:p>
    <w:p w14:paraId="1ACDED0B" w14:textId="77777777" w:rsidR="007A7B48" w:rsidRPr="008F246D" w:rsidRDefault="007A7B48" w:rsidP="00E15AC9">
      <w:pPr>
        <w:spacing w:after="80"/>
        <w:rPr>
          <w:rFonts w:asciiTheme="minorHAnsi" w:hAnsiTheme="minorHAnsi" w:cstheme="minorHAnsi"/>
        </w:rPr>
      </w:pPr>
    </w:p>
    <w:p w14:paraId="690B6F79" w14:textId="77777777" w:rsidR="007A7B48" w:rsidRPr="008F246D" w:rsidRDefault="007A7B48" w:rsidP="00E15AC9">
      <w:pPr>
        <w:spacing w:after="80"/>
        <w:rPr>
          <w:rFonts w:asciiTheme="minorHAnsi" w:hAnsiTheme="minorHAnsi" w:cstheme="minorHAnsi"/>
        </w:rPr>
      </w:pPr>
    </w:p>
    <w:p w14:paraId="76C062CD" w14:textId="77777777" w:rsidR="007A7B48" w:rsidRPr="008F246D" w:rsidRDefault="007A7B48" w:rsidP="00E15AC9">
      <w:pPr>
        <w:spacing w:after="80"/>
        <w:rPr>
          <w:rFonts w:asciiTheme="minorHAnsi" w:hAnsiTheme="minorHAnsi" w:cstheme="minorHAnsi"/>
        </w:rPr>
      </w:pPr>
    </w:p>
    <w:p w14:paraId="4D9B3740" w14:textId="77777777" w:rsidR="007A7B48" w:rsidRPr="008F246D" w:rsidRDefault="007A7B48" w:rsidP="00E15AC9">
      <w:pPr>
        <w:spacing w:after="80"/>
        <w:rPr>
          <w:rFonts w:asciiTheme="minorHAnsi" w:hAnsiTheme="minorHAnsi" w:cstheme="minorHAnsi"/>
        </w:rPr>
      </w:pPr>
    </w:p>
    <w:p w14:paraId="56A377ED" w14:textId="77777777" w:rsidR="007A7B48" w:rsidRPr="008F246D" w:rsidRDefault="007A7B48" w:rsidP="00E15AC9">
      <w:pPr>
        <w:spacing w:after="80"/>
        <w:rPr>
          <w:rFonts w:asciiTheme="minorHAnsi" w:hAnsiTheme="minorHAnsi" w:cstheme="minorHAnsi"/>
        </w:rPr>
      </w:pPr>
    </w:p>
    <w:p w14:paraId="583CAB98" w14:textId="77777777" w:rsidR="00EF33A0" w:rsidRPr="00FB2F9E" w:rsidRDefault="00FB2F9E" w:rsidP="00FB2F9E">
      <w:pPr>
        <w:spacing w:after="80"/>
        <w:jc w:val="right"/>
        <w:rPr>
          <w:rFonts w:asciiTheme="minorHAnsi" w:hAnsiTheme="minorHAnsi" w:cstheme="minorHAnsi"/>
          <w:b/>
        </w:rPr>
      </w:pPr>
      <w:r>
        <w:rPr>
          <w:rFonts w:asciiTheme="minorHAnsi" w:hAnsiTheme="minorHAnsi" w:cstheme="minorHAnsi"/>
        </w:rPr>
        <w:br w:type="page"/>
      </w:r>
      <w:r w:rsidR="00EF33A0" w:rsidRPr="00FB2F9E">
        <w:rPr>
          <w:rFonts w:asciiTheme="minorHAnsi" w:hAnsiTheme="minorHAnsi" w:cstheme="minorHAnsi"/>
          <w:b/>
        </w:rPr>
        <w:lastRenderedPageBreak/>
        <w:t>Załącznik nr 2 do SIWZ</w:t>
      </w:r>
    </w:p>
    <w:p w14:paraId="2A8FC0A9" w14:textId="77777777" w:rsidR="003D566C" w:rsidRPr="008F246D" w:rsidRDefault="003D566C" w:rsidP="00E15AC9">
      <w:pPr>
        <w:spacing w:after="80"/>
        <w:rPr>
          <w:rFonts w:asciiTheme="minorHAnsi" w:hAnsiTheme="minorHAnsi" w:cstheme="minorHAnsi"/>
        </w:rPr>
      </w:pPr>
    </w:p>
    <w:p w14:paraId="67DED016" w14:textId="77777777" w:rsidR="00EE69A9" w:rsidRPr="008F246D" w:rsidRDefault="00EE69A9" w:rsidP="00E15AC9">
      <w:pPr>
        <w:spacing w:after="80"/>
        <w:rPr>
          <w:rFonts w:asciiTheme="minorHAnsi" w:hAnsiTheme="minorHAnsi" w:cstheme="minorHAnsi"/>
        </w:rPr>
      </w:pPr>
    </w:p>
    <w:p w14:paraId="69E1BAC6" w14:textId="77777777" w:rsidR="00EF33A0" w:rsidRPr="008F246D" w:rsidRDefault="00EF33A0" w:rsidP="00E15AC9">
      <w:pPr>
        <w:spacing w:after="80"/>
        <w:rPr>
          <w:rFonts w:asciiTheme="minorHAnsi" w:hAnsiTheme="minorHAnsi" w:cstheme="minorHAnsi"/>
        </w:rPr>
      </w:pPr>
      <w:r w:rsidRPr="00FB2F9E">
        <w:rPr>
          <w:rFonts w:asciiTheme="minorHAnsi" w:hAnsiTheme="minorHAnsi" w:cstheme="minorHAnsi"/>
          <w:b/>
        </w:rPr>
        <w:t>Wykonawca</w:t>
      </w:r>
      <w:r w:rsidRPr="008F246D">
        <w:rPr>
          <w:rFonts w:asciiTheme="minorHAnsi" w:hAnsiTheme="minorHAnsi" w:cstheme="minorHAnsi"/>
        </w:rPr>
        <w:t>:</w:t>
      </w:r>
    </w:p>
    <w:p w14:paraId="13C73585" w14:textId="77777777" w:rsidR="00EF33A0" w:rsidRPr="008F246D" w:rsidRDefault="00EF33A0" w:rsidP="00E15AC9">
      <w:pPr>
        <w:spacing w:after="80"/>
        <w:rPr>
          <w:rFonts w:asciiTheme="minorHAnsi" w:hAnsiTheme="minorHAnsi" w:cstheme="minorHAnsi"/>
        </w:rPr>
      </w:pPr>
      <w:r w:rsidRPr="008F246D">
        <w:rPr>
          <w:rFonts w:asciiTheme="minorHAnsi" w:hAnsiTheme="minorHAnsi" w:cstheme="minorHAnsi"/>
        </w:rPr>
        <w:t>…………………………………………………………………………</w:t>
      </w:r>
    </w:p>
    <w:p w14:paraId="5C5CDEE5" w14:textId="77777777" w:rsidR="00FB2F9E" w:rsidRPr="00FB2F9E" w:rsidRDefault="00EF33A0" w:rsidP="00E15AC9">
      <w:pPr>
        <w:spacing w:after="80"/>
        <w:rPr>
          <w:rFonts w:asciiTheme="minorHAnsi" w:hAnsiTheme="minorHAnsi" w:cstheme="minorHAnsi"/>
          <w:i/>
          <w:sz w:val="20"/>
          <w:szCs w:val="20"/>
        </w:rPr>
      </w:pPr>
      <w:r w:rsidRPr="00FB2F9E">
        <w:rPr>
          <w:rFonts w:asciiTheme="minorHAnsi" w:hAnsiTheme="minorHAnsi" w:cstheme="minorHAnsi"/>
          <w:i/>
          <w:sz w:val="20"/>
          <w:szCs w:val="20"/>
        </w:rPr>
        <w:t>(pełna nazw</w:t>
      </w:r>
      <w:r w:rsidR="00FB2F9E" w:rsidRPr="00FB2F9E">
        <w:rPr>
          <w:rFonts w:asciiTheme="minorHAnsi" w:hAnsiTheme="minorHAnsi" w:cstheme="minorHAnsi"/>
          <w:i/>
          <w:sz w:val="20"/>
          <w:szCs w:val="20"/>
        </w:rPr>
        <w:t>a/firma, adres, w zależności od</w:t>
      </w:r>
    </w:p>
    <w:p w14:paraId="71DFDE24" w14:textId="77777777" w:rsidR="00EF33A0" w:rsidRDefault="00EF33A0" w:rsidP="00E15AC9">
      <w:pPr>
        <w:spacing w:after="80"/>
        <w:rPr>
          <w:rFonts w:asciiTheme="minorHAnsi" w:hAnsiTheme="minorHAnsi" w:cstheme="minorHAnsi"/>
          <w:i/>
          <w:sz w:val="20"/>
          <w:szCs w:val="20"/>
        </w:rPr>
      </w:pPr>
      <w:r w:rsidRPr="00FB2F9E">
        <w:rPr>
          <w:rFonts w:asciiTheme="minorHAnsi" w:hAnsiTheme="minorHAnsi" w:cstheme="minorHAnsi"/>
          <w:i/>
          <w:sz w:val="20"/>
          <w:szCs w:val="20"/>
        </w:rPr>
        <w:t>podmiotu: NIP/PESEL, KRS/CEiDG)</w:t>
      </w:r>
    </w:p>
    <w:p w14:paraId="3459FAF2" w14:textId="77777777" w:rsidR="00FB2F9E" w:rsidRPr="00FB2F9E" w:rsidRDefault="00FB2F9E" w:rsidP="00E15AC9">
      <w:pPr>
        <w:spacing w:after="80"/>
        <w:rPr>
          <w:rFonts w:asciiTheme="minorHAnsi" w:hAnsiTheme="minorHAnsi" w:cstheme="minorHAnsi"/>
          <w:i/>
          <w:sz w:val="20"/>
          <w:szCs w:val="20"/>
        </w:rPr>
      </w:pPr>
    </w:p>
    <w:p w14:paraId="7AFCF718" w14:textId="77777777" w:rsidR="00EF33A0" w:rsidRPr="00FB2F9E" w:rsidRDefault="00EF33A0" w:rsidP="00E15AC9">
      <w:pPr>
        <w:spacing w:after="80"/>
        <w:rPr>
          <w:rFonts w:asciiTheme="minorHAnsi" w:hAnsiTheme="minorHAnsi" w:cstheme="minorHAnsi"/>
          <w:b/>
        </w:rPr>
      </w:pPr>
      <w:r w:rsidRPr="00FB2F9E">
        <w:rPr>
          <w:rFonts w:asciiTheme="minorHAnsi" w:hAnsiTheme="minorHAnsi" w:cstheme="minorHAnsi"/>
          <w:b/>
        </w:rPr>
        <w:t>reprezentowany przez:</w:t>
      </w:r>
    </w:p>
    <w:p w14:paraId="55A0441C" w14:textId="77777777" w:rsidR="00EF33A0" w:rsidRDefault="00EF33A0" w:rsidP="00E15AC9">
      <w:pPr>
        <w:spacing w:after="80"/>
        <w:rPr>
          <w:rFonts w:asciiTheme="minorHAnsi" w:hAnsiTheme="minorHAnsi" w:cstheme="minorHAnsi"/>
        </w:rPr>
      </w:pPr>
      <w:r w:rsidRPr="008F246D">
        <w:rPr>
          <w:rFonts w:asciiTheme="minorHAnsi" w:hAnsiTheme="minorHAnsi" w:cstheme="minorHAnsi"/>
        </w:rPr>
        <w:t>…………………………………………………………………………</w:t>
      </w:r>
    </w:p>
    <w:p w14:paraId="0061D1B3" w14:textId="77777777" w:rsidR="00FB2F9E" w:rsidRPr="00FB2F9E" w:rsidRDefault="00FB2F9E" w:rsidP="00E15AC9">
      <w:pPr>
        <w:spacing w:after="80"/>
        <w:rPr>
          <w:rFonts w:ascii="Calibri" w:cs="Calibri"/>
        </w:rPr>
      </w:pPr>
      <w:r>
        <w:rPr>
          <w:rFonts w:ascii="Calibri" w:cs="Calibri"/>
        </w:rPr>
        <w:t>…………………………………………………………………………</w:t>
      </w:r>
    </w:p>
    <w:p w14:paraId="43B6663E" w14:textId="77777777" w:rsidR="00EF33A0" w:rsidRPr="00FB2F9E" w:rsidRDefault="00EF33A0" w:rsidP="00E15AC9">
      <w:pPr>
        <w:spacing w:after="80"/>
        <w:rPr>
          <w:rFonts w:asciiTheme="minorHAnsi" w:hAnsiTheme="minorHAnsi" w:cstheme="minorHAnsi"/>
          <w:i/>
          <w:sz w:val="20"/>
          <w:szCs w:val="20"/>
        </w:rPr>
      </w:pPr>
      <w:r w:rsidRPr="00FB2F9E">
        <w:rPr>
          <w:rFonts w:asciiTheme="minorHAnsi" w:hAnsiTheme="minorHAnsi" w:cstheme="minorHAnsi"/>
          <w:i/>
          <w:sz w:val="20"/>
          <w:szCs w:val="20"/>
        </w:rPr>
        <w:t>(imię, nazwisko, stanowisko/podstawa do  reprezentacji)</w:t>
      </w:r>
    </w:p>
    <w:p w14:paraId="477D246D" w14:textId="77777777" w:rsidR="00EF33A0" w:rsidRPr="008F246D" w:rsidRDefault="00EF33A0" w:rsidP="00E15AC9">
      <w:pPr>
        <w:spacing w:after="80"/>
        <w:rPr>
          <w:rFonts w:asciiTheme="minorHAnsi" w:hAnsiTheme="minorHAnsi" w:cstheme="minorHAnsi"/>
        </w:rPr>
      </w:pPr>
    </w:p>
    <w:p w14:paraId="26EB51E6" w14:textId="77777777" w:rsidR="00EF33A0" w:rsidRPr="00FB2F9E" w:rsidRDefault="00EF33A0" w:rsidP="00FB2F9E">
      <w:pPr>
        <w:spacing w:after="80"/>
        <w:jc w:val="center"/>
        <w:rPr>
          <w:rFonts w:asciiTheme="minorHAnsi" w:hAnsiTheme="minorHAnsi" w:cstheme="minorHAnsi"/>
          <w:b/>
          <w:sz w:val="28"/>
          <w:szCs w:val="28"/>
        </w:rPr>
      </w:pPr>
      <w:r w:rsidRPr="00FB2F9E">
        <w:rPr>
          <w:rFonts w:asciiTheme="minorHAnsi" w:hAnsiTheme="minorHAnsi" w:cstheme="minorHAnsi"/>
          <w:b/>
          <w:sz w:val="28"/>
          <w:szCs w:val="28"/>
        </w:rPr>
        <w:t>Oświadczenie wykonawcy</w:t>
      </w:r>
    </w:p>
    <w:p w14:paraId="2CB1B867" w14:textId="77777777" w:rsidR="00EF33A0" w:rsidRPr="00FB2F9E" w:rsidRDefault="00EF33A0" w:rsidP="00FB2F9E">
      <w:pPr>
        <w:spacing w:after="80"/>
        <w:jc w:val="center"/>
        <w:rPr>
          <w:rFonts w:asciiTheme="minorHAnsi" w:hAnsiTheme="minorHAnsi" w:cstheme="minorHAnsi"/>
          <w:b/>
        </w:rPr>
      </w:pPr>
      <w:r w:rsidRPr="00FB2F9E">
        <w:rPr>
          <w:rFonts w:asciiTheme="minorHAnsi" w:hAnsiTheme="minorHAnsi" w:cstheme="minorHAnsi"/>
          <w:b/>
        </w:rPr>
        <w:t>składane na podstawie art. 25a ust. 1 ustawy z dnia 29 stycznia 2004 r.</w:t>
      </w:r>
    </w:p>
    <w:p w14:paraId="38FC04B6" w14:textId="77777777" w:rsidR="00EF33A0" w:rsidRPr="00FB2F9E" w:rsidRDefault="00EF33A0" w:rsidP="00FB2F9E">
      <w:pPr>
        <w:spacing w:after="80"/>
        <w:jc w:val="center"/>
        <w:rPr>
          <w:rFonts w:asciiTheme="minorHAnsi" w:hAnsiTheme="minorHAnsi" w:cstheme="minorHAnsi"/>
          <w:b/>
        </w:rPr>
      </w:pPr>
      <w:r w:rsidRPr="00FB2F9E">
        <w:rPr>
          <w:rFonts w:asciiTheme="minorHAnsi" w:hAnsiTheme="minorHAnsi" w:cstheme="minorHAnsi"/>
          <w:b/>
        </w:rPr>
        <w:t>Prawo zamówień publicznych (dalej jako: ustawa Pzp),</w:t>
      </w:r>
    </w:p>
    <w:p w14:paraId="374D83EC" w14:textId="77777777" w:rsidR="00EF33A0" w:rsidRPr="00FB2F9E" w:rsidRDefault="00EF33A0" w:rsidP="00FB2F9E">
      <w:pPr>
        <w:spacing w:after="80"/>
        <w:jc w:val="center"/>
        <w:rPr>
          <w:rFonts w:asciiTheme="minorHAnsi" w:hAnsiTheme="minorHAnsi" w:cstheme="minorHAnsi"/>
          <w:sz w:val="28"/>
          <w:szCs w:val="28"/>
        </w:rPr>
      </w:pPr>
      <w:r w:rsidRPr="00FB2F9E">
        <w:rPr>
          <w:rFonts w:asciiTheme="minorHAnsi" w:hAnsiTheme="minorHAnsi" w:cstheme="minorHAnsi"/>
          <w:b/>
          <w:sz w:val="28"/>
          <w:szCs w:val="28"/>
        </w:rPr>
        <w:t>DOTYCZĄCE SPEŁNIANIA WARUNKÓW UDZIAŁU W POSTĘPOWANIU</w:t>
      </w:r>
      <w:r w:rsidR="00FB2F9E">
        <w:rPr>
          <w:rFonts w:asciiTheme="minorHAnsi" w:hAnsiTheme="minorHAnsi" w:cstheme="minorHAnsi"/>
          <w:sz w:val="28"/>
          <w:szCs w:val="28"/>
        </w:rPr>
        <w:t xml:space="preserve"> </w:t>
      </w:r>
      <w:r w:rsidR="00FB2F9E">
        <w:rPr>
          <w:rFonts w:asciiTheme="minorHAnsi" w:hAnsiTheme="minorHAnsi" w:cstheme="minorHAnsi"/>
          <w:sz w:val="28"/>
          <w:szCs w:val="28"/>
        </w:rPr>
        <w:br/>
      </w:r>
    </w:p>
    <w:p w14:paraId="33CACB5A" w14:textId="77777777" w:rsidR="00EF33A0" w:rsidRPr="008F246D" w:rsidRDefault="00EF33A0" w:rsidP="00E15AC9">
      <w:pPr>
        <w:spacing w:after="80"/>
        <w:rPr>
          <w:rFonts w:asciiTheme="minorHAnsi" w:hAnsiTheme="minorHAnsi" w:cstheme="minorHAnsi"/>
        </w:rPr>
      </w:pPr>
    </w:p>
    <w:p w14:paraId="05E814A4" w14:textId="77777777" w:rsidR="00EF33A0" w:rsidRPr="008F246D" w:rsidRDefault="00EF33A0" w:rsidP="00FB2F9E">
      <w:pPr>
        <w:spacing w:after="80"/>
        <w:jc w:val="both"/>
        <w:rPr>
          <w:rFonts w:asciiTheme="minorHAnsi" w:hAnsiTheme="minorHAnsi" w:cstheme="minorHAnsi"/>
        </w:rPr>
      </w:pPr>
      <w:r w:rsidRPr="008F246D">
        <w:rPr>
          <w:rFonts w:asciiTheme="minorHAnsi" w:hAnsiTheme="minorHAnsi" w:cstheme="minorHAnsi"/>
        </w:rPr>
        <w:t>Na potrzeby postępowania o udzielenie zamówienia publicznego pn</w:t>
      </w:r>
      <w:r w:rsidR="009D746E" w:rsidRPr="008F246D">
        <w:rPr>
          <w:rFonts w:asciiTheme="minorHAnsi" w:hAnsiTheme="minorHAnsi" w:cstheme="minorHAnsi"/>
        </w:rPr>
        <w:t xml:space="preserve">. </w:t>
      </w:r>
      <w:r w:rsidR="00D54762" w:rsidRPr="008F246D">
        <w:rPr>
          <w:rFonts w:asciiTheme="minorHAnsi" w:hAnsiTheme="minorHAnsi" w:cstheme="minorHAnsi"/>
        </w:rPr>
        <w:t xml:space="preserve">„Budowa  tras  rowerowych  Singletrack  Glacensis  na  obszarze  Gminy Lądek-Zdrój”  </w:t>
      </w:r>
      <w:r w:rsidR="00EE69A9" w:rsidRPr="008F246D">
        <w:rPr>
          <w:rFonts w:asciiTheme="minorHAnsi" w:hAnsiTheme="minorHAnsi" w:cstheme="minorHAnsi"/>
        </w:rPr>
        <w:t xml:space="preserve">prowadzonego przez </w:t>
      </w:r>
      <w:r w:rsidR="006229AE" w:rsidRPr="008F246D">
        <w:rPr>
          <w:rFonts w:asciiTheme="minorHAnsi" w:hAnsiTheme="minorHAnsi" w:cstheme="minorHAnsi"/>
        </w:rPr>
        <w:t>Gminę Lądek-Zdrój</w:t>
      </w:r>
      <w:r w:rsidR="00EE69A9" w:rsidRPr="008F246D">
        <w:rPr>
          <w:rFonts w:asciiTheme="minorHAnsi" w:hAnsiTheme="minorHAnsi" w:cstheme="minorHAnsi"/>
        </w:rPr>
        <w:t xml:space="preserve"> </w:t>
      </w:r>
      <w:r w:rsidRPr="008F246D">
        <w:rPr>
          <w:rFonts w:asciiTheme="minorHAnsi" w:hAnsiTheme="minorHAnsi" w:cstheme="minorHAnsi"/>
        </w:rPr>
        <w:t>oświadczam, co następuje:</w:t>
      </w:r>
    </w:p>
    <w:p w14:paraId="336C7BFF" w14:textId="77777777" w:rsidR="00EF33A0" w:rsidRPr="008F246D" w:rsidRDefault="00EF33A0" w:rsidP="00E15AC9">
      <w:pPr>
        <w:spacing w:after="80"/>
        <w:rPr>
          <w:rFonts w:asciiTheme="minorHAnsi" w:hAnsiTheme="minorHAnsi" w:cstheme="minorHAnsi"/>
        </w:rPr>
      </w:pPr>
    </w:p>
    <w:p w14:paraId="63DDA3C0" w14:textId="77777777" w:rsidR="00EF33A0" w:rsidRPr="00FB2F9E" w:rsidRDefault="00EF33A0" w:rsidP="00E15AC9">
      <w:pPr>
        <w:spacing w:after="80"/>
        <w:rPr>
          <w:rFonts w:asciiTheme="minorHAnsi" w:hAnsiTheme="minorHAnsi" w:cstheme="minorHAnsi"/>
          <w:b/>
        </w:rPr>
      </w:pPr>
      <w:r w:rsidRPr="00FB2F9E">
        <w:rPr>
          <w:rFonts w:asciiTheme="minorHAnsi" w:hAnsiTheme="minorHAnsi" w:cstheme="minorHAnsi"/>
          <w:b/>
        </w:rPr>
        <w:t>INFORMACJA DOTYCZĄCA WYKONAWCY:</w:t>
      </w:r>
    </w:p>
    <w:p w14:paraId="48DFECD8" w14:textId="77777777" w:rsidR="00EF33A0" w:rsidRPr="008F246D" w:rsidRDefault="00EF33A0" w:rsidP="00E15AC9">
      <w:pPr>
        <w:spacing w:after="80"/>
        <w:rPr>
          <w:rFonts w:asciiTheme="minorHAnsi" w:hAnsiTheme="minorHAnsi" w:cstheme="minorHAnsi"/>
        </w:rPr>
      </w:pPr>
    </w:p>
    <w:p w14:paraId="518DEA1E" w14:textId="77777777" w:rsidR="00EF33A0" w:rsidRPr="008F246D" w:rsidRDefault="00EF33A0" w:rsidP="00E15AC9">
      <w:pPr>
        <w:spacing w:after="80"/>
        <w:rPr>
          <w:rFonts w:asciiTheme="minorHAnsi" w:hAnsiTheme="minorHAnsi" w:cstheme="minorHAnsi"/>
        </w:rPr>
      </w:pPr>
      <w:r w:rsidRPr="008F246D">
        <w:rPr>
          <w:rFonts w:asciiTheme="minorHAnsi" w:hAnsiTheme="minorHAnsi" w:cstheme="minorHAnsi"/>
        </w:rPr>
        <w:t>Oświadczam, że spełniam warunki udziału w postępowaniu określone przez zamawiającego w  Rozdziale 4 ust</w:t>
      </w:r>
      <w:r w:rsidR="00DD35C4" w:rsidRPr="008F246D">
        <w:rPr>
          <w:rFonts w:asciiTheme="minorHAnsi" w:hAnsiTheme="minorHAnsi" w:cstheme="minorHAnsi"/>
        </w:rPr>
        <w:t>.</w:t>
      </w:r>
      <w:r w:rsidRPr="008F246D">
        <w:rPr>
          <w:rFonts w:asciiTheme="minorHAnsi" w:hAnsiTheme="minorHAnsi" w:cstheme="minorHAnsi"/>
        </w:rPr>
        <w:t xml:space="preserve"> </w:t>
      </w:r>
      <w:r w:rsidR="00DD35C4" w:rsidRPr="008F246D">
        <w:rPr>
          <w:rFonts w:asciiTheme="minorHAnsi" w:hAnsiTheme="minorHAnsi" w:cstheme="minorHAnsi"/>
        </w:rPr>
        <w:t>4.2.2. i 4.2.3.</w:t>
      </w:r>
    </w:p>
    <w:p w14:paraId="4C5B5DF5" w14:textId="77777777" w:rsidR="00EF33A0" w:rsidRPr="008F246D" w:rsidRDefault="00EF33A0" w:rsidP="00E15AC9">
      <w:pPr>
        <w:spacing w:after="80"/>
        <w:rPr>
          <w:rFonts w:asciiTheme="minorHAnsi" w:hAnsiTheme="minorHAnsi" w:cstheme="minorHAnsi"/>
        </w:rPr>
      </w:pPr>
    </w:p>
    <w:p w14:paraId="683070C5" w14:textId="77777777" w:rsidR="00EF33A0" w:rsidRPr="008F246D" w:rsidRDefault="00EF33A0" w:rsidP="00E15AC9">
      <w:pPr>
        <w:spacing w:after="80"/>
        <w:rPr>
          <w:rFonts w:asciiTheme="minorHAnsi" w:hAnsiTheme="minorHAnsi" w:cstheme="minorHAnsi"/>
        </w:rPr>
      </w:pPr>
      <w:r w:rsidRPr="008F246D">
        <w:rPr>
          <w:rFonts w:asciiTheme="minorHAnsi" w:hAnsiTheme="minorHAnsi" w:cstheme="minorHAnsi"/>
        </w:rPr>
        <w:t xml:space="preserve">…………….……. (miejscowość), dnia ………….……. r. </w:t>
      </w:r>
    </w:p>
    <w:p w14:paraId="25631D92" w14:textId="77777777" w:rsidR="00EF33A0" w:rsidRPr="008F246D" w:rsidRDefault="00EF33A0" w:rsidP="00E15AC9">
      <w:pPr>
        <w:spacing w:after="80"/>
        <w:rPr>
          <w:rFonts w:asciiTheme="minorHAnsi" w:hAnsiTheme="minorHAnsi" w:cstheme="minorHAnsi"/>
        </w:rPr>
      </w:pPr>
      <w:r w:rsidRPr="008F246D">
        <w:rPr>
          <w:rFonts w:asciiTheme="minorHAnsi" w:hAnsiTheme="minorHAnsi" w:cstheme="minorHAnsi"/>
        </w:rPr>
        <w:tab/>
      </w:r>
      <w:r w:rsidRPr="008F246D">
        <w:rPr>
          <w:rFonts w:asciiTheme="minorHAnsi" w:hAnsiTheme="minorHAnsi" w:cstheme="minorHAnsi"/>
        </w:rPr>
        <w:tab/>
      </w:r>
      <w:r w:rsidRPr="008F246D">
        <w:rPr>
          <w:rFonts w:asciiTheme="minorHAnsi" w:hAnsiTheme="minorHAnsi" w:cstheme="minorHAnsi"/>
        </w:rPr>
        <w:tab/>
      </w:r>
      <w:r w:rsidRPr="008F246D">
        <w:rPr>
          <w:rFonts w:asciiTheme="minorHAnsi" w:hAnsiTheme="minorHAnsi" w:cstheme="minorHAnsi"/>
        </w:rPr>
        <w:tab/>
      </w:r>
      <w:r w:rsidRPr="008F246D">
        <w:rPr>
          <w:rFonts w:asciiTheme="minorHAnsi" w:hAnsiTheme="minorHAnsi" w:cstheme="minorHAnsi"/>
        </w:rPr>
        <w:tab/>
      </w:r>
      <w:r w:rsidRPr="008F246D">
        <w:rPr>
          <w:rFonts w:asciiTheme="minorHAnsi" w:hAnsiTheme="minorHAnsi" w:cstheme="minorHAnsi"/>
        </w:rPr>
        <w:tab/>
      </w:r>
      <w:r w:rsidRPr="008F246D">
        <w:rPr>
          <w:rFonts w:asciiTheme="minorHAnsi" w:hAnsiTheme="minorHAnsi" w:cstheme="minorHAnsi"/>
        </w:rPr>
        <w:tab/>
        <w:t>…………………………………………</w:t>
      </w:r>
    </w:p>
    <w:p w14:paraId="66722202" w14:textId="77777777" w:rsidR="00EF33A0" w:rsidRPr="008F246D" w:rsidRDefault="00EF33A0" w:rsidP="00E15AC9">
      <w:pPr>
        <w:spacing w:after="80"/>
        <w:rPr>
          <w:rFonts w:asciiTheme="minorHAnsi" w:hAnsiTheme="minorHAnsi" w:cstheme="minorHAnsi"/>
        </w:rPr>
      </w:pPr>
      <w:r w:rsidRPr="008F246D">
        <w:rPr>
          <w:rFonts w:asciiTheme="minorHAnsi" w:hAnsiTheme="minorHAnsi" w:cstheme="minorHAnsi"/>
        </w:rPr>
        <w:t>(podpis)</w:t>
      </w:r>
    </w:p>
    <w:p w14:paraId="438F9ADE" w14:textId="77777777" w:rsidR="00EF33A0" w:rsidRPr="008F246D" w:rsidRDefault="00EF33A0" w:rsidP="00E15AC9">
      <w:pPr>
        <w:spacing w:after="80"/>
        <w:rPr>
          <w:rFonts w:asciiTheme="minorHAnsi" w:hAnsiTheme="minorHAnsi" w:cstheme="minorHAnsi"/>
        </w:rPr>
      </w:pPr>
    </w:p>
    <w:p w14:paraId="7734FEF4" w14:textId="77777777" w:rsidR="00EF33A0" w:rsidRPr="00FB2F9E" w:rsidRDefault="00FB2F9E" w:rsidP="00FB2F9E">
      <w:pPr>
        <w:spacing w:after="80"/>
        <w:jc w:val="center"/>
        <w:rPr>
          <w:rFonts w:asciiTheme="minorHAnsi" w:hAnsiTheme="minorHAnsi" w:cstheme="minorHAnsi"/>
          <w:b/>
        </w:rPr>
      </w:pPr>
      <w:r>
        <w:rPr>
          <w:rFonts w:asciiTheme="minorHAnsi" w:hAnsiTheme="minorHAnsi" w:cstheme="minorHAnsi"/>
        </w:rPr>
        <w:br w:type="page"/>
      </w:r>
      <w:r w:rsidR="00EF33A0" w:rsidRPr="00FB2F9E">
        <w:rPr>
          <w:rFonts w:asciiTheme="minorHAnsi" w:hAnsiTheme="minorHAnsi" w:cstheme="minorHAnsi"/>
          <w:b/>
        </w:rPr>
        <w:lastRenderedPageBreak/>
        <w:t>INFORMACJA W ZWIĄZKU Z POLEGANIEM NA ZASOBACH INNYCH PODMIOTÓW:</w:t>
      </w:r>
    </w:p>
    <w:p w14:paraId="4725BB58" w14:textId="77777777" w:rsidR="00FB2F9E" w:rsidRDefault="00FB2F9E" w:rsidP="00E15AC9">
      <w:pPr>
        <w:spacing w:after="80"/>
        <w:rPr>
          <w:rFonts w:asciiTheme="minorHAnsi" w:hAnsiTheme="minorHAnsi" w:cstheme="minorHAnsi"/>
        </w:rPr>
      </w:pPr>
    </w:p>
    <w:p w14:paraId="0D90FD9B" w14:textId="77777777" w:rsidR="00EF33A0" w:rsidRPr="008F246D" w:rsidRDefault="00EF33A0" w:rsidP="00FB2F9E">
      <w:pPr>
        <w:spacing w:after="80"/>
        <w:jc w:val="both"/>
        <w:rPr>
          <w:rFonts w:asciiTheme="minorHAnsi" w:hAnsiTheme="minorHAnsi" w:cstheme="minorHAnsi"/>
        </w:rPr>
      </w:pPr>
      <w:r w:rsidRPr="008F246D">
        <w:rPr>
          <w:rFonts w:asciiTheme="minorHAnsi" w:hAnsiTheme="minorHAnsi" w:cstheme="minorHAnsi"/>
        </w:rPr>
        <w:t xml:space="preserve">Oświadczam, że w celu wykazania spełniania warunków udziału w postępowaniu, określonych przez zamawiającego w </w:t>
      </w:r>
      <w:r w:rsidR="00DD35C4" w:rsidRPr="008F246D">
        <w:rPr>
          <w:rFonts w:asciiTheme="minorHAnsi" w:hAnsiTheme="minorHAnsi" w:cstheme="minorHAnsi"/>
        </w:rPr>
        <w:t xml:space="preserve">Rozdziale 4 ust. 4.2.2. i 4.2.3. </w:t>
      </w:r>
      <w:r w:rsidRPr="008F246D">
        <w:rPr>
          <w:rFonts w:asciiTheme="minorHAnsi" w:hAnsiTheme="minorHAnsi" w:cstheme="minorHAnsi"/>
        </w:rPr>
        <w:t>polegam na zasobach następującego/ych podmiotu/ów: ………………………………………………………………………</w:t>
      </w:r>
      <w:r w:rsidR="00FB2F9E">
        <w:rPr>
          <w:rFonts w:asciiTheme="minorHAnsi" w:hAnsiTheme="minorHAnsi" w:cstheme="minorHAnsi"/>
        </w:rPr>
        <w:t>………………………………………………………….</w:t>
      </w:r>
    </w:p>
    <w:p w14:paraId="0E5DE699" w14:textId="77777777" w:rsidR="00EF33A0" w:rsidRPr="008F246D" w:rsidRDefault="00EF33A0" w:rsidP="00FB2F9E">
      <w:pPr>
        <w:spacing w:after="80"/>
        <w:jc w:val="both"/>
        <w:rPr>
          <w:rFonts w:asciiTheme="minorHAnsi" w:hAnsiTheme="minorHAnsi" w:cstheme="minorHAnsi"/>
        </w:rPr>
      </w:pPr>
      <w:r w:rsidRPr="008F246D">
        <w:rPr>
          <w:rFonts w:asciiTheme="minorHAnsi" w:hAnsiTheme="minorHAnsi" w:cstheme="minorHAnsi"/>
        </w:rPr>
        <w:t>..……………………………………………………………………………………………………………….…………………………………….., w następującym zakresie: ………………………………</w:t>
      </w:r>
      <w:r w:rsidR="00FB2F9E">
        <w:rPr>
          <w:rFonts w:asciiTheme="minorHAnsi" w:hAnsiTheme="minorHAnsi" w:cstheme="minorHAnsi"/>
        </w:rPr>
        <w:t>…………………………………………………………………….</w:t>
      </w:r>
      <w:r w:rsidRPr="008F246D">
        <w:rPr>
          <w:rFonts w:asciiTheme="minorHAnsi" w:hAnsiTheme="minorHAnsi" w:cstheme="minorHAnsi"/>
        </w:rPr>
        <w:t>…………</w:t>
      </w:r>
    </w:p>
    <w:p w14:paraId="43643367" w14:textId="77777777" w:rsidR="00FB2F9E" w:rsidRDefault="00EF33A0" w:rsidP="00FB2F9E">
      <w:pPr>
        <w:spacing w:after="80"/>
        <w:jc w:val="both"/>
        <w:rPr>
          <w:rFonts w:asciiTheme="minorHAnsi" w:hAnsiTheme="minorHAnsi" w:cstheme="minorHAnsi"/>
        </w:rPr>
      </w:pPr>
      <w:r w:rsidRPr="008F246D">
        <w:rPr>
          <w:rFonts w:asciiTheme="minorHAnsi" w:hAnsiTheme="minorHAnsi" w:cstheme="minorHAnsi"/>
        </w:rPr>
        <w:t>………………………………</w:t>
      </w:r>
      <w:r w:rsidR="00FB2F9E">
        <w:rPr>
          <w:rFonts w:asciiTheme="minorHAnsi" w:hAnsiTheme="minorHAnsi" w:cstheme="minorHAnsi"/>
        </w:rPr>
        <w:t>…………………………………………………………………………………</w:t>
      </w:r>
    </w:p>
    <w:p w14:paraId="7614DC9E" w14:textId="77777777" w:rsidR="00EF33A0" w:rsidRPr="00FB2F9E" w:rsidRDefault="00EF33A0" w:rsidP="00FB2F9E">
      <w:pPr>
        <w:spacing w:after="80"/>
        <w:jc w:val="both"/>
        <w:rPr>
          <w:rFonts w:asciiTheme="minorHAnsi" w:hAnsiTheme="minorHAnsi" w:cstheme="minorHAnsi"/>
          <w:i/>
          <w:sz w:val="20"/>
          <w:szCs w:val="20"/>
        </w:rPr>
      </w:pPr>
      <w:r w:rsidRPr="00FB2F9E">
        <w:rPr>
          <w:rFonts w:asciiTheme="minorHAnsi" w:hAnsiTheme="minorHAnsi" w:cstheme="minorHAnsi"/>
          <w:i/>
          <w:sz w:val="20"/>
          <w:szCs w:val="20"/>
        </w:rPr>
        <w:t xml:space="preserve">(wskazać podmiot i określić odpowiedni zakres dla wskazanego podmiotu). </w:t>
      </w:r>
    </w:p>
    <w:p w14:paraId="19609050" w14:textId="77777777" w:rsidR="00EF33A0" w:rsidRPr="008F246D" w:rsidRDefault="00EF33A0" w:rsidP="00E15AC9">
      <w:pPr>
        <w:spacing w:after="80"/>
        <w:rPr>
          <w:rFonts w:asciiTheme="minorHAnsi" w:hAnsiTheme="minorHAnsi" w:cstheme="minorHAnsi"/>
        </w:rPr>
      </w:pPr>
    </w:p>
    <w:p w14:paraId="288D0ABB" w14:textId="77777777" w:rsidR="00EF33A0" w:rsidRPr="008F246D" w:rsidRDefault="00EF33A0" w:rsidP="00E15AC9">
      <w:pPr>
        <w:spacing w:after="80"/>
        <w:rPr>
          <w:rFonts w:asciiTheme="minorHAnsi" w:hAnsiTheme="minorHAnsi" w:cstheme="minorHAnsi"/>
        </w:rPr>
      </w:pPr>
    </w:p>
    <w:p w14:paraId="45E16E37" w14:textId="77777777" w:rsidR="00EF33A0" w:rsidRPr="008F246D" w:rsidRDefault="00EF33A0" w:rsidP="00E15AC9">
      <w:pPr>
        <w:spacing w:after="80"/>
        <w:rPr>
          <w:rFonts w:asciiTheme="minorHAnsi" w:hAnsiTheme="minorHAnsi" w:cstheme="minorHAnsi"/>
        </w:rPr>
      </w:pPr>
      <w:r w:rsidRPr="008F246D">
        <w:rPr>
          <w:rFonts w:asciiTheme="minorHAnsi" w:hAnsiTheme="minorHAnsi" w:cstheme="minorHAnsi"/>
        </w:rPr>
        <w:t xml:space="preserve">…………….……. (miejscowość), dnia ………….……. r. </w:t>
      </w:r>
    </w:p>
    <w:p w14:paraId="744E1C5A" w14:textId="77777777" w:rsidR="00EF33A0" w:rsidRPr="008F246D" w:rsidRDefault="00EF33A0" w:rsidP="00E15AC9">
      <w:pPr>
        <w:spacing w:after="80"/>
        <w:rPr>
          <w:rFonts w:asciiTheme="minorHAnsi" w:hAnsiTheme="minorHAnsi" w:cstheme="minorHAnsi"/>
        </w:rPr>
      </w:pPr>
    </w:p>
    <w:p w14:paraId="73A2A9DE" w14:textId="77777777" w:rsidR="00EF33A0" w:rsidRPr="008F246D" w:rsidRDefault="00EF33A0" w:rsidP="00E15AC9">
      <w:pPr>
        <w:spacing w:after="80"/>
        <w:rPr>
          <w:rFonts w:asciiTheme="minorHAnsi" w:hAnsiTheme="minorHAnsi" w:cstheme="minorHAnsi"/>
        </w:rPr>
      </w:pPr>
      <w:r w:rsidRPr="008F246D">
        <w:rPr>
          <w:rFonts w:asciiTheme="minorHAnsi" w:hAnsiTheme="minorHAnsi" w:cstheme="minorHAnsi"/>
        </w:rPr>
        <w:tab/>
      </w:r>
      <w:r w:rsidRPr="008F246D">
        <w:rPr>
          <w:rFonts w:asciiTheme="minorHAnsi" w:hAnsiTheme="minorHAnsi" w:cstheme="minorHAnsi"/>
        </w:rPr>
        <w:tab/>
      </w:r>
      <w:r w:rsidRPr="008F246D">
        <w:rPr>
          <w:rFonts w:asciiTheme="minorHAnsi" w:hAnsiTheme="minorHAnsi" w:cstheme="minorHAnsi"/>
        </w:rPr>
        <w:tab/>
      </w:r>
      <w:r w:rsidRPr="008F246D">
        <w:rPr>
          <w:rFonts w:asciiTheme="minorHAnsi" w:hAnsiTheme="minorHAnsi" w:cstheme="minorHAnsi"/>
        </w:rPr>
        <w:tab/>
      </w:r>
      <w:r w:rsidRPr="008F246D">
        <w:rPr>
          <w:rFonts w:asciiTheme="minorHAnsi" w:hAnsiTheme="minorHAnsi" w:cstheme="minorHAnsi"/>
        </w:rPr>
        <w:tab/>
      </w:r>
      <w:r w:rsidRPr="008F246D">
        <w:rPr>
          <w:rFonts w:asciiTheme="minorHAnsi" w:hAnsiTheme="minorHAnsi" w:cstheme="minorHAnsi"/>
        </w:rPr>
        <w:tab/>
      </w:r>
      <w:r w:rsidRPr="008F246D">
        <w:rPr>
          <w:rFonts w:asciiTheme="minorHAnsi" w:hAnsiTheme="minorHAnsi" w:cstheme="minorHAnsi"/>
        </w:rPr>
        <w:tab/>
        <w:t>…………………………………………</w:t>
      </w:r>
    </w:p>
    <w:p w14:paraId="425BAF8C" w14:textId="77777777" w:rsidR="00EF33A0" w:rsidRPr="008F246D" w:rsidRDefault="00EF33A0" w:rsidP="00E849DD">
      <w:pPr>
        <w:spacing w:after="80"/>
        <w:ind w:left="5954"/>
        <w:rPr>
          <w:rFonts w:asciiTheme="minorHAnsi" w:hAnsiTheme="minorHAnsi" w:cstheme="minorHAnsi"/>
        </w:rPr>
      </w:pPr>
      <w:r w:rsidRPr="008F246D">
        <w:rPr>
          <w:rFonts w:asciiTheme="minorHAnsi" w:hAnsiTheme="minorHAnsi" w:cstheme="minorHAnsi"/>
        </w:rPr>
        <w:t>(podpis)</w:t>
      </w:r>
    </w:p>
    <w:p w14:paraId="526A581D" w14:textId="77777777" w:rsidR="00EF33A0" w:rsidRPr="008F246D" w:rsidRDefault="00EF33A0" w:rsidP="00E15AC9">
      <w:pPr>
        <w:spacing w:after="80"/>
        <w:rPr>
          <w:rFonts w:asciiTheme="minorHAnsi" w:hAnsiTheme="minorHAnsi" w:cstheme="minorHAnsi"/>
        </w:rPr>
      </w:pPr>
    </w:p>
    <w:p w14:paraId="54C32A99" w14:textId="77777777" w:rsidR="00EF33A0" w:rsidRPr="008F246D" w:rsidRDefault="00EF33A0" w:rsidP="00E15AC9">
      <w:pPr>
        <w:spacing w:after="80"/>
        <w:rPr>
          <w:rFonts w:asciiTheme="minorHAnsi" w:hAnsiTheme="minorHAnsi" w:cstheme="minorHAnsi"/>
        </w:rPr>
      </w:pPr>
    </w:p>
    <w:p w14:paraId="5E461628" w14:textId="77777777" w:rsidR="00EF33A0" w:rsidRPr="008F246D" w:rsidRDefault="00EF33A0" w:rsidP="00E15AC9">
      <w:pPr>
        <w:spacing w:after="80"/>
        <w:rPr>
          <w:rFonts w:asciiTheme="minorHAnsi" w:hAnsiTheme="minorHAnsi" w:cstheme="minorHAnsi"/>
        </w:rPr>
      </w:pPr>
    </w:p>
    <w:p w14:paraId="41CCEFEC" w14:textId="77777777" w:rsidR="00EF33A0" w:rsidRPr="00FB2F9E" w:rsidRDefault="00EF33A0" w:rsidP="00FB2F9E">
      <w:pPr>
        <w:spacing w:after="80"/>
        <w:jc w:val="center"/>
        <w:rPr>
          <w:rFonts w:asciiTheme="minorHAnsi" w:hAnsiTheme="minorHAnsi" w:cstheme="minorHAnsi"/>
          <w:b/>
        </w:rPr>
      </w:pPr>
      <w:r w:rsidRPr="00FB2F9E">
        <w:rPr>
          <w:rFonts w:asciiTheme="minorHAnsi" w:hAnsiTheme="minorHAnsi" w:cstheme="minorHAnsi"/>
          <w:b/>
        </w:rPr>
        <w:t>OŚWIADCZENIE DOTYCZĄCE PODANYCH INFORMACJI:</w:t>
      </w:r>
    </w:p>
    <w:p w14:paraId="6E1D0015" w14:textId="77777777" w:rsidR="00EF33A0" w:rsidRPr="008F246D" w:rsidRDefault="00EF33A0" w:rsidP="00E15AC9">
      <w:pPr>
        <w:spacing w:after="80"/>
        <w:rPr>
          <w:rFonts w:asciiTheme="minorHAnsi" w:hAnsiTheme="minorHAnsi" w:cstheme="minorHAnsi"/>
        </w:rPr>
      </w:pPr>
    </w:p>
    <w:p w14:paraId="69990D2D" w14:textId="77777777" w:rsidR="00EF33A0" w:rsidRPr="008F246D" w:rsidRDefault="00EF33A0" w:rsidP="00FB2F9E">
      <w:pPr>
        <w:spacing w:after="80"/>
        <w:jc w:val="both"/>
        <w:rPr>
          <w:rFonts w:asciiTheme="minorHAnsi" w:hAnsiTheme="minorHAnsi" w:cstheme="minorHAnsi"/>
        </w:rPr>
      </w:pPr>
      <w:r w:rsidRPr="008F246D">
        <w:rPr>
          <w:rFonts w:asciiTheme="minorHAnsi" w:hAnsiTheme="minorHAnsi" w:cstheme="minorHAnsi"/>
        </w:rPr>
        <w:t xml:space="preserve">Oświadczam, że wszystkie informacje podane w powyższych oświadczeniach są aktualne </w:t>
      </w:r>
      <w:r w:rsidRPr="008F246D">
        <w:rPr>
          <w:rFonts w:asciiTheme="minorHAnsi" w:hAnsiTheme="minorHAnsi" w:cstheme="minorHAnsi"/>
        </w:rPr>
        <w:br/>
        <w:t>i zgodne z prawdą oraz zostały przedstawione z pełną świadomością konsekwencji wprowadzenia zamawiającego w błąd przy przedstawianiu informacji.</w:t>
      </w:r>
    </w:p>
    <w:p w14:paraId="2F9B78C0" w14:textId="77777777" w:rsidR="00EF33A0" w:rsidRDefault="00EF33A0" w:rsidP="00E15AC9">
      <w:pPr>
        <w:spacing w:after="80"/>
        <w:rPr>
          <w:rFonts w:asciiTheme="minorHAnsi" w:hAnsiTheme="minorHAnsi" w:cstheme="minorHAnsi"/>
        </w:rPr>
      </w:pPr>
    </w:p>
    <w:p w14:paraId="7A742BD2" w14:textId="77777777" w:rsidR="00FB2F9E" w:rsidRDefault="00FB2F9E" w:rsidP="00E15AC9">
      <w:pPr>
        <w:spacing w:after="80"/>
        <w:rPr>
          <w:rFonts w:asciiTheme="minorHAnsi" w:hAnsiTheme="minorHAnsi" w:cstheme="minorHAnsi"/>
        </w:rPr>
      </w:pPr>
    </w:p>
    <w:p w14:paraId="55C221D5" w14:textId="77777777" w:rsidR="00FB2F9E" w:rsidRPr="008F246D" w:rsidRDefault="00FB2F9E" w:rsidP="00E15AC9">
      <w:pPr>
        <w:spacing w:after="80"/>
        <w:rPr>
          <w:rFonts w:asciiTheme="minorHAnsi" w:hAnsiTheme="minorHAnsi" w:cstheme="minorHAnsi"/>
        </w:rPr>
      </w:pPr>
    </w:p>
    <w:p w14:paraId="1398BCAD" w14:textId="77777777" w:rsidR="00EF33A0" w:rsidRPr="008F246D" w:rsidRDefault="00EF33A0" w:rsidP="00E15AC9">
      <w:pPr>
        <w:spacing w:after="80"/>
        <w:rPr>
          <w:rFonts w:asciiTheme="minorHAnsi" w:hAnsiTheme="minorHAnsi" w:cstheme="minorHAnsi"/>
        </w:rPr>
      </w:pPr>
      <w:r w:rsidRPr="008F246D">
        <w:rPr>
          <w:rFonts w:asciiTheme="minorHAnsi" w:hAnsiTheme="minorHAnsi" w:cstheme="minorHAnsi"/>
        </w:rPr>
        <w:t xml:space="preserve">…………….……. (miejscowość), dnia ………….……. r. </w:t>
      </w:r>
    </w:p>
    <w:p w14:paraId="658AF995" w14:textId="77777777" w:rsidR="00EF33A0" w:rsidRPr="008F246D" w:rsidRDefault="00EF33A0" w:rsidP="00E15AC9">
      <w:pPr>
        <w:spacing w:after="80"/>
        <w:rPr>
          <w:rFonts w:asciiTheme="minorHAnsi" w:hAnsiTheme="minorHAnsi" w:cstheme="minorHAnsi"/>
        </w:rPr>
      </w:pPr>
    </w:p>
    <w:p w14:paraId="1F95C6F0" w14:textId="77777777" w:rsidR="00EF33A0" w:rsidRPr="008F246D" w:rsidRDefault="00EF33A0" w:rsidP="00E15AC9">
      <w:pPr>
        <w:spacing w:after="80"/>
        <w:rPr>
          <w:rFonts w:asciiTheme="minorHAnsi" w:hAnsiTheme="minorHAnsi" w:cstheme="minorHAnsi"/>
        </w:rPr>
      </w:pPr>
      <w:r w:rsidRPr="008F246D">
        <w:rPr>
          <w:rFonts w:asciiTheme="minorHAnsi" w:hAnsiTheme="minorHAnsi" w:cstheme="minorHAnsi"/>
        </w:rPr>
        <w:tab/>
      </w:r>
      <w:r w:rsidRPr="008F246D">
        <w:rPr>
          <w:rFonts w:asciiTheme="minorHAnsi" w:hAnsiTheme="minorHAnsi" w:cstheme="minorHAnsi"/>
        </w:rPr>
        <w:tab/>
      </w:r>
      <w:r w:rsidRPr="008F246D">
        <w:rPr>
          <w:rFonts w:asciiTheme="minorHAnsi" w:hAnsiTheme="minorHAnsi" w:cstheme="minorHAnsi"/>
        </w:rPr>
        <w:tab/>
      </w:r>
      <w:r w:rsidRPr="008F246D">
        <w:rPr>
          <w:rFonts w:asciiTheme="minorHAnsi" w:hAnsiTheme="minorHAnsi" w:cstheme="minorHAnsi"/>
        </w:rPr>
        <w:tab/>
      </w:r>
      <w:r w:rsidRPr="008F246D">
        <w:rPr>
          <w:rFonts w:asciiTheme="minorHAnsi" w:hAnsiTheme="minorHAnsi" w:cstheme="minorHAnsi"/>
        </w:rPr>
        <w:tab/>
      </w:r>
      <w:r w:rsidRPr="008F246D">
        <w:rPr>
          <w:rFonts w:asciiTheme="minorHAnsi" w:hAnsiTheme="minorHAnsi" w:cstheme="minorHAnsi"/>
        </w:rPr>
        <w:tab/>
      </w:r>
      <w:r w:rsidRPr="008F246D">
        <w:rPr>
          <w:rFonts w:asciiTheme="minorHAnsi" w:hAnsiTheme="minorHAnsi" w:cstheme="minorHAnsi"/>
        </w:rPr>
        <w:tab/>
        <w:t>…………………………………………</w:t>
      </w:r>
    </w:p>
    <w:p w14:paraId="4FFD97B0" w14:textId="77777777" w:rsidR="00EF33A0" w:rsidRPr="008F246D" w:rsidRDefault="00EF33A0" w:rsidP="00E849DD">
      <w:pPr>
        <w:spacing w:after="80"/>
        <w:ind w:left="5954"/>
        <w:rPr>
          <w:rFonts w:asciiTheme="minorHAnsi" w:hAnsiTheme="minorHAnsi" w:cstheme="minorHAnsi"/>
        </w:rPr>
      </w:pPr>
      <w:r w:rsidRPr="008F246D">
        <w:rPr>
          <w:rFonts w:asciiTheme="minorHAnsi" w:hAnsiTheme="minorHAnsi" w:cstheme="minorHAnsi"/>
        </w:rPr>
        <w:t>(podpis)</w:t>
      </w:r>
    </w:p>
    <w:p w14:paraId="4EB1251C" w14:textId="77777777" w:rsidR="00EF33A0" w:rsidRPr="008F246D" w:rsidRDefault="00EF33A0" w:rsidP="00E15AC9">
      <w:pPr>
        <w:spacing w:after="80"/>
        <w:rPr>
          <w:rFonts w:asciiTheme="minorHAnsi" w:hAnsiTheme="minorHAnsi" w:cstheme="minorHAnsi"/>
        </w:rPr>
      </w:pPr>
    </w:p>
    <w:p w14:paraId="7CE98BC5" w14:textId="77777777" w:rsidR="00EF33A0" w:rsidRPr="008F246D" w:rsidRDefault="00EF33A0" w:rsidP="00E15AC9">
      <w:pPr>
        <w:spacing w:after="80"/>
        <w:rPr>
          <w:rFonts w:asciiTheme="minorHAnsi" w:hAnsiTheme="minorHAnsi" w:cstheme="minorHAnsi"/>
        </w:rPr>
      </w:pPr>
    </w:p>
    <w:p w14:paraId="26A3F449" w14:textId="77777777" w:rsidR="00EF33A0" w:rsidRPr="008F246D" w:rsidRDefault="00EF33A0" w:rsidP="00E15AC9">
      <w:pPr>
        <w:spacing w:after="80"/>
        <w:rPr>
          <w:rFonts w:asciiTheme="minorHAnsi" w:hAnsiTheme="minorHAnsi" w:cstheme="minorHAnsi"/>
        </w:rPr>
      </w:pPr>
    </w:p>
    <w:p w14:paraId="7ADF67C3" w14:textId="77777777" w:rsidR="00EF33A0" w:rsidRPr="008F246D" w:rsidRDefault="00EF33A0" w:rsidP="00E15AC9">
      <w:pPr>
        <w:spacing w:after="80"/>
        <w:rPr>
          <w:rFonts w:asciiTheme="minorHAnsi" w:hAnsiTheme="minorHAnsi" w:cstheme="minorHAnsi"/>
        </w:rPr>
      </w:pPr>
    </w:p>
    <w:p w14:paraId="679C9C79" w14:textId="77777777" w:rsidR="00FB2F9E" w:rsidRDefault="00FB2F9E" w:rsidP="00E15AC9">
      <w:pPr>
        <w:spacing w:after="80"/>
        <w:rPr>
          <w:rFonts w:asciiTheme="minorHAnsi" w:hAnsiTheme="minorHAnsi" w:cstheme="minorHAnsi"/>
        </w:rPr>
      </w:pPr>
    </w:p>
    <w:p w14:paraId="7E2BB8E0" w14:textId="77777777" w:rsidR="004A22D3" w:rsidRPr="00FB2F9E" w:rsidRDefault="00FB2F9E" w:rsidP="00FB2F9E">
      <w:pPr>
        <w:spacing w:after="80"/>
        <w:jc w:val="right"/>
        <w:rPr>
          <w:rFonts w:asciiTheme="minorHAnsi" w:hAnsiTheme="minorHAnsi" w:cstheme="minorHAnsi"/>
          <w:b/>
        </w:rPr>
      </w:pPr>
      <w:r>
        <w:rPr>
          <w:rFonts w:asciiTheme="minorHAnsi" w:hAnsiTheme="minorHAnsi" w:cstheme="minorHAnsi"/>
        </w:rPr>
        <w:br w:type="page"/>
      </w:r>
      <w:r w:rsidR="00EF33A0" w:rsidRPr="00FB2F9E">
        <w:rPr>
          <w:rFonts w:asciiTheme="minorHAnsi" w:hAnsiTheme="minorHAnsi" w:cstheme="minorHAnsi"/>
          <w:b/>
        </w:rPr>
        <w:lastRenderedPageBreak/>
        <w:t>Załącznik nr 3 do SIWZ</w:t>
      </w:r>
    </w:p>
    <w:p w14:paraId="6E60714B" w14:textId="77777777" w:rsidR="00EF33A0" w:rsidRPr="008F246D" w:rsidRDefault="00EF33A0" w:rsidP="00E15AC9">
      <w:pPr>
        <w:spacing w:after="80"/>
        <w:rPr>
          <w:rFonts w:asciiTheme="minorHAnsi" w:hAnsiTheme="minorHAnsi" w:cstheme="minorHAnsi"/>
        </w:rPr>
      </w:pPr>
    </w:p>
    <w:p w14:paraId="04E73745" w14:textId="77777777" w:rsidR="00EE69A9" w:rsidRPr="008F246D" w:rsidRDefault="00EE69A9" w:rsidP="00E15AC9">
      <w:pPr>
        <w:spacing w:after="80"/>
        <w:rPr>
          <w:rFonts w:asciiTheme="minorHAnsi" w:hAnsiTheme="minorHAnsi" w:cstheme="minorHAnsi"/>
        </w:rPr>
      </w:pPr>
    </w:p>
    <w:p w14:paraId="354010A2" w14:textId="77777777" w:rsidR="00EF33A0" w:rsidRPr="00FB2F9E" w:rsidRDefault="00EF33A0" w:rsidP="00E15AC9">
      <w:pPr>
        <w:spacing w:after="80"/>
        <w:rPr>
          <w:rFonts w:asciiTheme="minorHAnsi" w:hAnsiTheme="minorHAnsi" w:cstheme="minorHAnsi"/>
          <w:b/>
        </w:rPr>
      </w:pPr>
      <w:r w:rsidRPr="00FB2F9E">
        <w:rPr>
          <w:rFonts w:asciiTheme="minorHAnsi" w:hAnsiTheme="minorHAnsi" w:cstheme="minorHAnsi"/>
          <w:b/>
        </w:rPr>
        <w:t>Wykonawca:</w:t>
      </w:r>
    </w:p>
    <w:p w14:paraId="75CAE406" w14:textId="77777777" w:rsidR="00FB2F9E" w:rsidRDefault="00EF33A0" w:rsidP="00E15AC9">
      <w:pPr>
        <w:spacing w:after="80"/>
        <w:rPr>
          <w:rFonts w:asciiTheme="minorHAnsi" w:hAnsiTheme="minorHAnsi" w:cstheme="minorHAnsi"/>
        </w:rPr>
      </w:pPr>
      <w:r w:rsidRPr="008F246D">
        <w:rPr>
          <w:rFonts w:asciiTheme="minorHAnsi" w:hAnsiTheme="minorHAnsi" w:cstheme="minorHAnsi"/>
        </w:rPr>
        <w:t>………………………………………</w:t>
      </w:r>
    </w:p>
    <w:p w14:paraId="039ABDD5" w14:textId="77777777" w:rsidR="00EF33A0" w:rsidRPr="008F246D" w:rsidRDefault="00EF33A0" w:rsidP="00E15AC9">
      <w:pPr>
        <w:spacing w:after="80"/>
        <w:rPr>
          <w:rFonts w:asciiTheme="minorHAnsi" w:hAnsiTheme="minorHAnsi" w:cstheme="minorHAnsi"/>
        </w:rPr>
      </w:pPr>
      <w:r w:rsidRPr="008F246D">
        <w:rPr>
          <w:rFonts w:asciiTheme="minorHAnsi" w:hAnsiTheme="minorHAnsi" w:cstheme="minorHAnsi"/>
        </w:rPr>
        <w:t>………………………………………</w:t>
      </w:r>
    </w:p>
    <w:p w14:paraId="62714D66" w14:textId="77777777" w:rsidR="00FB2F9E" w:rsidRDefault="00EF33A0" w:rsidP="00E15AC9">
      <w:pPr>
        <w:spacing w:after="80"/>
        <w:rPr>
          <w:rFonts w:asciiTheme="minorHAnsi" w:hAnsiTheme="minorHAnsi" w:cstheme="minorHAnsi"/>
          <w:sz w:val="20"/>
          <w:szCs w:val="20"/>
        </w:rPr>
      </w:pPr>
      <w:r w:rsidRPr="00FB2F9E">
        <w:rPr>
          <w:rFonts w:asciiTheme="minorHAnsi" w:hAnsiTheme="minorHAnsi" w:cstheme="minorHAnsi"/>
          <w:sz w:val="20"/>
          <w:szCs w:val="20"/>
        </w:rPr>
        <w:t>(pełna nazw</w:t>
      </w:r>
      <w:r w:rsidR="00FB2F9E">
        <w:rPr>
          <w:rFonts w:asciiTheme="minorHAnsi" w:hAnsiTheme="minorHAnsi" w:cstheme="minorHAnsi"/>
          <w:sz w:val="20"/>
          <w:szCs w:val="20"/>
        </w:rPr>
        <w:t>a/firma, adres, w zależności od</w:t>
      </w:r>
    </w:p>
    <w:p w14:paraId="2FB324A9" w14:textId="77777777" w:rsidR="00EF33A0" w:rsidRDefault="00EF33A0" w:rsidP="00E15AC9">
      <w:pPr>
        <w:spacing w:after="80"/>
        <w:rPr>
          <w:rFonts w:asciiTheme="minorHAnsi" w:hAnsiTheme="minorHAnsi" w:cstheme="minorHAnsi"/>
          <w:sz w:val="20"/>
          <w:szCs w:val="20"/>
        </w:rPr>
      </w:pPr>
      <w:r w:rsidRPr="00FB2F9E">
        <w:rPr>
          <w:rFonts w:asciiTheme="minorHAnsi" w:hAnsiTheme="minorHAnsi" w:cstheme="minorHAnsi"/>
          <w:sz w:val="20"/>
          <w:szCs w:val="20"/>
        </w:rPr>
        <w:t>podmiotu: NIP/PESEL, KRS/CEiDG)</w:t>
      </w:r>
    </w:p>
    <w:p w14:paraId="069242BC" w14:textId="77777777" w:rsidR="00FB2F9E" w:rsidRPr="00FB2F9E" w:rsidRDefault="00FB2F9E" w:rsidP="00E15AC9">
      <w:pPr>
        <w:spacing w:after="80"/>
        <w:rPr>
          <w:rFonts w:asciiTheme="minorHAnsi" w:hAnsiTheme="minorHAnsi" w:cstheme="minorHAnsi"/>
          <w:sz w:val="20"/>
          <w:szCs w:val="20"/>
        </w:rPr>
      </w:pPr>
    </w:p>
    <w:p w14:paraId="3416E9E2" w14:textId="77777777" w:rsidR="00EF33A0" w:rsidRPr="00FB2F9E" w:rsidRDefault="00EF33A0" w:rsidP="00E15AC9">
      <w:pPr>
        <w:spacing w:after="80"/>
        <w:rPr>
          <w:rFonts w:asciiTheme="minorHAnsi" w:hAnsiTheme="minorHAnsi" w:cstheme="minorHAnsi"/>
          <w:b/>
        </w:rPr>
      </w:pPr>
      <w:r w:rsidRPr="00FB2F9E">
        <w:rPr>
          <w:rFonts w:asciiTheme="minorHAnsi" w:hAnsiTheme="minorHAnsi" w:cstheme="minorHAnsi"/>
          <w:b/>
        </w:rPr>
        <w:t>reprezentowany przez:</w:t>
      </w:r>
    </w:p>
    <w:p w14:paraId="6E1756CB" w14:textId="77777777" w:rsidR="00EF33A0" w:rsidRPr="008F246D" w:rsidRDefault="00EF33A0" w:rsidP="00E15AC9">
      <w:pPr>
        <w:spacing w:after="80"/>
        <w:rPr>
          <w:rFonts w:asciiTheme="minorHAnsi" w:hAnsiTheme="minorHAnsi" w:cstheme="minorHAnsi"/>
        </w:rPr>
      </w:pPr>
      <w:r w:rsidRPr="008F246D">
        <w:rPr>
          <w:rFonts w:asciiTheme="minorHAnsi" w:hAnsiTheme="minorHAnsi" w:cstheme="minorHAnsi"/>
        </w:rPr>
        <w:t>………………………………………………………………………………</w:t>
      </w:r>
    </w:p>
    <w:p w14:paraId="1069A5D5" w14:textId="77777777" w:rsidR="00EF33A0" w:rsidRPr="008F246D" w:rsidRDefault="00EF33A0" w:rsidP="00E15AC9">
      <w:pPr>
        <w:spacing w:after="80"/>
        <w:rPr>
          <w:rFonts w:asciiTheme="minorHAnsi" w:hAnsiTheme="minorHAnsi" w:cstheme="minorHAnsi"/>
        </w:rPr>
      </w:pPr>
      <w:r w:rsidRPr="008F246D">
        <w:rPr>
          <w:rFonts w:asciiTheme="minorHAnsi" w:hAnsiTheme="minorHAnsi" w:cstheme="minorHAnsi"/>
        </w:rPr>
        <w:t>(imię, nazwisko, stanowisko/podstawa do reprezentacji)</w:t>
      </w:r>
    </w:p>
    <w:p w14:paraId="400B8810" w14:textId="77777777" w:rsidR="00EF33A0" w:rsidRPr="008F246D" w:rsidRDefault="00EF33A0" w:rsidP="00E15AC9">
      <w:pPr>
        <w:spacing w:after="80"/>
        <w:rPr>
          <w:rFonts w:asciiTheme="minorHAnsi" w:hAnsiTheme="minorHAnsi" w:cstheme="minorHAnsi"/>
        </w:rPr>
      </w:pPr>
    </w:p>
    <w:p w14:paraId="156FA3AF" w14:textId="77777777" w:rsidR="00EF33A0" w:rsidRPr="00FB2F9E" w:rsidRDefault="00EF33A0" w:rsidP="00FB2F9E">
      <w:pPr>
        <w:spacing w:after="80"/>
        <w:jc w:val="center"/>
        <w:rPr>
          <w:rFonts w:asciiTheme="minorHAnsi" w:hAnsiTheme="minorHAnsi" w:cstheme="minorHAnsi"/>
          <w:b/>
          <w:sz w:val="28"/>
          <w:szCs w:val="28"/>
        </w:rPr>
      </w:pPr>
      <w:r w:rsidRPr="00FB2F9E">
        <w:rPr>
          <w:rFonts w:asciiTheme="minorHAnsi" w:hAnsiTheme="minorHAnsi" w:cstheme="minorHAnsi"/>
          <w:b/>
          <w:sz w:val="28"/>
          <w:szCs w:val="28"/>
        </w:rPr>
        <w:t>Oświadczenie wykonawcy</w:t>
      </w:r>
    </w:p>
    <w:p w14:paraId="76E72A31" w14:textId="77777777" w:rsidR="00EF33A0" w:rsidRPr="00FB2F9E" w:rsidRDefault="00EF33A0" w:rsidP="00FB2F9E">
      <w:pPr>
        <w:spacing w:after="80"/>
        <w:jc w:val="center"/>
        <w:rPr>
          <w:rFonts w:asciiTheme="minorHAnsi" w:hAnsiTheme="minorHAnsi" w:cstheme="minorHAnsi"/>
          <w:b/>
        </w:rPr>
      </w:pPr>
      <w:r w:rsidRPr="00FB2F9E">
        <w:rPr>
          <w:rFonts w:asciiTheme="minorHAnsi" w:hAnsiTheme="minorHAnsi" w:cstheme="minorHAnsi"/>
          <w:b/>
        </w:rPr>
        <w:t>składane na podstawie art. 25a ust. 1 ustawy z dnia 29 stycznia 2004 r.</w:t>
      </w:r>
    </w:p>
    <w:p w14:paraId="1D4A8DCB" w14:textId="77777777" w:rsidR="00EF33A0" w:rsidRPr="00FB2F9E" w:rsidRDefault="00EF33A0" w:rsidP="00FB2F9E">
      <w:pPr>
        <w:spacing w:after="80"/>
        <w:jc w:val="center"/>
        <w:rPr>
          <w:rFonts w:asciiTheme="minorHAnsi" w:hAnsiTheme="minorHAnsi" w:cstheme="minorHAnsi"/>
          <w:b/>
        </w:rPr>
      </w:pPr>
      <w:r w:rsidRPr="00FB2F9E">
        <w:rPr>
          <w:rFonts w:asciiTheme="minorHAnsi" w:hAnsiTheme="minorHAnsi" w:cstheme="minorHAnsi"/>
          <w:b/>
        </w:rPr>
        <w:t>Prawo zamówień publicznych (dalej jako: ustawa Pzp),</w:t>
      </w:r>
    </w:p>
    <w:p w14:paraId="502E5F1D" w14:textId="77777777" w:rsidR="00EF33A0" w:rsidRPr="00FB2F9E" w:rsidRDefault="00EF33A0" w:rsidP="00FB2F9E">
      <w:pPr>
        <w:spacing w:after="80"/>
        <w:jc w:val="center"/>
        <w:rPr>
          <w:rFonts w:asciiTheme="minorHAnsi" w:hAnsiTheme="minorHAnsi" w:cstheme="minorHAnsi"/>
          <w:b/>
          <w:sz w:val="28"/>
          <w:szCs w:val="28"/>
        </w:rPr>
      </w:pPr>
      <w:r w:rsidRPr="00FB2F9E">
        <w:rPr>
          <w:rFonts w:asciiTheme="minorHAnsi" w:hAnsiTheme="minorHAnsi" w:cstheme="minorHAnsi"/>
          <w:b/>
          <w:sz w:val="28"/>
          <w:szCs w:val="28"/>
        </w:rPr>
        <w:t>DOTYCZĄCE PRZESŁANEK WYKLUCZENIA Z POSTĘPOWANIA</w:t>
      </w:r>
    </w:p>
    <w:p w14:paraId="1E03C87C" w14:textId="77777777" w:rsidR="00EF33A0" w:rsidRPr="008F246D" w:rsidRDefault="00EF33A0" w:rsidP="00E15AC9">
      <w:pPr>
        <w:spacing w:after="80"/>
        <w:rPr>
          <w:rFonts w:asciiTheme="minorHAnsi" w:hAnsiTheme="minorHAnsi" w:cstheme="minorHAnsi"/>
        </w:rPr>
      </w:pPr>
    </w:p>
    <w:p w14:paraId="122EF492" w14:textId="77777777" w:rsidR="00EF33A0" w:rsidRPr="008F246D" w:rsidRDefault="00EF33A0" w:rsidP="00FB2F9E">
      <w:pPr>
        <w:spacing w:after="80"/>
        <w:jc w:val="both"/>
        <w:rPr>
          <w:rFonts w:asciiTheme="minorHAnsi" w:hAnsiTheme="minorHAnsi" w:cstheme="minorHAnsi"/>
        </w:rPr>
      </w:pPr>
      <w:r w:rsidRPr="008F246D">
        <w:rPr>
          <w:rFonts w:asciiTheme="minorHAnsi" w:hAnsiTheme="minorHAnsi" w:cstheme="minorHAnsi"/>
        </w:rPr>
        <w:t>Na potrzeby postępowania o udz</w:t>
      </w:r>
      <w:r w:rsidR="004C39BE" w:rsidRPr="008F246D">
        <w:rPr>
          <w:rFonts w:asciiTheme="minorHAnsi" w:hAnsiTheme="minorHAnsi" w:cstheme="minorHAnsi"/>
        </w:rPr>
        <w:t xml:space="preserve">ielenie zamówienia publicznego  </w:t>
      </w:r>
      <w:r w:rsidR="003E78F7" w:rsidRPr="008F246D">
        <w:rPr>
          <w:rFonts w:asciiTheme="minorHAnsi" w:hAnsiTheme="minorHAnsi" w:cstheme="minorHAnsi"/>
        </w:rPr>
        <w:t xml:space="preserve">pn. </w:t>
      </w:r>
      <w:r w:rsidR="00D54762" w:rsidRPr="008F246D">
        <w:rPr>
          <w:rFonts w:asciiTheme="minorHAnsi" w:hAnsiTheme="minorHAnsi" w:cstheme="minorHAnsi"/>
        </w:rPr>
        <w:t xml:space="preserve">„Budowa  tras  rowerowych  Singletrack  Glacensis  na  obszarze  Gminy Lądek-Zdrój” </w:t>
      </w:r>
      <w:r w:rsidR="00EE69A9" w:rsidRPr="008F246D">
        <w:rPr>
          <w:rFonts w:asciiTheme="minorHAnsi" w:hAnsiTheme="minorHAnsi" w:cstheme="minorHAnsi"/>
        </w:rPr>
        <w:t xml:space="preserve">prowadzonego przez </w:t>
      </w:r>
      <w:r w:rsidR="006229AE" w:rsidRPr="008F246D">
        <w:rPr>
          <w:rFonts w:asciiTheme="minorHAnsi" w:hAnsiTheme="minorHAnsi" w:cstheme="minorHAnsi"/>
        </w:rPr>
        <w:t>Gminę Lądek-Zdrój</w:t>
      </w:r>
      <w:r w:rsidR="003F5C65" w:rsidRPr="008F246D">
        <w:rPr>
          <w:rFonts w:asciiTheme="minorHAnsi" w:hAnsiTheme="minorHAnsi" w:cstheme="minorHAnsi"/>
        </w:rPr>
        <w:t xml:space="preserve"> </w:t>
      </w:r>
      <w:r w:rsidRPr="008F246D">
        <w:rPr>
          <w:rFonts w:asciiTheme="minorHAnsi" w:hAnsiTheme="minorHAnsi" w:cstheme="minorHAnsi"/>
        </w:rPr>
        <w:t>oświadczam, co następuje:</w:t>
      </w:r>
    </w:p>
    <w:p w14:paraId="2E694F5F" w14:textId="77777777" w:rsidR="00EF33A0" w:rsidRPr="008F246D" w:rsidRDefault="00EF33A0" w:rsidP="00E15AC9">
      <w:pPr>
        <w:spacing w:after="80"/>
        <w:rPr>
          <w:rFonts w:asciiTheme="minorHAnsi" w:hAnsiTheme="minorHAnsi" w:cstheme="minorHAnsi"/>
        </w:rPr>
      </w:pPr>
    </w:p>
    <w:p w14:paraId="1916AA2F" w14:textId="77777777" w:rsidR="00EF33A0" w:rsidRPr="00FB2F9E" w:rsidRDefault="00EF33A0" w:rsidP="00FB2F9E">
      <w:pPr>
        <w:spacing w:after="80"/>
        <w:rPr>
          <w:rFonts w:asciiTheme="minorHAnsi" w:hAnsiTheme="minorHAnsi" w:cstheme="minorHAnsi"/>
          <w:b/>
        </w:rPr>
      </w:pPr>
      <w:r w:rsidRPr="00FB2F9E">
        <w:rPr>
          <w:rFonts w:asciiTheme="minorHAnsi" w:hAnsiTheme="minorHAnsi" w:cstheme="minorHAnsi"/>
          <w:b/>
        </w:rPr>
        <w:t>OŚWIADCZENIA DOTYCZĄCE WYKONAWCY:</w:t>
      </w:r>
    </w:p>
    <w:p w14:paraId="158B892B" w14:textId="77777777" w:rsidR="00EF33A0" w:rsidRPr="008F246D" w:rsidRDefault="00EF33A0" w:rsidP="00E15AC9">
      <w:pPr>
        <w:spacing w:after="80"/>
        <w:rPr>
          <w:rFonts w:asciiTheme="minorHAnsi" w:hAnsiTheme="minorHAnsi" w:cstheme="minorHAnsi"/>
        </w:rPr>
      </w:pPr>
    </w:p>
    <w:p w14:paraId="251A0406" w14:textId="77777777" w:rsidR="00FB2F9E" w:rsidRDefault="00EF33A0" w:rsidP="00B93E52">
      <w:pPr>
        <w:numPr>
          <w:ilvl w:val="0"/>
          <w:numId w:val="58"/>
        </w:numPr>
        <w:spacing w:after="80"/>
        <w:jc w:val="both"/>
        <w:rPr>
          <w:rFonts w:asciiTheme="minorHAnsi" w:hAnsiTheme="minorHAnsi" w:cstheme="minorHAnsi"/>
        </w:rPr>
      </w:pPr>
      <w:r w:rsidRPr="008F246D">
        <w:rPr>
          <w:rFonts w:asciiTheme="minorHAnsi" w:hAnsiTheme="minorHAnsi" w:cstheme="minorHAnsi"/>
        </w:rPr>
        <w:t>Oświadczam, że nie podlegam wykluczen</w:t>
      </w:r>
      <w:r w:rsidR="00FB2F9E">
        <w:rPr>
          <w:rFonts w:asciiTheme="minorHAnsi" w:hAnsiTheme="minorHAnsi" w:cstheme="minorHAnsi"/>
        </w:rPr>
        <w:t xml:space="preserve">iu z postępowania na podstawie </w:t>
      </w:r>
      <w:r w:rsidRPr="008F246D">
        <w:rPr>
          <w:rFonts w:asciiTheme="minorHAnsi" w:hAnsiTheme="minorHAnsi" w:cstheme="minorHAnsi"/>
        </w:rPr>
        <w:t>art. 24 ust 1 pkt 12-23 ustawy Pzp.</w:t>
      </w:r>
    </w:p>
    <w:p w14:paraId="72192601" w14:textId="77777777" w:rsidR="00EF33A0" w:rsidRPr="00FB2F9E" w:rsidRDefault="00EF33A0" w:rsidP="00B93E52">
      <w:pPr>
        <w:numPr>
          <w:ilvl w:val="0"/>
          <w:numId w:val="58"/>
        </w:numPr>
        <w:spacing w:after="80"/>
        <w:jc w:val="both"/>
        <w:rPr>
          <w:rFonts w:asciiTheme="minorHAnsi" w:hAnsiTheme="minorHAnsi" w:cstheme="minorHAnsi"/>
        </w:rPr>
      </w:pPr>
      <w:r w:rsidRPr="00FB2F9E">
        <w:rPr>
          <w:rFonts w:asciiTheme="minorHAnsi" w:hAnsiTheme="minorHAnsi" w:cstheme="minorHAnsi"/>
        </w:rPr>
        <w:t>Oświadczam, że nie podlegam wykluczeniu z p</w:t>
      </w:r>
      <w:r w:rsidR="00E849DD">
        <w:rPr>
          <w:rFonts w:asciiTheme="minorHAnsi" w:hAnsiTheme="minorHAnsi" w:cstheme="minorHAnsi"/>
        </w:rPr>
        <w:t xml:space="preserve">ostępowania na podstawie </w:t>
      </w:r>
      <w:r w:rsidRPr="00FB2F9E">
        <w:rPr>
          <w:rFonts w:asciiTheme="minorHAnsi" w:hAnsiTheme="minorHAnsi" w:cstheme="minorHAnsi"/>
        </w:rPr>
        <w:t>art. 24 ust. 5 ustawy Pzp  .</w:t>
      </w:r>
    </w:p>
    <w:p w14:paraId="49D3EDAC" w14:textId="77777777" w:rsidR="00EF33A0" w:rsidRPr="008F246D" w:rsidRDefault="00EF33A0" w:rsidP="00E15AC9">
      <w:pPr>
        <w:spacing w:after="80"/>
        <w:rPr>
          <w:rFonts w:asciiTheme="minorHAnsi" w:hAnsiTheme="minorHAnsi" w:cstheme="minorHAnsi"/>
        </w:rPr>
      </w:pPr>
    </w:p>
    <w:p w14:paraId="6251BC52" w14:textId="77777777" w:rsidR="00EE69A9" w:rsidRPr="008F246D" w:rsidRDefault="00EE69A9" w:rsidP="00E15AC9">
      <w:pPr>
        <w:spacing w:after="80"/>
        <w:rPr>
          <w:rFonts w:asciiTheme="minorHAnsi" w:hAnsiTheme="minorHAnsi" w:cstheme="minorHAnsi"/>
        </w:rPr>
      </w:pPr>
    </w:p>
    <w:p w14:paraId="74B271A6" w14:textId="77777777" w:rsidR="00EF33A0" w:rsidRPr="008F246D" w:rsidRDefault="00EF33A0" w:rsidP="00E15AC9">
      <w:pPr>
        <w:spacing w:after="80"/>
        <w:rPr>
          <w:rFonts w:asciiTheme="minorHAnsi" w:hAnsiTheme="minorHAnsi" w:cstheme="minorHAnsi"/>
        </w:rPr>
      </w:pPr>
      <w:r w:rsidRPr="008F246D">
        <w:rPr>
          <w:rFonts w:asciiTheme="minorHAnsi" w:hAnsiTheme="minorHAnsi" w:cstheme="minorHAnsi"/>
        </w:rPr>
        <w:t xml:space="preserve">…………….……. (miejscowość), dnia ………….……. r. </w:t>
      </w:r>
    </w:p>
    <w:p w14:paraId="7CBEE1AA" w14:textId="77777777" w:rsidR="00EF33A0" w:rsidRPr="008F246D" w:rsidRDefault="00EF33A0" w:rsidP="00E15AC9">
      <w:pPr>
        <w:spacing w:after="80"/>
        <w:rPr>
          <w:rFonts w:asciiTheme="minorHAnsi" w:hAnsiTheme="minorHAnsi" w:cstheme="minorHAnsi"/>
        </w:rPr>
      </w:pPr>
    </w:p>
    <w:p w14:paraId="41E43A68" w14:textId="77777777" w:rsidR="00EF33A0" w:rsidRPr="008F246D" w:rsidRDefault="00EF33A0" w:rsidP="00E15AC9">
      <w:pPr>
        <w:spacing w:after="80"/>
        <w:rPr>
          <w:rFonts w:asciiTheme="minorHAnsi" w:hAnsiTheme="minorHAnsi" w:cstheme="minorHAnsi"/>
        </w:rPr>
      </w:pPr>
      <w:r w:rsidRPr="008F246D">
        <w:rPr>
          <w:rFonts w:asciiTheme="minorHAnsi" w:hAnsiTheme="minorHAnsi" w:cstheme="minorHAnsi"/>
        </w:rPr>
        <w:tab/>
      </w:r>
      <w:r w:rsidRPr="008F246D">
        <w:rPr>
          <w:rFonts w:asciiTheme="minorHAnsi" w:hAnsiTheme="minorHAnsi" w:cstheme="minorHAnsi"/>
        </w:rPr>
        <w:tab/>
      </w:r>
      <w:r w:rsidRPr="008F246D">
        <w:rPr>
          <w:rFonts w:asciiTheme="minorHAnsi" w:hAnsiTheme="minorHAnsi" w:cstheme="minorHAnsi"/>
        </w:rPr>
        <w:tab/>
      </w:r>
      <w:r w:rsidRPr="008F246D">
        <w:rPr>
          <w:rFonts w:asciiTheme="minorHAnsi" w:hAnsiTheme="minorHAnsi" w:cstheme="minorHAnsi"/>
        </w:rPr>
        <w:tab/>
      </w:r>
      <w:r w:rsidRPr="008F246D">
        <w:rPr>
          <w:rFonts w:asciiTheme="minorHAnsi" w:hAnsiTheme="minorHAnsi" w:cstheme="minorHAnsi"/>
        </w:rPr>
        <w:tab/>
      </w:r>
      <w:r w:rsidRPr="008F246D">
        <w:rPr>
          <w:rFonts w:asciiTheme="minorHAnsi" w:hAnsiTheme="minorHAnsi" w:cstheme="minorHAnsi"/>
        </w:rPr>
        <w:tab/>
      </w:r>
      <w:r w:rsidRPr="008F246D">
        <w:rPr>
          <w:rFonts w:asciiTheme="minorHAnsi" w:hAnsiTheme="minorHAnsi" w:cstheme="minorHAnsi"/>
        </w:rPr>
        <w:tab/>
        <w:t>…………………………………………</w:t>
      </w:r>
    </w:p>
    <w:p w14:paraId="6BA1872A" w14:textId="77777777" w:rsidR="00EF33A0" w:rsidRPr="008F246D" w:rsidRDefault="00EF33A0" w:rsidP="00E849DD">
      <w:pPr>
        <w:spacing w:after="80"/>
        <w:ind w:left="5954"/>
        <w:rPr>
          <w:rFonts w:asciiTheme="minorHAnsi" w:hAnsiTheme="minorHAnsi" w:cstheme="minorHAnsi"/>
        </w:rPr>
      </w:pPr>
      <w:r w:rsidRPr="008F246D">
        <w:rPr>
          <w:rFonts w:asciiTheme="minorHAnsi" w:hAnsiTheme="minorHAnsi" w:cstheme="minorHAnsi"/>
        </w:rPr>
        <w:t>(podpis)</w:t>
      </w:r>
    </w:p>
    <w:p w14:paraId="2ECB38DD" w14:textId="77777777" w:rsidR="00EE69A9" w:rsidRPr="008F246D" w:rsidRDefault="00EE69A9" w:rsidP="00E15AC9">
      <w:pPr>
        <w:spacing w:after="80"/>
        <w:rPr>
          <w:rFonts w:asciiTheme="minorHAnsi" w:hAnsiTheme="minorHAnsi" w:cstheme="minorHAnsi"/>
        </w:rPr>
      </w:pPr>
    </w:p>
    <w:p w14:paraId="4551519F" w14:textId="77777777" w:rsidR="00EF33A0" w:rsidRDefault="00FB2F9E" w:rsidP="00FB2F9E">
      <w:pPr>
        <w:spacing w:after="80"/>
        <w:jc w:val="both"/>
        <w:rPr>
          <w:rFonts w:asciiTheme="minorHAnsi" w:hAnsiTheme="minorHAnsi" w:cstheme="minorHAnsi"/>
        </w:rPr>
      </w:pPr>
      <w:r>
        <w:rPr>
          <w:rFonts w:asciiTheme="minorHAnsi" w:hAnsiTheme="minorHAnsi" w:cstheme="minorHAnsi"/>
        </w:rPr>
        <w:br w:type="page"/>
      </w:r>
      <w:r w:rsidR="00EF33A0" w:rsidRPr="008F246D">
        <w:rPr>
          <w:rFonts w:asciiTheme="minorHAnsi" w:hAnsiTheme="minorHAnsi" w:cstheme="minorHAnsi"/>
        </w:rPr>
        <w:lastRenderedPageBreak/>
        <w:t xml:space="preserve">Oświadczam, że zachodzą w stosunku do mnie podstawy wykluczenia z postępowania na podstawie art. …………. ustawy Pzp (podać mającą zastosowanie podstawę wykluczenia spośród wymienionych w art. 24 ust. 1 pkt 13-14, 16-20 lub art. 24 ust. 5 ustawy Pzp). Jednocześnie oświadczam, że w związku z ww. okolicznością, na podstawie art. 24 ust. 8 ustawy Pzp podjąłem następujące środki naprawcze: </w:t>
      </w:r>
    </w:p>
    <w:p w14:paraId="5BB52AB5" w14:textId="77777777" w:rsidR="00EF33A0" w:rsidRDefault="00EF33A0" w:rsidP="00E15AC9">
      <w:pPr>
        <w:spacing w:after="80"/>
        <w:rPr>
          <w:rFonts w:asciiTheme="minorHAnsi" w:hAnsiTheme="minorHAnsi" w:cstheme="minorHAnsi"/>
        </w:rPr>
      </w:pPr>
      <w:r w:rsidRPr="008F246D">
        <w:rPr>
          <w:rFonts w:asciiTheme="minorHAnsi" w:hAnsiTheme="minorHAnsi" w:cstheme="minorHAnsi"/>
        </w:rPr>
        <w:t>…………………………………………………………………………………………..…………………...........…………………………………………………………………………………………………………………………………………………………………………………………</w:t>
      </w:r>
    </w:p>
    <w:p w14:paraId="50345BD0" w14:textId="77777777" w:rsidR="00FB2F9E" w:rsidRPr="008F246D" w:rsidRDefault="00FB2F9E" w:rsidP="00E15AC9">
      <w:pPr>
        <w:spacing w:after="80"/>
        <w:rPr>
          <w:rFonts w:asciiTheme="minorHAnsi" w:hAnsiTheme="minorHAnsi" w:cstheme="minorHAnsi"/>
        </w:rPr>
      </w:pPr>
      <w:r>
        <w:rPr>
          <w:rFonts w:asciiTheme="minorHAnsi" w:hAnsiTheme="minorHAnsi" w:cstheme="minorHAnsi"/>
        </w:rPr>
        <w:t>…………………………………………………………………………………………………………………………………………………………</w:t>
      </w:r>
    </w:p>
    <w:p w14:paraId="03B31049" w14:textId="77777777" w:rsidR="00EF33A0" w:rsidRPr="008F246D" w:rsidRDefault="00EF33A0" w:rsidP="00E15AC9">
      <w:pPr>
        <w:spacing w:after="80"/>
        <w:rPr>
          <w:rFonts w:asciiTheme="minorHAnsi" w:hAnsiTheme="minorHAnsi" w:cstheme="minorHAnsi"/>
        </w:rPr>
      </w:pPr>
    </w:p>
    <w:p w14:paraId="07846C35" w14:textId="77777777" w:rsidR="00EF33A0" w:rsidRPr="008F246D" w:rsidRDefault="00EF33A0" w:rsidP="00E15AC9">
      <w:pPr>
        <w:spacing w:after="80"/>
        <w:rPr>
          <w:rFonts w:asciiTheme="minorHAnsi" w:hAnsiTheme="minorHAnsi" w:cstheme="minorHAnsi"/>
        </w:rPr>
      </w:pPr>
      <w:r w:rsidRPr="008F246D">
        <w:rPr>
          <w:rFonts w:asciiTheme="minorHAnsi" w:hAnsiTheme="minorHAnsi" w:cstheme="minorHAnsi"/>
        </w:rPr>
        <w:t xml:space="preserve">…………….……. (miejscowość), dnia …………………. r. </w:t>
      </w:r>
    </w:p>
    <w:p w14:paraId="7E37DCC1" w14:textId="77777777" w:rsidR="00EF33A0" w:rsidRPr="008F246D" w:rsidRDefault="00EF33A0" w:rsidP="00E15AC9">
      <w:pPr>
        <w:spacing w:after="80"/>
        <w:rPr>
          <w:rFonts w:asciiTheme="minorHAnsi" w:hAnsiTheme="minorHAnsi" w:cstheme="minorHAnsi"/>
        </w:rPr>
      </w:pPr>
    </w:p>
    <w:p w14:paraId="401CDE76" w14:textId="77777777" w:rsidR="00EF33A0" w:rsidRPr="008F246D" w:rsidRDefault="00EF33A0" w:rsidP="00E15AC9">
      <w:pPr>
        <w:spacing w:after="80"/>
        <w:rPr>
          <w:rFonts w:asciiTheme="minorHAnsi" w:hAnsiTheme="minorHAnsi" w:cstheme="minorHAnsi"/>
        </w:rPr>
      </w:pPr>
      <w:r w:rsidRPr="008F246D">
        <w:rPr>
          <w:rFonts w:asciiTheme="minorHAnsi" w:hAnsiTheme="minorHAnsi" w:cstheme="minorHAnsi"/>
        </w:rPr>
        <w:tab/>
      </w:r>
      <w:r w:rsidRPr="008F246D">
        <w:rPr>
          <w:rFonts w:asciiTheme="minorHAnsi" w:hAnsiTheme="minorHAnsi" w:cstheme="minorHAnsi"/>
        </w:rPr>
        <w:tab/>
      </w:r>
      <w:r w:rsidRPr="008F246D">
        <w:rPr>
          <w:rFonts w:asciiTheme="minorHAnsi" w:hAnsiTheme="minorHAnsi" w:cstheme="minorHAnsi"/>
        </w:rPr>
        <w:tab/>
      </w:r>
      <w:r w:rsidRPr="008F246D">
        <w:rPr>
          <w:rFonts w:asciiTheme="minorHAnsi" w:hAnsiTheme="minorHAnsi" w:cstheme="minorHAnsi"/>
        </w:rPr>
        <w:tab/>
      </w:r>
      <w:r w:rsidRPr="008F246D">
        <w:rPr>
          <w:rFonts w:asciiTheme="minorHAnsi" w:hAnsiTheme="minorHAnsi" w:cstheme="minorHAnsi"/>
        </w:rPr>
        <w:tab/>
      </w:r>
      <w:r w:rsidRPr="008F246D">
        <w:rPr>
          <w:rFonts w:asciiTheme="minorHAnsi" w:hAnsiTheme="minorHAnsi" w:cstheme="minorHAnsi"/>
        </w:rPr>
        <w:tab/>
      </w:r>
      <w:r w:rsidRPr="008F246D">
        <w:rPr>
          <w:rFonts w:asciiTheme="minorHAnsi" w:hAnsiTheme="minorHAnsi" w:cstheme="minorHAnsi"/>
        </w:rPr>
        <w:tab/>
        <w:t>…………………………………………</w:t>
      </w:r>
    </w:p>
    <w:p w14:paraId="2E8F2292" w14:textId="77777777" w:rsidR="00EF33A0" w:rsidRPr="008F246D" w:rsidRDefault="00EF33A0" w:rsidP="00E849DD">
      <w:pPr>
        <w:spacing w:after="80"/>
        <w:ind w:left="5954"/>
        <w:rPr>
          <w:rFonts w:asciiTheme="minorHAnsi" w:hAnsiTheme="minorHAnsi" w:cstheme="minorHAnsi"/>
        </w:rPr>
      </w:pPr>
      <w:r w:rsidRPr="008F246D">
        <w:rPr>
          <w:rFonts w:asciiTheme="minorHAnsi" w:hAnsiTheme="minorHAnsi" w:cstheme="minorHAnsi"/>
        </w:rPr>
        <w:t>(podpis)</w:t>
      </w:r>
    </w:p>
    <w:p w14:paraId="442DFC60" w14:textId="77777777" w:rsidR="00E849DD" w:rsidRDefault="00E849DD" w:rsidP="00E15AC9">
      <w:pPr>
        <w:spacing w:after="80"/>
        <w:rPr>
          <w:rFonts w:asciiTheme="minorHAnsi" w:hAnsiTheme="minorHAnsi" w:cstheme="minorHAnsi"/>
          <w:b/>
        </w:rPr>
      </w:pPr>
    </w:p>
    <w:p w14:paraId="3337D7B3" w14:textId="77777777" w:rsidR="00E849DD" w:rsidRDefault="00E849DD" w:rsidP="00E15AC9">
      <w:pPr>
        <w:spacing w:after="80"/>
        <w:rPr>
          <w:rFonts w:asciiTheme="minorHAnsi" w:hAnsiTheme="minorHAnsi" w:cstheme="minorHAnsi"/>
          <w:b/>
        </w:rPr>
      </w:pPr>
    </w:p>
    <w:p w14:paraId="005ACC4B" w14:textId="77777777" w:rsidR="00EF33A0" w:rsidRPr="00E849DD" w:rsidRDefault="00EF33A0" w:rsidP="00E15AC9">
      <w:pPr>
        <w:spacing w:after="80"/>
        <w:rPr>
          <w:rFonts w:asciiTheme="minorHAnsi" w:hAnsiTheme="minorHAnsi" w:cstheme="minorHAnsi"/>
          <w:b/>
        </w:rPr>
      </w:pPr>
      <w:r w:rsidRPr="00E849DD">
        <w:rPr>
          <w:rFonts w:asciiTheme="minorHAnsi" w:hAnsiTheme="minorHAnsi" w:cstheme="minorHAnsi"/>
          <w:b/>
        </w:rPr>
        <w:t>OŚWIADCZENIE DOTYCZĄCE PODMIOTU, NA KTÓREGO ZASOBY POWOŁUJE SIĘ WYKONAWCA:</w:t>
      </w:r>
    </w:p>
    <w:p w14:paraId="365BF9B1" w14:textId="77777777" w:rsidR="00EF33A0" w:rsidRPr="008F246D" w:rsidRDefault="00EF33A0" w:rsidP="00E15AC9">
      <w:pPr>
        <w:spacing w:after="80"/>
        <w:rPr>
          <w:rFonts w:asciiTheme="minorHAnsi" w:hAnsiTheme="minorHAnsi" w:cstheme="minorHAnsi"/>
        </w:rPr>
      </w:pPr>
    </w:p>
    <w:p w14:paraId="0186C7BC" w14:textId="77777777" w:rsidR="00EF33A0" w:rsidRPr="008F246D" w:rsidRDefault="00EF33A0" w:rsidP="00E849DD">
      <w:pPr>
        <w:spacing w:after="80"/>
        <w:jc w:val="both"/>
        <w:rPr>
          <w:rFonts w:asciiTheme="minorHAnsi" w:hAnsiTheme="minorHAnsi" w:cstheme="minorHAnsi"/>
        </w:rPr>
      </w:pPr>
      <w:r w:rsidRPr="008F246D">
        <w:rPr>
          <w:rFonts w:asciiTheme="minorHAnsi" w:hAnsiTheme="minorHAnsi" w:cstheme="minorHAnsi"/>
        </w:rPr>
        <w:t>Oświadczam, że następujący/e podmiot/y, na którego/ych zasoby powołuję się w niniejszym postępowaniu, tj.: …………………………………………………………………….……………………… (podać pełną nazwę/firmę, adres, a także w zależności od podmiotu: NIP/PESEL, KRS/CEiDG) nie podlega/ją wykluczeniu z postępowania o udzielenie zamówienia.</w:t>
      </w:r>
    </w:p>
    <w:p w14:paraId="2AA91D4A" w14:textId="77777777" w:rsidR="00EF33A0" w:rsidRPr="008F246D" w:rsidRDefault="00EF33A0" w:rsidP="00E15AC9">
      <w:pPr>
        <w:spacing w:after="80"/>
        <w:rPr>
          <w:rFonts w:asciiTheme="minorHAnsi" w:hAnsiTheme="minorHAnsi" w:cstheme="minorHAnsi"/>
        </w:rPr>
      </w:pPr>
    </w:p>
    <w:p w14:paraId="34D556E2" w14:textId="77777777" w:rsidR="00EF33A0" w:rsidRPr="008F246D" w:rsidRDefault="00EF33A0" w:rsidP="00E15AC9">
      <w:pPr>
        <w:spacing w:after="80"/>
        <w:rPr>
          <w:rFonts w:asciiTheme="minorHAnsi" w:hAnsiTheme="minorHAnsi" w:cstheme="minorHAnsi"/>
        </w:rPr>
      </w:pPr>
      <w:r w:rsidRPr="008F246D">
        <w:rPr>
          <w:rFonts w:asciiTheme="minorHAnsi" w:hAnsiTheme="minorHAnsi" w:cstheme="minorHAnsi"/>
        </w:rPr>
        <w:t>…………….……. (</w:t>
      </w:r>
      <w:r w:rsidR="00E849DD">
        <w:rPr>
          <w:rFonts w:asciiTheme="minorHAnsi" w:hAnsiTheme="minorHAnsi" w:cstheme="minorHAnsi"/>
        </w:rPr>
        <w:t xml:space="preserve">miejscowość), dnia …………………. r. </w:t>
      </w:r>
    </w:p>
    <w:p w14:paraId="7772E784" w14:textId="77777777" w:rsidR="00EF33A0" w:rsidRPr="008F246D" w:rsidRDefault="00EF33A0" w:rsidP="00E15AC9">
      <w:pPr>
        <w:spacing w:after="80"/>
        <w:rPr>
          <w:rFonts w:asciiTheme="minorHAnsi" w:hAnsiTheme="minorHAnsi" w:cstheme="minorHAnsi"/>
        </w:rPr>
      </w:pPr>
      <w:r w:rsidRPr="008F246D">
        <w:rPr>
          <w:rFonts w:asciiTheme="minorHAnsi" w:hAnsiTheme="minorHAnsi" w:cstheme="minorHAnsi"/>
        </w:rPr>
        <w:tab/>
      </w:r>
      <w:r w:rsidRPr="008F246D">
        <w:rPr>
          <w:rFonts w:asciiTheme="minorHAnsi" w:hAnsiTheme="minorHAnsi" w:cstheme="minorHAnsi"/>
        </w:rPr>
        <w:tab/>
      </w:r>
      <w:r w:rsidRPr="008F246D">
        <w:rPr>
          <w:rFonts w:asciiTheme="minorHAnsi" w:hAnsiTheme="minorHAnsi" w:cstheme="minorHAnsi"/>
        </w:rPr>
        <w:tab/>
      </w:r>
      <w:r w:rsidRPr="008F246D">
        <w:rPr>
          <w:rFonts w:asciiTheme="minorHAnsi" w:hAnsiTheme="minorHAnsi" w:cstheme="minorHAnsi"/>
        </w:rPr>
        <w:tab/>
      </w:r>
      <w:r w:rsidRPr="008F246D">
        <w:rPr>
          <w:rFonts w:asciiTheme="minorHAnsi" w:hAnsiTheme="minorHAnsi" w:cstheme="minorHAnsi"/>
        </w:rPr>
        <w:tab/>
      </w:r>
      <w:r w:rsidRPr="008F246D">
        <w:rPr>
          <w:rFonts w:asciiTheme="minorHAnsi" w:hAnsiTheme="minorHAnsi" w:cstheme="minorHAnsi"/>
        </w:rPr>
        <w:tab/>
      </w:r>
      <w:r w:rsidR="00E849DD">
        <w:rPr>
          <w:rFonts w:asciiTheme="minorHAnsi" w:hAnsiTheme="minorHAnsi" w:cstheme="minorHAnsi"/>
        </w:rPr>
        <w:t xml:space="preserve">              </w:t>
      </w:r>
      <w:r w:rsidRPr="008F246D">
        <w:rPr>
          <w:rFonts w:asciiTheme="minorHAnsi" w:hAnsiTheme="minorHAnsi" w:cstheme="minorHAnsi"/>
        </w:rPr>
        <w:tab/>
        <w:t>…………………………………………</w:t>
      </w:r>
    </w:p>
    <w:p w14:paraId="0E28991F" w14:textId="77777777" w:rsidR="00EF33A0" w:rsidRPr="008F246D" w:rsidRDefault="00EF33A0" w:rsidP="00E849DD">
      <w:pPr>
        <w:spacing w:after="80"/>
        <w:ind w:left="6663"/>
        <w:rPr>
          <w:rFonts w:asciiTheme="minorHAnsi" w:hAnsiTheme="minorHAnsi" w:cstheme="minorHAnsi"/>
        </w:rPr>
      </w:pPr>
      <w:r w:rsidRPr="008F246D">
        <w:rPr>
          <w:rFonts w:asciiTheme="minorHAnsi" w:hAnsiTheme="minorHAnsi" w:cstheme="minorHAnsi"/>
        </w:rPr>
        <w:t>(podpis)</w:t>
      </w:r>
    </w:p>
    <w:p w14:paraId="4686F42E" w14:textId="77777777" w:rsidR="00E849DD" w:rsidRDefault="00E849DD" w:rsidP="00E15AC9">
      <w:pPr>
        <w:spacing w:after="80"/>
        <w:rPr>
          <w:rFonts w:asciiTheme="minorHAnsi" w:hAnsiTheme="minorHAnsi" w:cstheme="minorHAnsi"/>
        </w:rPr>
      </w:pPr>
    </w:p>
    <w:p w14:paraId="42527236" w14:textId="77777777" w:rsidR="00EF33A0" w:rsidRPr="00E849DD" w:rsidRDefault="00EF33A0" w:rsidP="00E15AC9">
      <w:pPr>
        <w:spacing w:after="80"/>
        <w:rPr>
          <w:rFonts w:asciiTheme="minorHAnsi" w:hAnsiTheme="minorHAnsi" w:cstheme="minorHAnsi"/>
          <w:b/>
        </w:rPr>
      </w:pPr>
      <w:r w:rsidRPr="00E849DD">
        <w:rPr>
          <w:rFonts w:asciiTheme="minorHAnsi" w:hAnsiTheme="minorHAnsi" w:cstheme="minorHAnsi"/>
          <w:b/>
        </w:rPr>
        <w:t>OŚWIADCZENIE DOTYCZĄCE PODWYKONAWCY NIEBĘDĄCEGO PODMIOTEM, NA KTÓREGO ZASOBY POWOŁUJE SIĘ WYKONAWCA:</w:t>
      </w:r>
    </w:p>
    <w:p w14:paraId="6FF451DD" w14:textId="77777777" w:rsidR="00EF33A0" w:rsidRPr="008F246D" w:rsidRDefault="00EF33A0" w:rsidP="00E849DD">
      <w:pPr>
        <w:spacing w:after="80"/>
        <w:jc w:val="both"/>
        <w:rPr>
          <w:rFonts w:asciiTheme="minorHAnsi" w:hAnsiTheme="minorHAnsi" w:cstheme="minorHAnsi"/>
        </w:rPr>
      </w:pPr>
      <w:r w:rsidRPr="008F246D">
        <w:rPr>
          <w:rFonts w:asciiTheme="minorHAnsi" w:hAnsiTheme="minorHAnsi" w:cstheme="minorHAnsi"/>
        </w:rPr>
        <w:t xml:space="preserve">Oświadczam, że następujący/e podmiot/y, będący/e podwykonawcą/ami: ……………………………………………………………………..….…… (podać pełną nazwę/firmę, adres, a także </w:t>
      </w:r>
      <w:r w:rsidR="00E849DD">
        <w:rPr>
          <w:rFonts w:asciiTheme="minorHAnsi" w:hAnsiTheme="minorHAnsi" w:cstheme="minorHAnsi"/>
        </w:rPr>
        <w:br/>
      </w:r>
      <w:r w:rsidRPr="008F246D">
        <w:rPr>
          <w:rFonts w:asciiTheme="minorHAnsi" w:hAnsiTheme="minorHAnsi" w:cstheme="minorHAnsi"/>
        </w:rPr>
        <w:t xml:space="preserve">w zależności od podmiotu: NIP/PESEL, KRS/CEiDG), nie podlega/ą wykluczeniu z postępowania </w:t>
      </w:r>
      <w:r w:rsidRPr="008F246D">
        <w:rPr>
          <w:rFonts w:asciiTheme="minorHAnsi" w:hAnsiTheme="minorHAnsi" w:cstheme="minorHAnsi"/>
        </w:rPr>
        <w:br/>
        <w:t>o udzielenie zamówienia.</w:t>
      </w:r>
    </w:p>
    <w:p w14:paraId="0AF579BC" w14:textId="77777777" w:rsidR="00EF33A0" w:rsidRPr="008F246D" w:rsidRDefault="00EF33A0" w:rsidP="00E15AC9">
      <w:pPr>
        <w:spacing w:after="80"/>
        <w:rPr>
          <w:rFonts w:asciiTheme="minorHAnsi" w:hAnsiTheme="minorHAnsi" w:cstheme="minorHAnsi"/>
        </w:rPr>
      </w:pPr>
    </w:p>
    <w:p w14:paraId="064BCAE3" w14:textId="77777777" w:rsidR="00EF33A0" w:rsidRPr="008F246D" w:rsidRDefault="00EF33A0" w:rsidP="00E15AC9">
      <w:pPr>
        <w:spacing w:after="80"/>
        <w:rPr>
          <w:rFonts w:asciiTheme="minorHAnsi" w:hAnsiTheme="minorHAnsi" w:cstheme="minorHAnsi"/>
        </w:rPr>
      </w:pPr>
      <w:r w:rsidRPr="008F246D">
        <w:rPr>
          <w:rFonts w:asciiTheme="minorHAnsi" w:hAnsiTheme="minorHAnsi" w:cstheme="minorHAnsi"/>
        </w:rPr>
        <w:t xml:space="preserve">…………….……. (miejscowość), dnia …………………. r. </w:t>
      </w:r>
    </w:p>
    <w:p w14:paraId="24B312AD" w14:textId="77777777" w:rsidR="00EF33A0" w:rsidRPr="008F246D" w:rsidRDefault="00EF33A0" w:rsidP="00E15AC9">
      <w:pPr>
        <w:spacing w:after="80"/>
        <w:rPr>
          <w:rFonts w:asciiTheme="minorHAnsi" w:hAnsiTheme="minorHAnsi" w:cstheme="minorHAnsi"/>
        </w:rPr>
      </w:pPr>
    </w:p>
    <w:p w14:paraId="04E030C5" w14:textId="77777777" w:rsidR="00EF33A0" w:rsidRPr="008F246D" w:rsidRDefault="00EF33A0" w:rsidP="00E15AC9">
      <w:pPr>
        <w:spacing w:after="80"/>
        <w:rPr>
          <w:rFonts w:asciiTheme="minorHAnsi" w:hAnsiTheme="minorHAnsi" w:cstheme="minorHAnsi"/>
        </w:rPr>
      </w:pPr>
      <w:r w:rsidRPr="008F246D">
        <w:rPr>
          <w:rFonts w:asciiTheme="minorHAnsi" w:hAnsiTheme="minorHAnsi" w:cstheme="minorHAnsi"/>
        </w:rPr>
        <w:tab/>
      </w:r>
      <w:r w:rsidRPr="008F246D">
        <w:rPr>
          <w:rFonts w:asciiTheme="minorHAnsi" w:hAnsiTheme="minorHAnsi" w:cstheme="minorHAnsi"/>
        </w:rPr>
        <w:tab/>
      </w:r>
      <w:r w:rsidRPr="008F246D">
        <w:rPr>
          <w:rFonts w:asciiTheme="minorHAnsi" w:hAnsiTheme="minorHAnsi" w:cstheme="minorHAnsi"/>
        </w:rPr>
        <w:tab/>
      </w:r>
      <w:r w:rsidRPr="008F246D">
        <w:rPr>
          <w:rFonts w:asciiTheme="minorHAnsi" w:hAnsiTheme="minorHAnsi" w:cstheme="minorHAnsi"/>
        </w:rPr>
        <w:tab/>
      </w:r>
      <w:r w:rsidRPr="008F246D">
        <w:rPr>
          <w:rFonts w:asciiTheme="minorHAnsi" w:hAnsiTheme="minorHAnsi" w:cstheme="minorHAnsi"/>
        </w:rPr>
        <w:tab/>
      </w:r>
      <w:r w:rsidRPr="008F246D">
        <w:rPr>
          <w:rFonts w:asciiTheme="minorHAnsi" w:hAnsiTheme="minorHAnsi" w:cstheme="minorHAnsi"/>
        </w:rPr>
        <w:tab/>
      </w:r>
      <w:r w:rsidRPr="008F246D">
        <w:rPr>
          <w:rFonts w:asciiTheme="minorHAnsi" w:hAnsiTheme="minorHAnsi" w:cstheme="minorHAnsi"/>
        </w:rPr>
        <w:tab/>
      </w:r>
      <w:r w:rsidR="00E849DD">
        <w:rPr>
          <w:rFonts w:asciiTheme="minorHAnsi" w:hAnsiTheme="minorHAnsi" w:cstheme="minorHAnsi"/>
        </w:rPr>
        <w:t xml:space="preserve">               </w:t>
      </w:r>
      <w:r w:rsidRPr="008F246D">
        <w:rPr>
          <w:rFonts w:asciiTheme="minorHAnsi" w:hAnsiTheme="minorHAnsi" w:cstheme="minorHAnsi"/>
        </w:rPr>
        <w:t>…………………………………………</w:t>
      </w:r>
    </w:p>
    <w:p w14:paraId="27BBB8B4" w14:textId="77777777" w:rsidR="00EF33A0" w:rsidRPr="008F246D" w:rsidRDefault="00EE69A9" w:rsidP="00E849DD">
      <w:pPr>
        <w:spacing w:after="80"/>
        <w:ind w:left="6804"/>
        <w:rPr>
          <w:rFonts w:asciiTheme="minorHAnsi" w:hAnsiTheme="minorHAnsi" w:cstheme="minorHAnsi"/>
        </w:rPr>
      </w:pPr>
      <w:r w:rsidRPr="008F246D">
        <w:rPr>
          <w:rFonts w:asciiTheme="minorHAnsi" w:hAnsiTheme="minorHAnsi" w:cstheme="minorHAnsi"/>
        </w:rPr>
        <w:t>(podpis)</w:t>
      </w:r>
    </w:p>
    <w:p w14:paraId="67A9A1A3" w14:textId="77777777" w:rsidR="00EF33A0" w:rsidRPr="008F246D" w:rsidRDefault="00EF33A0" w:rsidP="00E15AC9">
      <w:pPr>
        <w:spacing w:after="80"/>
        <w:rPr>
          <w:rFonts w:asciiTheme="minorHAnsi" w:hAnsiTheme="minorHAnsi" w:cstheme="minorHAnsi"/>
        </w:rPr>
      </w:pPr>
    </w:p>
    <w:p w14:paraId="71AAD8A8" w14:textId="77777777" w:rsidR="00EF33A0" w:rsidRPr="00E849DD" w:rsidRDefault="00EF33A0" w:rsidP="00E15AC9">
      <w:pPr>
        <w:spacing w:after="80"/>
        <w:rPr>
          <w:rFonts w:asciiTheme="minorHAnsi" w:hAnsiTheme="minorHAnsi" w:cstheme="minorHAnsi"/>
          <w:b/>
        </w:rPr>
      </w:pPr>
      <w:r w:rsidRPr="00E849DD">
        <w:rPr>
          <w:rFonts w:asciiTheme="minorHAnsi" w:hAnsiTheme="minorHAnsi" w:cstheme="minorHAnsi"/>
          <w:b/>
        </w:rPr>
        <w:t>OŚWIADCZENIE DOTYCZĄCE PODANYCH INFORMACJI:</w:t>
      </w:r>
    </w:p>
    <w:p w14:paraId="42469B31" w14:textId="77777777" w:rsidR="00EF33A0" w:rsidRPr="008F246D" w:rsidRDefault="00EF33A0" w:rsidP="00E15AC9">
      <w:pPr>
        <w:spacing w:after="80"/>
        <w:rPr>
          <w:rFonts w:asciiTheme="minorHAnsi" w:hAnsiTheme="minorHAnsi" w:cstheme="minorHAnsi"/>
        </w:rPr>
      </w:pPr>
    </w:p>
    <w:p w14:paraId="29BC91E0" w14:textId="77777777" w:rsidR="00EF33A0" w:rsidRPr="008F246D" w:rsidRDefault="00EF33A0" w:rsidP="00E849DD">
      <w:pPr>
        <w:spacing w:after="80"/>
        <w:jc w:val="both"/>
        <w:rPr>
          <w:rFonts w:asciiTheme="minorHAnsi" w:hAnsiTheme="minorHAnsi" w:cstheme="minorHAnsi"/>
        </w:rPr>
      </w:pPr>
      <w:r w:rsidRPr="008F246D">
        <w:rPr>
          <w:rFonts w:asciiTheme="minorHAnsi" w:hAnsiTheme="minorHAnsi" w:cstheme="minorHAnsi"/>
        </w:rPr>
        <w:t xml:space="preserve">Oświadczam, że wszystkie informacje podane w powyższych oświadczeniach są aktualne </w:t>
      </w:r>
      <w:r w:rsidRPr="008F246D">
        <w:rPr>
          <w:rFonts w:asciiTheme="minorHAnsi" w:hAnsiTheme="minorHAnsi" w:cstheme="minorHAnsi"/>
        </w:rPr>
        <w:br/>
        <w:t>i zgodne z prawdą oraz zostały przedstawione z pełną świadomością konsekwencji wprowadzenia zamawiającego w błąd przy przedstawianiu informacji.</w:t>
      </w:r>
    </w:p>
    <w:p w14:paraId="42350781" w14:textId="77777777" w:rsidR="00EF33A0" w:rsidRPr="008F246D" w:rsidRDefault="00EF33A0" w:rsidP="00E15AC9">
      <w:pPr>
        <w:spacing w:after="80"/>
        <w:rPr>
          <w:rFonts w:asciiTheme="minorHAnsi" w:hAnsiTheme="minorHAnsi" w:cstheme="minorHAnsi"/>
        </w:rPr>
      </w:pPr>
    </w:p>
    <w:p w14:paraId="076DC47F" w14:textId="77777777" w:rsidR="00EF33A0" w:rsidRPr="008F246D" w:rsidRDefault="00EF33A0" w:rsidP="00E15AC9">
      <w:pPr>
        <w:spacing w:after="80"/>
        <w:rPr>
          <w:rFonts w:asciiTheme="minorHAnsi" w:hAnsiTheme="minorHAnsi" w:cstheme="minorHAnsi"/>
        </w:rPr>
      </w:pPr>
    </w:p>
    <w:p w14:paraId="1917ED71" w14:textId="77777777" w:rsidR="00EF33A0" w:rsidRPr="008F246D" w:rsidRDefault="00EF33A0" w:rsidP="00E15AC9">
      <w:pPr>
        <w:spacing w:after="80"/>
        <w:rPr>
          <w:rFonts w:asciiTheme="minorHAnsi" w:hAnsiTheme="minorHAnsi" w:cstheme="minorHAnsi"/>
        </w:rPr>
      </w:pPr>
      <w:r w:rsidRPr="008F246D">
        <w:rPr>
          <w:rFonts w:asciiTheme="minorHAnsi" w:hAnsiTheme="minorHAnsi" w:cstheme="minorHAnsi"/>
        </w:rPr>
        <w:t xml:space="preserve">…………….……. (miejscowość), dnia …………………. r. </w:t>
      </w:r>
    </w:p>
    <w:p w14:paraId="45FCCF75" w14:textId="77777777" w:rsidR="00EF33A0" w:rsidRPr="008F246D" w:rsidRDefault="00EF33A0" w:rsidP="00E15AC9">
      <w:pPr>
        <w:spacing w:after="80"/>
        <w:rPr>
          <w:rFonts w:asciiTheme="minorHAnsi" w:hAnsiTheme="minorHAnsi" w:cstheme="minorHAnsi"/>
        </w:rPr>
      </w:pPr>
    </w:p>
    <w:p w14:paraId="0EAF9951" w14:textId="77777777" w:rsidR="00EF33A0" w:rsidRPr="008F246D" w:rsidRDefault="00EF33A0" w:rsidP="00E15AC9">
      <w:pPr>
        <w:spacing w:after="80"/>
        <w:rPr>
          <w:rFonts w:asciiTheme="minorHAnsi" w:hAnsiTheme="minorHAnsi" w:cstheme="minorHAnsi"/>
        </w:rPr>
      </w:pPr>
      <w:r w:rsidRPr="008F246D">
        <w:rPr>
          <w:rFonts w:asciiTheme="minorHAnsi" w:hAnsiTheme="minorHAnsi" w:cstheme="minorHAnsi"/>
        </w:rPr>
        <w:tab/>
      </w:r>
      <w:r w:rsidRPr="008F246D">
        <w:rPr>
          <w:rFonts w:asciiTheme="minorHAnsi" w:hAnsiTheme="minorHAnsi" w:cstheme="minorHAnsi"/>
        </w:rPr>
        <w:tab/>
      </w:r>
      <w:r w:rsidRPr="008F246D">
        <w:rPr>
          <w:rFonts w:asciiTheme="minorHAnsi" w:hAnsiTheme="minorHAnsi" w:cstheme="minorHAnsi"/>
        </w:rPr>
        <w:tab/>
      </w:r>
      <w:r w:rsidRPr="008F246D">
        <w:rPr>
          <w:rFonts w:asciiTheme="minorHAnsi" w:hAnsiTheme="minorHAnsi" w:cstheme="minorHAnsi"/>
        </w:rPr>
        <w:tab/>
      </w:r>
      <w:r w:rsidRPr="008F246D">
        <w:rPr>
          <w:rFonts w:asciiTheme="minorHAnsi" w:hAnsiTheme="minorHAnsi" w:cstheme="minorHAnsi"/>
        </w:rPr>
        <w:tab/>
      </w:r>
      <w:r w:rsidRPr="008F246D">
        <w:rPr>
          <w:rFonts w:asciiTheme="minorHAnsi" w:hAnsiTheme="minorHAnsi" w:cstheme="minorHAnsi"/>
        </w:rPr>
        <w:tab/>
      </w:r>
      <w:r w:rsidRPr="008F246D">
        <w:rPr>
          <w:rFonts w:asciiTheme="minorHAnsi" w:hAnsiTheme="minorHAnsi" w:cstheme="minorHAnsi"/>
        </w:rPr>
        <w:tab/>
      </w:r>
      <w:r w:rsidR="00E849DD">
        <w:rPr>
          <w:rFonts w:asciiTheme="minorHAnsi" w:hAnsiTheme="minorHAnsi" w:cstheme="minorHAnsi"/>
        </w:rPr>
        <w:t xml:space="preserve">             </w:t>
      </w:r>
      <w:r w:rsidRPr="008F246D">
        <w:rPr>
          <w:rFonts w:asciiTheme="minorHAnsi" w:hAnsiTheme="minorHAnsi" w:cstheme="minorHAnsi"/>
        </w:rPr>
        <w:t>…………………………………………</w:t>
      </w:r>
    </w:p>
    <w:p w14:paraId="01997BCA" w14:textId="77777777" w:rsidR="00EF33A0" w:rsidRPr="008F246D" w:rsidRDefault="00EF33A0" w:rsidP="00E849DD">
      <w:pPr>
        <w:spacing w:after="80"/>
        <w:ind w:left="6663"/>
        <w:rPr>
          <w:rFonts w:asciiTheme="minorHAnsi" w:hAnsiTheme="minorHAnsi" w:cstheme="minorHAnsi"/>
        </w:rPr>
      </w:pPr>
      <w:r w:rsidRPr="008F246D">
        <w:rPr>
          <w:rFonts w:asciiTheme="minorHAnsi" w:hAnsiTheme="minorHAnsi" w:cstheme="minorHAnsi"/>
        </w:rPr>
        <w:t>(podpis)</w:t>
      </w:r>
    </w:p>
    <w:p w14:paraId="782EB32B" w14:textId="77777777" w:rsidR="00EF33A0" w:rsidRPr="008F246D" w:rsidRDefault="00EF33A0" w:rsidP="00E15AC9">
      <w:pPr>
        <w:spacing w:after="80"/>
        <w:rPr>
          <w:rFonts w:asciiTheme="minorHAnsi" w:hAnsiTheme="minorHAnsi" w:cstheme="minorHAnsi"/>
        </w:rPr>
      </w:pPr>
    </w:p>
    <w:p w14:paraId="329C8111" w14:textId="77777777" w:rsidR="00EF33A0" w:rsidRPr="008F246D" w:rsidRDefault="00EF33A0" w:rsidP="00E15AC9">
      <w:pPr>
        <w:spacing w:after="80"/>
        <w:rPr>
          <w:rFonts w:asciiTheme="minorHAnsi" w:hAnsiTheme="minorHAnsi" w:cstheme="minorHAnsi"/>
        </w:rPr>
      </w:pPr>
    </w:p>
    <w:p w14:paraId="391045B7" w14:textId="77777777" w:rsidR="00EF33A0" w:rsidRPr="008F246D" w:rsidRDefault="00EF33A0" w:rsidP="00E15AC9">
      <w:pPr>
        <w:spacing w:after="80"/>
        <w:rPr>
          <w:rFonts w:asciiTheme="minorHAnsi" w:hAnsiTheme="minorHAnsi" w:cstheme="minorHAnsi"/>
        </w:rPr>
      </w:pPr>
    </w:p>
    <w:p w14:paraId="404F3D78" w14:textId="77777777" w:rsidR="00EF33A0" w:rsidRPr="008F246D" w:rsidRDefault="00EF33A0" w:rsidP="00E15AC9">
      <w:pPr>
        <w:spacing w:after="80"/>
        <w:rPr>
          <w:rFonts w:asciiTheme="minorHAnsi" w:hAnsiTheme="minorHAnsi" w:cstheme="minorHAnsi"/>
        </w:rPr>
      </w:pPr>
    </w:p>
    <w:p w14:paraId="3AF60314" w14:textId="77777777" w:rsidR="00EF33A0" w:rsidRPr="008F246D" w:rsidRDefault="00EF33A0" w:rsidP="00E15AC9">
      <w:pPr>
        <w:spacing w:after="80"/>
        <w:rPr>
          <w:rFonts w:asciiTheme="minorHAnsi" w:hAnsiTheme="minorHAnsi" w:cstheme="minorHAnsi"/>
        </w:rPr>
      </w:pPr>
    </w:p>
    <w:p w14:paraId="0AE0F1FB" w14:textId="77777777" w:rsidR="00EF33A0" w:rsidRPr="008F246D" w:rsidRDefault="00EF33A0" w:rsidP="00E15AC9">
      <w:pPr>
        <w:spacing w:after="80"/>
        <w:rPr>
          <w:rFonts w:asciiTheme="minorHAnsi" w:hAnsiTheme="minorHAnsi" w:cstheme="minorHAnsi"/>
        </w:rPr>
      </w:pPr>
    </w:p>
    <w:p w14:paraId="72AFEA3F" w14:textId="77777777" w:rsidR="00EF33A0" w:rsidRPr="008F246D" w:rsidRDefault="00EF33A0" w:rsidP="00E15AC9">
      <w:pPr>
        <w:spacing w:after="80"/>
        <w:rPr>
          <w:rFonts w:asciiTheme="minorHAnsi" w:hAnsiTheme="minorHAnsi" w:cstheme="minorHAnsi"/>
        </w:rPr>
      </w:pPr>
    </w:p>
    <w:p w14:paraId="61BA5857" w14:textId="77777777" w:rsidR="00EF33A0" w:rsidRPr="008F246D" w:rsidRDefault="00EF33A0" w:rsidP="00E15AC9">
      <w:pPr>
        <w:spacing w:after="80"/>
        <w:rPr>
          <w:rFonts w:asciiTheme="minorHAnsi" w:hAnsiTheme="minorHAnsi" w:cstheme="minorHAnsi"/>
        </w:rPr>
      </w:pPr>
    </w:p>
    <w:p w14:paraId="44DBD959" w14:textId="77777777" w:rsidR="00EF33A0" w:rsidRPr="008F246D" w:rsidRDefault="00EF33A0" w:rsidP="00E15AC9">
      <w:pPr>
        <w:spacing w:after="80"/>
        <w:rPr>
          <w:rFonts w:asciiTheme="minorHAnsi" w:hAnsiTheme="minorHAnsi" w:cstheme="minorHAnsi"/>
        </w:rPr>
      </w:pPr>
    </w:p>
    <w:p w14:paraId="412DF9B5" w14:textId="77777777" w:rsidR="00EF33A0" w:rsidRPr="008F246D" w:rsidRDefault="00EF33A0" w:rsidP="00E15AC9">
      <w:pPr>
        <w:spacing w:after="80"/>
        <w:rPr>
          <w:rFonts w:asciiTheme="minorHAnsi" w:hAnsiTheme="minorHAnsi" w:cstheme="minorHAnsi"/>
        </w:rPr>
      </w:pPr>
    </w:p>
    <w:p w14:paraId="1BD16E72" w14:textId="77777777" w:rsidR="00EF33A0" w:rsidRPr="008F246D" w:rsidRDefault="00EF33A0" w:rsidP="00E15AC9">
      <w:pPr>
        <w:spacing w:after="80"/>
        <w:rPr>
          <w:rFonts w:asciiTheme="minorHAnsi" w:hAnsiTheme="minorHAnsi" w:cstheme="minorHAnsi"/>
        </w:rPr>
      </w:pPr>
    </w:p>
    <w:p w14:paraId="4C86CF26" w14:textId="77777777" w:rsidR="00EF33A0" w:rsidRPr="008F246D" w:rsidRDefault="00EF33A0" w:rsidP="00E15AC9">
      <w:pPr>
        <w:spacing w:after="80"/>
        <w:rPr>
          <w:rFonts w:asciiTheme="minorHAnsi" w:hAnsiTheme="minorHAnsi" w:cstheme="minorHAnsi"/>
        </w:rPr>
      </w:pPr>
    </w:p>
    <w:p w14:paraId="6AC5C66F" w14:textId="77777777" w:rsidR="00EF33A0" w:rsidRPr="008F246D" w:rsidRDefault="00EF33A0" w:rsidP="00E15AC9">
      <w:pPr>
        <w:spacing w:after="80"/>
        <w:rPr>
          <w:rFonts w:asciiTheme="minorHAnsi" w:hAnsiTheme="minorHAnsi" w:cstheme="minorHAnsi"/>
        </w:rPr>
      </w:pPr>
    </w:p>
    <w:p w14:paraId="405A842A" w14:textId="77777777" w:rsidR="00EF33A0" w:rsidRPr="008F246D" w:rsidRDefault="00EF33A0" w:rsidP="00E15AC9">
      <w:pPr>
        <w:spacing w:after="80"/>
        <w:rPr>
          <w:rFonts w:asciiTheme="minorHAnsi" w:hAnsiTheme="minorHAnsi" w:cstheme="minorHAnsi"/>
        </w:rPr>
      </w:pPr>
    </w:p>
    <w:p w14:paraId="6B8D1233" w14:textId="77777777" w:rsidR="00EF33A0" w:rsidRPr="008F246D" w:rsidRDefault="00EF33A0" w:rsidP="00E15AC9">
      <w:pPr>
        <w:spacing w:after="80"/>
        <w:rPr>
          <w:rFonts w:asciiTheme="minorHAnsi" w:hAnsiTheme="minorHAnsi" w:cstheme="minorHAnsi"/>
        </w:rPr>
      </w:pPr>
    </w:p>
    <w:p w14:paraId="1E0031A7" w14:textId="77777777" w:rsidR="00EF33A0" w:rsidRPr="008F246D" w:rsidRDefault="00EF33A0" w:rsidP="00E15AC9">
      <w:pPr>
        <w:spacing w:after="80"/>
        <w:rPr>
          <w:rFonts w:asciiTheme="minorHAnsi" w:hAnsiTheme="minorHAnsi" w:cstheme="minorHAnsi"/>
        </w:rPr>
      </w:pPr>
    </w:p>
    <w:p w14:paraId="087DA8B7" w14:textId="77777777" w:rsidR="00EF33A0" w:rsidRPr="008F246D" w:rsidRDefault="00EF33A0" w:rsidP="00E15AC9">
      <w:pPr>
        <w:spacing w:after="80"/>
        <w:rPr>
          <w:rFonts w:asciiTheme="minorHAnsi" w:hAnsiTheme="minorHAnsi" w:cstheme="minorHAnsi"/>
        </w:rPr>
      </w:pPr>
    </w:p>
    <w:p w14:paraId="57BE2E2D" w14:textId="77777777" w:rsidR="00EF33A0" w:rsidRPr="008F246D" w:rsidRDefault="00EF33A0" w:rsidP="00E15AC9">
      <w:pPr>
        <w:spacing w:after="80"/>
        <w:rPr>
          <w:rFonts w:asciiTheme="minorHAnsi" w:hAnsiTheme="minorHAnsi" w:cstheme="minorHAnsi"/>
        </w:rPr>
      </w:pPr>
    </w:p>
    <w:p w14:paraId="35FE48F1" w14:textId="77777777" w:rsidR="00EF33A0" w:rsidRPr="008F246D" w:rsidRDefault="00EF33A0" w:rsidP="00E15AC9">
      <w:pPr>
        <w:spacing w:after="80"/>
        <w:rPr>
          <w:rFonts w:asciiTheme="minorHAnsi" w:hAnsiTheme="minorHAnsi" w:cstheme="minorHAnsi"/>
        </w:rPr>
      </w:pPr>
    </w:p>
    <w:p w14:paraId="77412229" w14:textId="77777777" w:rsidR="00EF33A0" w:rsidRPr="008F246D" w:rsidRDefault="00EF33A0" w:rsidP="00E15AC9">
      <w:pPr>
        <w:spacing w:after="80"/>
        <w:rPr>
          <w:rFonts w:asciiTheme="minorHAnsi" w:hAnsiTheme="minorHAnsi" w:cstheme="minorHAnsi"/>
        </w:rPr>
      </w:pPr>
    </w:p>
    <w:p w14:paraId="18C86C38" w14:textId="77777777" w:rsidR="003F5C65" w:rsidRPr="008F246D" w:rsidRDefault="003F5C65" w:rsidP="00E15AC9">
      <w:pPr>
        <w:spacing w:after="80"/>
        <w:rPr>
          <w:rFonts w:asciiTheme="minorHAnsi" w:hAnsiTheme="minorHAnsi" w:cstheme="minorHAnsi"/>
        </w:rPr>
      </w:pPr>
    </w:p>
    <w:p w14:paraId="5BEC546B" w14:textId="77777777" w:rsidR="003F5C65" w:rsidRPr="008F246D" w:rsidRDefault="003F5C65" w:rsidP="00E15AC9">
      <w:pPr>
        <w:spacing w:after="80"/>
        <w:rPr>
          <w:rFonts w:asciiTheme="minorHAnsi" w:hAnsiTheme="minorHAnsi" w:cstheme="minorHAnsi"/>
        </w:rPr>
      </w:pPr>
    </w:p>
    <w:p w14:paraId="146F6FEE" w14:textId="77777777" w:rsidR="003F5C65" w:rsidRPr="008F246D" w:rsidRDefault="003F5C65" w:rsidP="00E15AC9">
      <w:pPr>
        <w:spacing w:after="80"/>
        <w:rPr>
          <w:rFonts w:asciiTheme="minorHAnsi" w:hAnsiTheme="minorHAnsi" w:cstheme="minorHAnsi"/>
        </w:rPr>
      </w:pPr>
    </w:p>
    <w:p w14:paraId="1225B5E3" w14:textId="77777777" w:rsidR="00E849DD" w:rsidRDefault="00E849DD" w:rsidP="00E15AC9">
      <w:pPr>
        <w:spacing w:after="80"/>
        <w:rPr>
          <w:rFonts w:asciiTheme="minorHAnsi" w:hAnsiTheme="minorHAnsi" w:cstheme="minorHAnsi"/>
        </w:rPr>
      </w:pPr>
    </w:p>
    <w:p w14:paraId="4BBF7053" w14:textId="77777777" w:rsidR="0010501D" w:rsidRPr="00E849DD" w:rsidRDefault="00E849DD" w:rsidP="00E849DD">
      <w:pPr>
        <w:spacing w:after="80"/>
        <w:jc w:val="right"/>
        <w:rPr>
          <w:rFonts w:asciiTheme="minorHAnsi" w:hAnsiTheme="minorHAnsi" w:cstheme="minorHAnsi"/>
          <w:b/>
        </w:rPr>
      </w:pPr>
      <w:r>
        <w:rPr>
          <w:rFonts w:asciiTheme="minorHAnsi" w:hAnsiTheme="minorHAnsi" w:cstheme="minorHAnsi"/>
        </w:rPr>
        <w:br w:type="page"/>
      </w:r>
      <w:r w:rsidR="0010501D" w:rsidRPr="00E849DD">
        <w:rPr>
          <w:rFonts w:asciiTheme="minorHAnsi" w:hAnsiTheme="minorHAnsi" w:cstheme="minorHAnsi"/>
          <w:b/>
        </w:rPr>
        <w:lastRenderedPageBreak/>
        <w:t>Załącznik nr 4 do SIWZ</w:t>
      </w:r>
    </w:p>
    <w:p w14:paraId="0A44F619" w14:textId="77777777" w:rsidR="0010501D" w:rsidRPr="008F246D" w:rsidRDefault="0010501D" w:rsidP="00E15AC9">
      <w:pPr>
        <w:spacing w:after="80"/>
        <w:rPr>
          <w:rFonts w:asciiTheme="minorHAnsi" w:hAnsiTheme="minorHAnsi" w:cstheme="minorHAnsi"/>
        </w:rPr>
      </w:pPr>
    </w:p>
    <w:p w14:paraId="12A1DDAC" w14:textId="77777777" w:rsidR="0010501D" w:rsidRPr="008F246D" w:rsidRDefault="0010501D" w:rsidP="00E849DD">
      <w:pPr>
        <w:spacing w:after="80"/>
        <w:jc w:val="right"/>
        <w:rPr>
          <w:rFonts w:asciiTheme="minorHAnsi" w:hAnsiTheme="minorHAnsi" w:cstheme="minorHAnsi"/>
        </w:rPr>
      </w:pPr>
      <w:r w:rsidRPr="008F246D">
        <w:rPr>
          <w:rFonts w:asciiTheme="minorHAnsi" w:hAnsiTheme="minorHAnsi" w:cstheme="minorHAnsi"/>
        </w:rPr>
        <w:t>………………………………….., dnia ………………….</w:t>
      </w:r>
    </w:p>
    <w:p w14:paraId="66C1D8FD" w14:textId="77777777" w:rsidR="0010501D" w:rsidRPr="008F246D" w:rsidRDefault="0010501D" w:rsidP="00E15AC9">
      <w:pPr>
        <w:spacing w:after="80"/>
        <w:rPr>
          <w:rFonts w:asciiTheme="minorHAnsi" w:hAnsiTheme="minorHAnsi" w:cstheme="minorHAnsi"/>
        </w:rPr>
      </w:pPr>
    </w:p>
    <w:p w14:paraId="35AE4305" w14:textId="77777777" w:rsidR="0010501D" w:rsidRDefault="0010501D" w:rsidP="00E849DD">
      <w:pPr>
        <w:spacing w:after="80"/>
        <w:jc w:val="center"/>
        <w:rPr>
          <w:rFonts w:asciiTheme="minorHAnsi" w:hAnsiTheme="minorHAnsi" w:cstheme="minorHAnsi"/>
          <w:b/>
        </w:rPr>
      </w:pPr>
      <w:r w:rsidRPr="00E849DD">
        <w:rPr>
          <w:rFonts w:asciiTheme="minorHAnsi" w:hAnsiTheme="minorHAnsi" w:cstheme="minorHAnsi"/>
          <w:b/>
        </w:rPr>
        <w:t>OŚWIADCZENIE WYKONAWCY</w:t>
      </w:r>
    </w:p>
    <w:p w14:paraId="794DD9E0" w14:textId="77777777" w:rsidR="00E849DD" w:rsidRPr="00E849DD" w:rsidRDefault="00E849DD" w:rsidP="00E849DD">
      <w:pPr>
        <w:spacing w:after="80"/>
        <w:jc w:val="center"/>
        <w:rPr>
          <w:rFonts w:asciiTheme="minorHAnsi" w:hAnsiTheme="minorHAnsi" w:cstheme="minorHAnsi"/>
          <w:b/>
        </w:rPr>
      </w:pPr>
    </w:p>
    <w:p w14:paraId="3AAC5605" w14:textId="77777777" w:rsidR="0010501D" w:rsidRPr="008F246D" w:rsidRDefault="0010501D" w:rsidP="00E15AC9">
      <w:pPr>
        <w:spacing w:after="80"/>
        <w:rPr>
          <w:rFonts w:asciiTheme="minorHAnsi" w:hAnsiTheme="minorHAnsi" w:cstheme="minorHAnsi"/>
        </w:rPr>
      </w:pPr>
    </w:p>
    <w:p w14:paraId="006CCA2C" w14:textId="77777777" w:rsidR="0010501D" w:rsidRPr="008F246D" w:rsidRDefault="0010501D" w:rsidP="00E15AC9">
      <w:pPr>
        <w:spacing w:after="80"/>
        <w:rPr>
          <w:rFonts w:asciiTheme="minorHAnsi" w:hAnsiTheme="minorHAnsi" w:cstheme="minorHAnsi"/>
        </w:rPr>
      </w:pPr>
      <w:r w:rsidRPr="008F246D">
        <w:rPr>
          <w:rFonts w:asciiTheme="minorHAnsi" w:hAnsiTheme="minorHAnsi" w:cstheme="minorHAnsi"/>
        </w:rPr>
        <w:t>My niżej podpisani:</w:t>
      </w:r>
    </w:p>
    <w:p w14:paraId="6894B0FB" w14:textId="77777777" w:rsidR="0010501D" w:rsidRPr="008F246D" w:rsidRDefault="0010501D" w:rsidP="00E849DD">
      <w:pPr>
        <w:spacing w:after="80"/>
        <w:jc w:val="both"/>
        <w:rPr>
          <w:rFonts w:asciiTheme="minorHAnsi" w:hAnsiTheme="minorHAnsi" w:cstheme="minorHAnsi"/>
        </w:rPr>
      </w:pPr>
      <w:r w:rsidRPr="008F246D">
        <w:rPr>
          <w:rFonts w:asciiTheme="minorHAnsi" w:hAnsiTheme="minorHAnsi" w:cstheme="minorHAnsi"/>
        </w:rPr>
        <w:t>……………………………………………………………………………………………………………………</w:t>
      </w:r>
      <w:r w:rsidR="004A22D3" w:rsidRPr="008F246D">
        <w:rPr>
          <w:rFonts w:asciiTheme="minorHAnsi" w:hAnsiTheme="minorHAnsi" w:cstheme="minorHAnsi"/>
        </w:rPr>
        <w:t>………………………………………………………………………………………</w:t>
      </w:r>
      <w:r w:rsidR="00E849DD">
        <w:rPr>
          <w:rFonts w:asciiTheme="minorHAnsi" w:hAnsiTheme="minorHAnsi" w:cstheme="minorHAnsi"/>
        </w:rPr>
        <w:t>……………………………………………………………………………………………………..</w:t>
      </w:r>
    </w:p>
    <w:p w14:paraId="2B567377" w14:textId="77777777" w:rsidR="0010501D" w:rsidRPr="008F246D" w:rsidRDefault="0010501D" w:rsidP="00E15AC9">
      <w:pPr>
        <w:spacing w:after="80"/>
        <w:rPr>
          <w:rFonts w:asciiTheme="minorHAnsi" w:hAnsiTheme="minorHAnsi" w:cstheme="minorHAnsi"/>
        </w:rPr>
      </w:pPr>
      <w:r w:rsidRPr="008F246D">
        <w:rPr>
          <w:rFonts w:asciiTheme="minorHAnsi" w:hAnsiTheme="minorHAnsi" w:cstheme="minorHAnsi"/>
        </w:rPr>
        <w:t xml:space="preserve">działając w imieniu i na rzecz: </w:t>
      </w:r>
    </w:p>
    <w:p w14:paraId="2E9858D9" w14:textId="77777777" w:rsidR="0010501D" w:rsidRPr="008F246D" w:rsidRDefault="0010501D" w:rsidP="00E15AC9">
      <w:pPr>
        <w:spacing w:after="80"/>
        <w:rPr>
          <w:rFonts w:asciiTheme="minorHAnsi" w:hAnsiTheme="minorHAnsi" w:cstheme="minorHAnsi"/>
        </w:rPr>
      </w:pPr>
      <w:r w:rsidRPr="008F246D">
        <w:rPr>
          <w:rFonts w:asciiTheme="minorHAnsi" w:hAnsiTheme="minorHAnsi" w:cstheme="minorHAnsi"/>
        </w:rPr>
        <w:t>.......................................................................................................................................................</w:t>
      </w:r>
    </w:p>
    <w:p w14:paraId="259554A6" w14:textId="77777777" w:rsidR="0010501D" w:rsidRPr="008F246D" w:rsidRDefault="0010501D" w:rsidP="00E15AC9">
      <w:pPr>
        <w:spacing w:after="80"/>
        <w:rPr>
          <w:rFonts w:asciiTheme="minorHAnsi" w:hAnsiTheme="minorHAnsi" w:cstheme="minorHAnsi"/>
        </w:rPr>
      </w:pPr>
      <w:r w:rsidRPr="008F246D">
        <w:rPr>
          <w:rFonts w:asciiTheme="minorHAnsi" w:hAnsiTheme="minorHAnsi" w:cstheme="minorHAnsi"/>
        </w:rPr>
        <w:t>.......................................................................................................................................................</w:t>
      </w:r>
    </w:p>
    <w:p w14:paraId="6CDD39A5" w14:textId="77777777" w:rsidR="00E849DD" w:rsidRDefault="0010501D" w:rsidP="00E849DD">
      <w:pPr>
        <w:spacing w:after="80"/>
        <w:rPr>
          <w:rFonts w:asciiTheme="minorHAnsi" w:hAnsiTheme="minorHAnsi" w:cstheme="minorHAnsi"/>
        </w:rPr>
      </w:pPr>
      <w:r w:rsidRPr="008F246D">
        <w:rPr>
          <w:rFonts w:asciiTheme="minorHAnsi" w:hAnsiTheme="minorHAnsi" w:cstheme="minorHAnsi"/>
        </w:rPr>
        <w:t>ubiegając się o udzielenie zamówi</w:t>
      </w:r>
      <w:r w:rsidR="00E849DD">
        <w:rPr>
          <w:rFonts w:asciiTheme="minorHAnsi" w:hAnsiTheme="minorHAnsi" w:cstheme="minorHAnsi"/>
        </w:rPr>
        <w:t>enia publicznego pn:</w:t>
      </w:r>
    </w:p>
    <w:p w14:paraId="7DF96ADF" w14:textId="77777777" w:rsidR="00E849DD" w:rsidRPr="00E849DD" w:rsidRDefault="001D03DB" w:rsidP="00E849DD">
      <w:pPr>
        <w:spacing w:after="80"/>
        <w:jc w:val="center"/>
        <w:rPr>
          <w:rFonts w:asciiTheme="minorHAnsi" w:hAnsiTheme="minorHAnsi" w:cstheme="minorHAnsi"/>
        </w:rPr>
      </w:pPr>
      <w:r w:rsidRPr="00E849DD">
        <w:rPr>
          <w:rFonts w:asciiTheme="minorHAnsi" w:hAnsiTheme="minorHAnsi" w:cstheme="minorHAnsi"/>
          <w:b/>
        </w:rPr>
        <w:t>„Budowa  tras  rowerowych  Singletrack  Glacensis  na</w:t>
      </w:r>
      <w:r w:rsidR="00E849DD">
        <w:rPr>
          <w:rFonts w:asciiTheme="minorHAnsi" w:hAnsiTheme="minorHAnsi" w:cstheme="minorHAnsi"/>
          <w:b/>
        </w:rPr>
        <w:t xml:space="preserve">  obszarze  Gminy Lądek-Zdrój”</w:t>
      </w:r>
    </w:p>
    <w:p w14:paraId="6485D7A2" w14:textId="77777777" w:rsidR="0010501D" w:rsidRPr="008F246D" w:rsidRDefault="0010501D" w:rsidP="00E849DD">
      <w:pPr>
        <w:spacing w:after="80"/>
        <w:rPr>
          <w:rFonts w:asciiTheme="minorHAnsi" w:hAnsiTheme="minorHAnsi" w:cstheme="minorHAnsi"/>
        </w:rPr>
      </w:pPr>
      <w:r w:rsidRPr="008F246D">
        <w:rPr>
          <w:rFonts w:asciiTheme="minorHAnsi" w:hAnsiTheme="minorHAnsi" w:cstheme="minorHAnsi"/>
        </w:rPr>
        <w:t>oświadczam</w:t>
      </w:r>
      <w:r w:rsidR="004A22D3" w:rsidRPr="008F246D">
        <w:rPr>
          <w:rFonts w:asciiTheme="minorHAnsi" w:hAnsiTheme="minorHAnsi" w:cstheme="minorHAnsi"/>
        </w:rPr>
        <w:t>y</w:t>
      </w:r>
      <w:r w:rsidRPr="008F246D">
        <w:rPr>
          <w:rFonts w:asciiTheme="minorHAnsi" w:hAnsiTheme="minorHAnsi" w:cstheme="minorHAnsi"/>
        </w:rPr>
        <w:t>, co następuje:</w:t>
      </w:r>
    </w:p>
    <w:p w14:paraId="7DAE4DF8" w14:textId="77777777" w:rsidR="0010501D" w:rsidRPr="008F246D" w:rsidRDefault="0010501D" w:rsidP="00E15AC9">
      <w:pPr>
        <w:spacing w:after="80"/>
        <w:rPr>
          <w:rFonts w:asciiTheme="minorHAnsi" w:hAnsiTheme="minorHAnsi" w:cstheme="minorHAnsi"/>
        </w:rPr>
      </w:pPr>
    </w:p>
    <w:p w14:paraId="22F2276B" w14:textId="432863E2" w:rsidR="00E849DD" w:rsidRDefault="0010501D" w:rsidP="00B93E52">
      <w:pPr>
        <w:numPr>
          <w:ilvl w:val="0"/>
          <w:numId w:val="59"/>
        </w:numPr>
        <w:spacing w:after="80"/>
        <w:jc w:val="both"/>
        <w:rPr>
          <w:rFonts w:asciiTheme="minorHAnsi" w:hAnsiTheme="minorHAnsi" w:cstheme="minorHAnsi"/>
        </w:rPr>
      </w:pPr>
      <w:r w:rsidRPr="008F246D">
        <w:rPr>
          <w:rFonts w:asciiTheme="minorHAnsi" w:hAnsiTheme="minorHAnsi" w:cstheme="minorHAnsi"/>
        </w:rPr>
        <w:t xml:space="preserve">oświadczamy, że nie należymy do grupy kapitałowej, o której mowa w </w:t>
      </w:r>
      <w:r w:rsidR="00D55192" w:rsidRPr="008F246D">
        <w:rPr>
          <w:rFonts w:asciiTheme="minorHAnsi" w:hAnsiTheme="minorHAnsi" w:cstheme="minorHAnsi"/>
        </w:rPr>
        <w:t xml:space="preserve">art. 24 ust. 1 pkt.23 </w:t>
      </w:r>
      <w:r w:rsidRPr="008F246D">
        <w:rPr>
          <w:rFonts w:asciiTheme="minorHAnsi" w:hAnsiTheme="minorHAnsi" w:cstheme="minorHAnsi"/>
        </w:rPr>
        <w:t xml:space="preserve">ustawy Prawo Zamówień Publicznych tj. w rozumieniu ustawy z dnia 16 lutego 2007 r. </w:t>
      </w:r>
      <w:r w:rsidR="00ED3072">
        <w:rPr>
          <w:rFonts w:asciiTheme="minorHAnsi" w:hAnsiTheme="minorHAnsi" w:cstheme="minorHAnsi"/>
        </w:rPr>
        <w:br/>
      </w:r>
      <w:r w:rsidRPr="008F246D">
        <w:rPr>
          <w:rFonts w:asciiTheme="minorHAnsi" w:hAnsiTheme="minorHAnsi" w:cstheme="minorHAnsi"/>
        </w:rPr>
        <w:t>o ochronie konkurencji i konsumentów (Dz. U. z 201</w:t>
      </w:r>
      <w:r w:rsidR="00C64790" w:rsidRPr="008F246D">
        <w:rPr>
          <w:rFonts w:asciiTheme="minorHAnsi" w:hAnsiTheme="minorHAnsi" w:cstheme="minorHAnsi"/>
        </w:rPr>
        <w:t>7</w:t>
      </w:r>
      <w:r w:rsidRPr="008F246D">
        <w:rPr>
          <w:rFonts w:asciiTheme="minorHAnsi" w:hAnsiTheme="minorHAnsi" w:cstheme="minorHAnsi"/>
        </w:rPr>
        <w:t xml:space="preserve"> r., poz. </w:t>
      </w:r>
      <w:r w:rsidR="00C64790" w:rsidRPr="008F246D">
        <w:rPr>
          <w:rFonts w:asciiTheme="minorHAnsi" w:hAnsiTheme="minorHAnsi" w:cstheme="minorHAnsi"/>
        </w:rPr>
        <w:t>229</w:t>
      </w:r>
      <w:r w:rsidRPr="008F246D">
        <w:rPr>
          <w:rFonts w:asciiTheme="minorHAnsi" w:hAnsiTheme="minorHAnsi" w:cstheme="minorHAnsi"/>
        </w:rPr>
        <w:t>)*</w:t>
      </w:r>
    </w:p>
    <w:p w14:paraId="3EDF0552" w14:textId="77777777" w:rsidR="0010501D" w:rsidRPr="00E849DD" w:rsidRDefault="0010501D" w:rsidP="00B93E52">
      <w:pPr>
        <w:numPr>
          <w:ilvl w:val="0"/>
          <w:numId w:val="59"/>
        </w:numPr>
        <w:spacing w:after="80"/>
        <w:jc w:val="both"/>
        <w:rPr>
          <w:rFonts w:asciiTheme="minorHAnsi" w:hAnsiTheme="minorHAnsi" w:cstheme="minorHAnsi"/>
        </w:rPr>
      </w:pPr>
      <w:r w:rsidRPr="00E849DD">
        <w:rPr>
          <w:rFonts w:asciiTheme="minorHAnsi" w:hAnsiTheme="minorHAnsi" w:cstheme="minorHAnsi"/>
        </w:rPr>
        <w:t xml:space="preserve">oświadczamy, że należymy do tej samej grupy kapitałowej, o której mowa w </w:t>
      </w:r>
      <w:r w:rsidR="00D55192" w:rsidRPr="00E849DD">
        <w:rPr>
          <w:rFonts w:asciiTheme="minorHAnsi" w:hAnsiTheme="minorHAnsi" w:cstheme="minorHAnsi"/>
        </w:rPr>
        <w:t xml:space="preserve">art. 24 ust. 1 pkt.23 </w:t>
      </w:r>
      <w:r w:rsidRPr="00E849DD">
        <w:rPr>
          <w:rFonts w:asciiTheme="minorHAnsi" w:hAnsiTheme="minorHAnsi" w:cstheme="minorHAnsi"/>
        </w:rPr>
        <w:t>ustawy Prawo Zamówień Publicznych, tj. w rozumieniu ustawy z dnia 16 lutego 2007 r. o ochronie konkurencji i konsumentów (Dz. U. z 201</w:t>
      </w:r>
      <w:r w:rsidR="00C64790" w:rsidRPr="00E849DD">
        <w:rPr>
          <w:rFonts w:asciiTheme="minorHAnsi" w:hAnsiTheme="minorHAnsi" w:cstheme="minorHAnsi"/>
        </w:rPr>
        <w:t>7</w:t>
      </w:r>
      <w:r w:rsidRPr="00E849DD">
        <w:rPr>
          <w:rFonts w:asciiTheme="minorHAnsi" w:hAnsiTheme="minorHAnsi" w:cstheme="minorHAnsi"/>
        </w:rPr>
        <w:t xml:space="preserve"> r., poz. </w:t>
      </w:r>
      <w:r w:rsidR="00C64790" w:rsidRPr="00E849DD">
        <w:rPr>
          <w:rFonts w:asciiTheme="minorHAnsi" w:hAnsiTheme="minorHAnsi" w:cstheme="minorHAnsi"/>
        </w:rPr>
        <w:t>229</w:t>
      </w:r>
      <w:r w:rsidRPr="00E849DD">
        <w:rPr>
          <w:rFonts w:asciiTheme="minorHAnsi" w:hAnsiTheme="minorHAnsi" w:cstheme="minorHAnsi"/>
        </w:rPr>
        <w:t>)*, co podmioty wymienione poniżej (należy podać nazwy i adresy siedzib)*:</w:t>
      </w:r>
    </w:p>
    <w:p w14:paraId="0CDBDF47" w14:textId="77777777" w:rsidR="0010501D" w:rsidRPr="008F246D" w:rsidRDefault="0010501D" w:rsidP="00E15AC9">
      <w:pPr>
        <w:spacing w:after="80"/>
        <w:rPr>
          <w:rFonts w:asciiTheme="minorHAnsi" w:hAnsiTheme="minorHAnsi" w:cstheme="minorHAn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5"/>
        <w:gridCol w:w="4395"/>
        <w:gridCol w:w="4022"/>
      </w:tblGrid>
      <w:tr w:rsidR="0010501D" w:rsidRPr="008F246D" w14:paraId="3AE408FA" w14:textId="77777777" w:rsidTr="000769EF">
        <w:tc>
          <w:tcPr>
            <w:tcW w:w="655" w:type="dxa"/>
            <w:shd w:val="clear" w:color="auto" w:fill="auto"/>
          </w:tcPr>
          <w:p w14:paraId="6A115B04" w14:textId="77777777" w:rsidR="0010501D" w:rsidRPr="008F246D" w:rsidRDefault="0010501D" w:rsidP="00E15AC9">
            <w:pPr>
              <w:spacing w:after="80"/>
              <w:rPr>
                <w:rFonts w:asciiTheme="minorHAnsi" w:hAnsiTheme="minorHAnsi" w:cstheme="minorHAnsi"/>
              </w:rPr>
            </w:pPr>
            <w:r w:rsidRPr="008F246D">
              <w:rPr>
                <w:rFonts w:asciiTheme="minorHAnsi" w:hAnsiTheme="minorHAnsi" w:cstheme="minorHAnsi"/>
              </w:rPr>
              <w:t>Lp.</w:t>
            </w:r>
          </w:p>
        </w:tc>
        <w:tc>
          <w:tcPr>
            <w:tcW w:w="4395" w:type="dxa"/>
            <w:shd w:val="clear" w:color="auto" w:fill="auto"/>
          </w:tcPr>
          <w:p w14:paraId="36DD9972" w14:textId="77777777" w:rsidR="0010501D" w:rsidRPr="008F246D" w:rsidRDefault="0010501D" w:rsidP="00E15AC9">
            <w:pPr>
              <w:spacing w:after="80"/>
              <w:rPr>
                <w:rFonts w:asciiTheme="minorHAnsi" w:hAnsiTheme="minorHAnsi" w:cstheme="minorHAnsi"/>
              </w:rPr>
            </w:pPr>
            <w:r w:rsidRPr="008F246D">
              <w:rPr>
                <w:rFonts w:asciiTheme="minorHAnsi" w:hAnsiTheme="minorHAnsi" w:cstheme="minorHAnsi"/>
              </w:rPr>
              <w:t>Nazwa (firma)</w:t>
            </w:r>
          </w:p>
        </w:tc>
        <w:tc>
          <w:tcPr>
            <w:tcW w:w="4022" w:type="dxa"/>
            <w:shd w:val="clear" w:color="auto" w:fill="auto"/>
          </w:tcPr>
          <w:p w14:paraId="6E5480F4" w14:textId="77777777" w:rsidR="0010501D" w:rsidRPr="008F246D" w:rsidRDefault="0010501D" w:rsidP="00E15AC9">
            <w:pPr>
              <w:spacing w:after="80"/>
              <w:rPr>
                <w:rFonts w:asciiTheme="minorHAnsi" w:hAnsiTheme="minorHAnsi" w:cstheme="minorHAnsi"/>
              </w:rPr>
            </w:pPr>
            <w:r w:rsidRPr="008F246D">
              <w:rPr>
                <w:rFonts w:asciiTheme="minorHAnsi" w:hAnsiTheme="minorHAnsi" w:cstheme="minorHAnsi"/>
              </w:rPr>
              <w:t>Adres siedziby</w:t>
            </w:r>
          </w:p>
        </w:tc>
      </w:tr>
      <w:tr w:rsidR="0010501D" w:rsidRPr="008F246D" w14:paraId="0CED41B5" w14:textId="77777777" w:rsidTr="000769EF">
        <w:tc>
          <w:tcPr>
            <w:tcW w:w="655" w:type="dxa"/>
            <w:shd w:val="clear" w:color="auto" w:fill="auto"/>
          </w:tcPr>
          <w:p w14:paraId="59392DDE" w14:textId="77777777" w:rsidR="0010501D" w:rsidRPr="008F246D" w:rsidRDefault="0010501D" w:rsidP="00E15AC9">
            <w:pPr>
              <w:spacing w:after="80"/>
              <w:rPr>
                <w:rFonts w:asciiTheme="minorHAnsi" w:hAnsiTheme="minorHAnsi" w:cstheme="minorHAnsi"/>
              </w:rPr>
            </w:pPr>
            <w:r w:rsidRPr="008F246D">
              <w:rPr>
                <w:rFonts w:asciiTheme="minorHAnsi" w:hAnsiTheme="minorHAnsi" w:cstheme="minorHAnsi"/>
              </w:rPr>
              <w:t>1</w:t>
            </w:r>
          </w:p>
        </w:tc>
        <w:tc>
          <w:tcPr>
            <w:tcW w:w="4395" w:type="dxa"/>
            <w:shd w:val="clear" w:color="auto" w:fill="auto"/>
          </w:tcPr>
          <w:p w14:paraId="01A18FB2" w14:textId="77777777" w:rsidR="0010501D" w:rsidRPr="008F246D" w:rsidRDefault="0010501D" w:rsidP="00E15AC9">
            <w:pPr>
              <w:spacing w:after="80"/>
              <w:rPr>
                <w:rFonts w:asciiTheme="minorHAnsi" w:hAnsiTheme="minorHAnsi" w:cstheme="minorHAnsi"/>
              </w:rPr>
            </w:pPr>
          </w:p>
        </w:tc>
        <w:tc>
          <w:tcPr>
            <w:tcW w:w="4022" w:type="dxa"/>
            <w:shd w:val="clear" w:color="auto" w:fill="auto"/>
          </w:tcPr>
          <w:p w14:paraId="2E123E50" w14:textId="77777777" w:rsidR="0010501D" w:rsidRPr="008F246D" w:rsidRDefault="0010501D" w:rsidP="00E15AC9">
            <w:pPr>
              <w:spacing w:after="80"/>
              <w:rPr>
                <w:rFonts w:asciiTheme="minorHAnsi" w:hAnsiTheme="minorHAnsi" w:cstheme="minorHAnsi"/>
              </w:rPr>
            </w:pPr>
          </w:p>
        </w:tc>
      </w:tr>
      <w:tr w:rsidR="0010501D" w:rsidRPr="008F246D" w14:paraId="3B0ECC78" w14:textId="77777777" w:rsidTr="000769EF">
        <w:tc>
          <w:tcPr>
            <w:tcW w:w="655" w:type="dxa"/>
            <w:shd w:val="clear" w:color="auto" w:fill="auto"/>
          </w:tcPr>
          <w:p w14:paraId="04FE760A" w14:textId="77777777" w:rsidR="0010501D" w:rsidRPr="008F246D" w:rsidRDefault="0010501D" w:rsidP="00E15AC9">
            <w:pPr>
              <w:spacing w:after="80"/>
              <w:rPr>
                <w:rFonts w:asciiTheme="minorHAnsi" w:hAnsiTheme="minorHAnsi" w:cstheme="minorHAnsi"/>
              </w:rPr>
            </w:pPr>
            <w:r w:rsidRPr="008F246D">
              <w:rPr>
                <w:rFonts w:asciiTheme="minorHAnsi" w:hAnsiTheme="minorHAnsi" w:cstheme="minorHAnsi"/>
              </w:rPr>
              <w:t>2</w:t>
            </w:r>
          </w:p>
        </w:tc>
        <w:tc>
          <w:tcPr>
            <w:tcW w:w="4395" w:type="dxa"/>
            <w:shd w:val="clear" w:color="auto" w:fill="auto"/>
          </w:tcPr>
          <w:p w14:paraId="31031F15" w14:textId="77777777" w:rsidR="0010501D" w:rsidRPr="008F246D" w:rsidRDefault="0010501D" w:rsidP="00E15AC9">
            <w:pPr>
              <w:spacing w:after="80"/>
              <w:rPr>
                <w:rFonts w:asciiTheme="minorHAnsi" w:hAnsiTheme="minorHAnsi" w:cstheme="minorHAnsi"/>
              </w:rPr>
            </w:pPr>
          </w:p>
        </w:tc>
        <w:tc>
          <w:tcPr>
            <w:tcW w:w="4022" w:type="dxa"/>
            <w:shd w:val="clear" w:color="auto" w:fill="auto"/>
          </w:tcPr>
          <w:p w14:paraId="5FCC48B9" w14:textId="77777777" w:rsidR="0010501D" w:rsidRPr="008F246D" w:rsidRDefault="0010501D" w:rsidP="00E15AC9">
            <w:pPr>
              <w:spacing w:after="80"/>
              <w:rPr>
                <w:rFonts w:asciiTheme="minorHAnsi" w:hAnsiTheme="minorHAnsi" w:cstheme="minorHAnsi"/>
              </w:rPr>
            </w:pPr>
          </w:p>
        </w:tc>
      </w:tr>
      <w:tr w:rsidR="0010501D" w:rsidRPr="008F246D" w14:paraId="0F8A48B0" w14:textId="77777777" w:rsidTr="000769EF">
        <w:tc>
          <w:tcPr>
            <w:tcW w:w="655" w:type="dxa"/>
            <w:shd w:val="clear" w:color="auto" w:fill="auto"/>
          </w:tcPr>
          <w:p w14:paraId="41C6DEED" w14:textId="77777777" w:rsidR="0010501D" w:rsidRPr="008F246D" w:rsidRDefault="0010501D" w:rsidP="00E15AC9">
            <w:pPr>
              <w:spacing w:after="80"/>
              <w:rPr>
                <w:rFonts w:asciiTheme="minorHAnsi" w:hAnsiTheme="minorHAnsi" w:cstheme="minorHAnsi"/>
              </w:rPr>
            </w:pPr>
            <w:r w:rsidRPr="008F246D">
              <w:rPr>
                <w:rFonts w:asciiTheme="minorHAnsi" w:hAnsiTheme="minorHAnsi" w:cstheme="minorHAnsi"/>
              </w:rPr>
              <w:t>3</w:t>
            </w:r>
          </w:p>
        </w:tc>
        <w:tc>
          <w:tcPr>
            <w:tcW w:w="4395" w:type="dxa"/>
            <w:shd w:val="clear" w:color="auto" w:fill="auto"/>
          </w:tcPr>
          <w:p w14:paraId="056300F2" w14:textId="77777777" w:rsidR="0010501D" w:rsidRPr="008F246D" w:rsidRDefault="0010501D" w:rsidP="00E15AC9">
            <w:pPr>
              <w:spacing w:after="80"/>
              <w:rPr>
                <w:rFonts w:asciiTheme="minorHAnsi" w:hAnsiTheme="minorHAnsi" w:cstheme="minorHAnsi"/>
              </w:rPr>
            </w:pPr>
          </w:p>
        </w:tc>
        <w:tc>
          <w:tcPr>
            <w:tcW w:w="4022" w:type="dxa"/>
            <w:shd w:val="clear" w:color="auto" w:fill="auto"/>
          </w:tcPr>
          <w:p w14:paraId="4227E508" w14:textId="77777777" w:rsidR="0010501D" w:rsidRPr="008F246D" w:rsidRDefault="0010501D" w:rsidP="00E15AC9">
            <w:pPr>
              <w:spacing w:after="80"/>
              <w:rPr>
                <w:rFonts w:asciiTheme="minorHAnsi" w:hAnsiTheme="minorHAnsi" w:cstheme="minorHAnsi"/>
              </w:rPr>
            </w:pPr>
          </w:p>
        </w:tc>
      </w:tr>
      <w:tr w:rsidR="0010501D" w:rsidRPr="008F246D" w14:paraId="36236481" w14:textId="77777777" w:rsidTr="000769EF">
        <w:tc>
          <w:tcPr>
            <w:tcW w:w="655" w:type="dxa"/>
            <w:shd w:val="clear" w:color="auto" w:fill="auto"/>
          </w:tcPr>
          <w:p w14:paraId="4713472D" w14:textId="77777777" w:rsidR="0010501D" w:rsidRPr="008F246D" w:rsidRDefault="0010501D" w:rsidP="00E15AC9">
            <w:pPr>
              <w:spacing w:after="80"/>
              <w:rPr>
                <w:rFonts w:asciiTheme="minorHAnsi" w:hAnsiTheme="minorHAnsi" w:cstheme="minorHAnsi"/>
              </w:rPr>
            </w:pPr>
            <w:r w:rsidRPr="008F246D">
              <w:rPr>
                <w:rFonts w:asciiTheme="minorHAnsi" w:hAnsiTheme="minorHAnsi" w:cstheme="minorHAnsi"/>
              </w:rPr>
              <w:t>4</w:t>
            </w:r>
          </w:p>
        </w:tc>
        <w:tc>
          <w:tcPr>
            <w:tcW w:w="4395" w:type="dxa"/>
            <w:shd w:val="clear" w:color="auto" w:fill="auto"/>
          </w:tcPr>
          <w:p w14:paraId="499E6EE0" w14:textId="77777777" w:rsidR="0010501D" w:rsidRPr="008F246D" w:rsidRDefault="0010501D" w:rsidP="00E15AC9">
            <w:pPr>
              <w:spacing w:after="80"/>
              <w:rPr>
                <w:rFonts w:asciiTheme="minorHAnsi" w:hAnsiTheme="minorHAnsi" w:cstheme="minorHAnsi"/>
              </w:rPr>
            </w:pPr>
          </w:p>
        </w:tc>
        <w:tc>
          <w:tcPr>
            <w:tcW w:w="4022" w:type="dxa"/>
            <w:shd w:val="clear" w:color="auto" w:fill="auto"/>
          </w:tcPr>
          <w:p w14:paraId="5E1065EF" w14:textId="77777777" w:rsidR="0010501D" w:rsidRPr="008F246D" w:rsidRDefault="0010501D" w:rsidP="00E15AC9">
            <w:pPr>
              <w:spacing w:after="80"/>
              <w:rPr>
                <w:rFonts w:asciiTheme="minorHAnsi" w:hAnsiTheme="minorHAnsi" w:cstheme="minorHAnsi"/>
              </w:rPr>
            </w:pPr>
          </w:p>
        </w:tc>
      </w:tr>
    </w:tbl>
    <w:p w14:paraId="06D38B2C" w14:textId="77777777" w:rsidR="0010501D" w:rsidRPr="008F246D" w:rsidRDefault="0010501D" w:rsidP="00E15AC9">
      <w:pPr>
        <w:spacing w:after="80"/>
        <w:rPr>
          <w:rFonts w:asciiTheme="minorHAnsi" w:hAnsiTheme="minorHAnsi" w:cstheme="minorHAnsi"/>
        </w:rPr>
      </w:pPr>
    </w:p>
    <w:p w14:paraId="7C8ED672" w14:textId="77777777" w:rsidR="0010501D" w:rsidRPr="008F246D" w:rsidRDefault="0010501D" w:rsidP="00E15AC9">
      <w:pPr>
        <w:spacing w:after="80"/>
        <w:rPr>
          <w:rFonts w:asciiTheme="minorHAnsi" w:hAnsiTheme="minorHAnsi" w:cstheme="minorHAnsi"/>
        </w:rPr>
      </w:pPr>
    </w:p>
    <w:p w14:paraId="0EC5CDDA" w14:textId="77777777" w:rsidR="0010501D" w:rsidRPr="008F246D" w:rsidRDefault="0010501D" w:rsidP="00E849DD">
      <w:pPr>
        <w:spacing w:after="80"/>
        <w:ind w:left="4395"/>
        <w:rPr>
          <w:rFonts w:asciiTheme="minorHAnsi" w:hAnsiTheme="minorHAnsi" w:cstheme="minorHAnsi"/>
        </w:rPr>
      </w:pPr>
      <w:r w:rsidRPr="008F246D">
        <w:rPr>
          <w:rFonts w:asciiTheme="minorHAnsi" w:hAnsiTheme="minorHAnsi" w:cstheme="minorHAnsi"/>
        </w:rPr>
        <w:t>.............................................................</w:t>
      </w:r>
    </w:p>
    <w:p w14:paraId="5576D02D" w14:textId="77777777" w:rsidR="0010501D" w:rsidRPr="00E849DD" w:rsidRDefault="0010501D" w:rsidP="00E849DD">
      <w:pPr>
        <w:spacing w:after="80"/>
        <w:ind w:left="4962"/>
        <w:rPr>
          <w:rFonts w:asciiTheme="minorHAnsi" w:hAnsiTheme="minorHAnsi" w:cstheme="minorHAnsi"/>
          <w:i/>
          <w:sz w:val="20"/>
          <w:szCs w:val="20"/>
        </w:rPr>
      </w:pPr>
      <w:r w:rsidRPr="00E849DD">
        <w:rPr>
          <w:rFonts w:asciiTheme="minorHAnsi" w:hAnsiTheme="minorHAnsi" w:cstheme="minorHAnsi"/>
          <w:i/>
          <w:sz w:val="20"/>
          <w:szCs w:val="20"/>
        </w:rPr>
        <w:t>podpis osoby upoważnionej do</w:t>
      </w:r>
    </w:p>
    <w:p w14:paraId="4A1D4017" w14:textId="77777777" w:rsidR="0010501D" w:rsidRPr="00E849DD" w:rsidRDefault="0010501D" w:rsidP="00E849DD">
      <w:pPr>
        <w:spacing w:after="80"/>
        <w:ind w:left="4962"/>
        <w:rPr>
          <w:rFonts w:asciiTheme="minorHAnsi" w:hAnsiTheme="minorHAnsi" w:cstheme="minorHAnsi"/>
          <w:i/>
          <w:sz w:val="20"/>
          <w:szCs w:val="20"/>
        </w:rPr>
      </w:pPr>
      <w:r w:rsidRPr="00E849DD">
        <w:rPr>
          <w:rFonts w:asciiTheme="minorHAnsi" w:hAnsiTheme="minorHAnsi" w:cstheme="minorHAnsi"/>
          <w:i/>
          <w:sz w:val="20"/>
          <w:szCs w:val="20"/>
        </w:rPr>
        <w:t>reprezentowania wykonawcy</w:t>
      </w:r>
    </w:p>
    <w:p w14:paraId="5F3081DA" w14:textId="77777777" w:rsidR="00EF33A0" w:rsidRPr="00E849DD" w:rsidRDefault="00E849DD" w:rsidP="00E849DD">
      <w:pPr>
        <w:spacing w:after="80"/>
        <w:jc w:val="right"/>
        <w:rPr>
          <w:rFonts w:asciiTheme="minorHAnsi" w:hAnsiTheme="minorHAnsi" w:cstheme="minorHAnsi"/>
          <w:b/>
        </w:rPr>
      </w:pPr>
      <w:r>
        <w:rPr>
          <w:rFonts w:asciiTheme="minorHAnsi" w:hAnsiTheme="minorHAnsi" w:cstheme="minorHAnsi"/>
        </w:rPr>
        <w:br w:type="page"/>
      </w:r>
      <w:r w:rsidR="00EF33A0" w:rsidRPr="00E849DD">
        <w:rPr>
          <w:rFonts w:asciiTheme="minorHAnsi" w:hAnsiTheme="minorHAnsi" w:cstheme="minorHAnsi"/>
          <w:b/>
        </w:rPr>
        <w:lastRenderedPageBreak/>
        <w:t xml:space="preserve">Załącznik nr 5 </w:t>
      </w:r>
      <w:r w:rsidRPr="00E849DD">
        <w:rPr>
          <w:rFonts w:asciiTheme="minorHAnsi" w:hAnsiTheme="minorHAnsi" w:cstheme="minorHAnsi"/>
          <w:b/>
        </w:rPr>
        <w:t>do SIWZ</w:t>
      </w:r>
    </w:p>
    <w:p w14:paraId="62F27DAE" w14:textId="77777777" w:rsidR="00EF33A0" w:rsidRPr="008F246D" w:rsidRDefault="00EF33A0" w:rsidP="00E15AC9">
      <w:pPr>
        <w:spacing w:after="80"/>
        <w:rPr>
          <w:rFonts w:asciiTheme="minorHAnsi" w:hAnsiTheme="minorHAnsi" w:cstheme="minorHAnsi"/>
        </w:rPr>
      </w:pPr>
    </w:p>
    <w:p w14:paraId="0BCC7539" w14:textId="6654284D" w:rsidR="00EF33A0" w:rsidRPr="008F246D" w:rsidRDefault="00AF6CB3" w:rsidP="00E15AC9">
      <w:pPr>
        <w:spacing w:after="80"/>
        <w:rPr>
          <w:rFonts w:asciiTheme="minorHAnsi" w:hAnsiTheme="minorHAnsi" w:cstheme="minorHAnsi"/>
        </w:rPr>
      </w:pPr>
      <w:r w:rsidRPr="008F246D">
        <w:rPr>
          <w:rFonts w:asciiTheme="minorHAnsi" w:hAnsiTheme="minorHAnsi" w:cstheme="minorHAnsi"/>
          <w:noProof/>
        </w:rPr>
        <mc:AlternateContent>
          <mc:Choice Requires="wps">
            <w:drawing>
              <wp:anchor distT="0" distB="0" distL="114300" distR="114300" simplePos="0" relativeHeight="251656704" behindDoc="0" locked="0" layoutInCell="1" allowOverlap="1" wp14:anchorId="67705F86" wp14:editId="43386A55">
                <wp:simplePos x="0" y="0"/>
                <wp:positionH relativeFrom="column">
                  <wp:posOffset>127000</wp:posOffset>
                </wp:positionH>
                <wp:positionV relativeFrom="paragraph">
                  <wp:posOffset>92075</wp:posOffset>
                </wp:positionV>
                <wp:extent cx="1943100" cy="1054735"/>
                <wp:effectExtent l="0" t="0" r="19050" b="1206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1054735"/>
                        </a:xfrm>
                        <a:prstGeom prst="rect">
                          <a:avLst/>
                        </a:prstGeom>
                        <a:solidFill>
                          <a:srgbClr val="FFFFFF"/>
                        </a:solidFill>
                        <a:ln w="9525">
                          <a:solidFill>
                            <a:srgbClr val="000000"/>
                          </a:solidFill>
                          <a:miter lim="800000"/>
                          <a:headEnd/>
                          <a:tailEnd/>
                        </a:ln>
                      </wps:spPr>
                      <wps:txbx>
                        <w:txbxContent>
                          <w:p w14:paraId="32699B20" w14:textId="77777777" w:rsidR="00D50F06" w:rsidRDefault="00D50F06" w:rsidP="00EF33A0"/>
                          <w:p w14:paraId="1870F823" w14:textId="77777777" w:rsidR="00D50F06" w:rsidRDefault="00D50F06" w:rsidP="00EF33A0"/>
                          <w:p w14:paraId="40EC2491" w14:textId="77777777" w:rsidR="00D50F06" w:rsidRPr="004A22D3" w:rsidRDefault="00D50F06" w:rsidP="00EF33A0">
                            <w:pPr>
                              <w:jc w:val="center"/>
                              <w:rPr>
                                <w:rFonts w:ascii="Times New Roman" w:hAnsi="Times New Roman" w:cs="Times New Roman"/>
                              </w:rPr>
                            </w:pPr>
                            <w:r w:rsidRPr="004A22D3">
                              <w:rPr>
                                <w:rFonts w:ascii="Times New Roman" w:hAnsi="Times New Roman" w:cs="Times New Roman"/>
                              </w:rPr>
                              <w:t>Pieczęć Wykonawcy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705F86" id="Text Box 3" o:spid="_x0000_s1027" type="#_x0000_t202" style="position:absolute;margin-left:10pt;margin-top:7.25pt;width:153pt;height:83.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">
                <v:textbox>
                  <w:txbxContent>
                    <w:p w14:paraId="32699B20" w14:textId="77777777" w:rsidR="00D50F06" w:rsidRDefault="00D50F06" w:rsidP="00EF33A0"/>
                    <w:p w14:paraId="1870F823" w14:textId="77777777" w:rsidR="00D50F06" w:rsidRDefault="00D50F06" w:rsidP="00EF33A0"/>
                    <w:p w14:paraId="40EC2491" w14:textId="77777777" w:rsidR="00D50F06" w:rsidRPr="004A22D3" w:rsidRDefault="00D50F06" w:rsidP="00EF33A0">
                      <w:pPr>
                        <w:jc w:val="center"/>
                        <w:rPr>
                          <w:rFonts w:ascii="Times New Roman" w:hAnsi="Times New Roman" w:cs="Times New Roman"/>
                        </w:rPr>
                      </w:pPr>
                      <w:r w:rsidRPr="004A22D3">
                        <w:rPr>
                          <w:rFonts w:ascii="Times New Roman" w:hAnsi="Times New Roman" w:cs="Times New Roman"/>
                        </w:rPr>
                        <w:t>Pieczęć Wykonawcy</w:t>
                      </w:r>
                    </w:p>
                  </w:txbxContent>
                </v:textbox>
              </v:shape>
            </w:pict>
          </mc:Fallback>
        </mc:AlternateContent>
      </w:r>
    </w:p>
    <w:p w14:paraId="3DB9CC98" w14:textId="77777777" w:rsidR="00EF33A0" w:rsidRPr="008F246D" w:rsidRDefault="00EF33A0" w:rsidP="00E15AC9">
      <w:pPr>
        <w:spacing w:after="80"/>
        <w:rPr>
          <w:rFonts w:asciiTheme="minorHAnsi" w:hAnsiTheme="minorHAnsi" w:cstheme="minorHAnsi"/>
        </w:rPr>
      </w:pPr>
    </w:p>
    <w:p w14:paraId="1BEAC899" w14:textId="77777777" w:rsidR="00EF33A0" w:rsidRPr="008F246D" w:rsidRDefault="00EF33A0" w:rsidP="00E15AC9">
      <w:pPr>
        <w:spacing w:after="80"/>
        <w:rPr>
          <w:rFonts w:asciiTheme="minorHAnsi" w:hAnsiTheme="minorHAnsi" w:cstheme="minorHAnsi"/>
        </w:rPr>
      </w:pPr>
    </w:p>
    <w:p w14:paraId="191E6635" w14:textId="77777777" w:rsidR="00EF33A0" w:rsidRPr="008F246D" w:rsidRDefault="00EF33A0" w:rsidP="00E15AC9">
      <w:pPr>
        <w:spacing w:after="80"/>
        <w:rPr>
          <w:rFonts w:asciiTheme="minorHAnsi" w:hAnsiTheme="minorHAnsi" w:cstheme="minorHAnsi"/>
        </w:rPr>
      </w:pPr>
    </w:p>
    <w:p w14:paraId="3E43C3D0" w14:textId="77777777" w:rsidR="00EF33A0" w:rsidRPr="008F246D" w:rsidRDefault="00EF33A0" w:rsidP="00E15AC9">
      <w:pPr>
        <w:spacing w:after="80"/>
        <w:rPr>
          <w:rFonts w:asciiTheme="minorHAnsi" w:hAnsiTheme="minorHAnsi" w:cstheme="minorHAnsi"/>
        </w:rPr>
      </w:pPr>
    </w:p>
    <w:p w14:paraId="48BBE41E" w14:textId="77777777" w:rsidR="00EF33A0" w:rsidRPr="008F246D" w:rsidRDefault="00EF33A0" w:rsidP="00E15AC9">
      <w:pPr>
        <w:spacing w:after="80"/>
        <w:rPr>
          <w:rFonts w:asciiTheme="minorHAnsi" w:hAnsiTheme="minorHAnsi" w:cstheme="minorHAnsi"/>
        </w:rPr>
      </w:pPr>
    </w:p>
    <w:p w14:paraId="6B2B3FC4" w14:textId="77777777" w:rsidR="00EF33A0" w:rsidRPr="008F246D" w:rsidRDefault="00EF33A0" w:rsidP="00E15AC9">
      <w:pPr>
        <w:spacing w:after="80"/>
        <w:rPr>
          <w:rFonts w:asciiTheme="minorHAnsi" w:hAnsiTheme="minorHAnsi" w:cstheme="minorHAnsi"/>
        </w:rPr>
      </w:pPr>
      <w:r w:rsidRPr="008F246D">
        <w:rPr>
          <w:rFonts w:asciiTheme="minorHAnsi" w:hAnsiTheme="minorHAnsi" w:cstheme="minorHAnsi"/>
        </w:rPr>
        <w:tab/>
      </w:r>
      <w:r w:rsidRPr="008F246D">
        <w:rPr>
          <w:rFonts w:asciiTheme="minorHAnsi" w:hAnsiTheme="minorHAnsi" w:cstheme="minorHAnsi"/>
        </w:rPr>
        <w:tab/>
      </w:r>
      <w:r w:rsidRPr="008F246D">
        <w:rPr>
          <w:rFonts w:asciiTheme="minorHAnsi" w:hAnsiTheme="minorHAnsi" w:cstheme="minorHAnsi"/>
        </w:rPr>
        <w:tab/>
      </w:r>
      <w:r w:rsidRPr="008F246D">
        <w:rPr>
          <w:rFonts w:asciiTheme="minorHAnsi" w:hAnsiTheme="minorHAnsi" w:cstheme="minorHAnsi"/>
        </w:rPr>
        <w:tab/>
      </w:r>
      <w:r w:rsidRPr="008F246D">
        <w:rPr>
          <w:rFonts w:asciiTheme="minorHAnsi" w:hAnsiTheme="minorHAnsi" w:cstheme="minorHAnsi"/>
        </w:rPr>
        <w:tab/>
      </w:r>
      <w:r w:rsidRPr="008F246D">
        <w:rPr>
          <w:rFonts w:asciiTheme="minorHAnsi" w:hAnsiTheme="minorHAnsi" w:cstheme="minorHAnsi"/>
        </w:rPr>
        <w:tab/>
      </w:r>
      <w:r w:rsidRPr="008F246D">
        <w:rPr>
          <w:rFonts w:asciiTheme="minorHAnsi" w:hAnsiTheme="minorHAnsi" w:cstheme="minorHAnsi"/>
        </w:rPr>
        <w:tab/>
      </w:r>
    </w:p>
    <w:p w14:paraId="753A3F7B" w14:textId="77777777" w:rsidR="00EF33A0" w:rsidRPr="00E849DD" w:rsidRDefault="00EF33A0" w:rsidP="00E849DD">
      <w:pPr>
        <w:spacing w:after="80"/>
        <w:jc w:val="center"/>
        <w:rPr>
          <w:rFonts w:asciiTheme="minorHAnsi" w:hAnsiTheme="minorHAnsi" w:cstheme="minorHAnsi"/>
          <w:b/>
          <w:sz w:val="28"/>
          <w:szCs w:val="28"/>
        </w:rPr>
      </w:pPr>
      <w:r w:rsidRPr="00E849DD">
        <w:rPr>
          <w:rFonts w:asciiTheme="minorHAnsi" w:hAnsiTheme="minorHAnsi" w:cstheme="minorHAnsi"/>
          <w:b/>
          <w:sz w:val="28"/>
          <w:szCs w:val="28"/>
        </w:rPr>
        <w:t xml:space="preserve">Wykaz </w:t>
      </w:r>
      <w:r w:rsidR="00075466" w:rsidRPr="00E849DD">
        <w:rPr>
          <w:rFonts w:asciiTheme="minorHAnsi" w:hAnsiTheme="minorHAnsi" w:cstheme="minorHAnsi"/>
          <w:b/>
          <w:sz w:val="28"/>
          <w:szCs w:val="28"/>
        </w:rPr>
        <w:t>robót</w:t>
      </w:r>
    </w:p>
    <w:p w14:paraId="56A2467F" w14:textId="77777777" w:rsidR="00EF33A0" w:rsidRPr="008F246D" w:rsidRDefault="00EF33A0" w:rsidP="00E15AC9">
      <w:pPr>
        <w:spacing w:after="80"/>
        <w:rPr>
          <w:rFonts w:asciiTheme="minorHAnsi" w:hAnsiTheme="minorHAnsi" w:cstheme="minorHAnsi"/>
        </w:rPr>
      </w:pPr>
    </w:p>
    <w:tbl>
      <w:tblPr>
        <w:tblW w:w="96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53"/>
        <w:gridCol w:w="1773"/>
        <w:gridCol w:w="1714"/>
        <w:gridCol w:w="1571"/>
        <w:gridCol w:w="1572"/>
        <w:gridCol w:w="2341"/>
      </w:tblGrid>
      <w:tr w:rsidR="00EF33A0" w:rsidRPr="008F246D" w14:paraId="70A9EDA6" w14:textId="77777777" w:rsidTr="00EF33A0">
        <w:trPr>
          <w:cantSplit/>
          <w:trHeight w:val="617"/>
          <w:tblHeader/>
          <w:jc w:val="center"/>
        </w:trPr>
        <w:tc>
          <w:tcPr>
            <w:tcW w:w="653" w:type="dxa"/>
            <w:vMerge w:val="restart"/>
            <w:tcBorders>
              <w:top w:val="single" w:sz="4" w:space="0" w:color="auto"/>
              <w:left w:val="single" w:sz="4" w:space="0" w:color="auto"/>
            </w:tcBorders>
            <w:vAlign w:val="center"/>
          </w:tcPr>
          <w:p w14:paraId="2A7756DF" w14:textId="77777777" w:rsidR="00EF33A0" w:rsidRPr="008F246D" w:rsidRDefault="00EF33A0" w:rsidP="00E15AC9">
            <w:pPr>
              <w:spacing w:after="80"/>
              <w:rPr>
                <w:rFonts w:asciiTheme="minorHAnsi" w:hAnsiTheme="minorHAnsi" w:cstheme="minorHAnsi"/>
              </w:rPr>
            </w:pPr>
          </w:p>
          <w:p w14:paraId="3F4C6F98" w14:textId="77777777" w:rsidR="00EF33A0" w:rsidRPr="008F246D" w:rsidRDefault="00EF33A0" w:rsidP="00E15AC9">
            <w:pPr>
              <w:spacing w:after="80"/>
              <w:rPr>
                <w:rFonts w:asciiTheme="minorHAnsi" w:hAnsiTheme="minorHAnsi" w:cstheme="minorHAnsi"/>
              </w:rPr>
            </w:pPr>
            <w:r w:rsidRPr="008F246D">
              <w:rPr>
                <w:rFonts w:asciiTheme="minorHAnsi" w:hAnsiTheme="minorHAnsi" w:cstheme="minorHAnsi"/>
              </w:rPr>
              <w:t>Lp.</w:t>
            </w:r>
          </w:p>
        </w:tc>
        <w:tc>
          <w:tcPr>
            <w:tcW w:w="1773" w:type="dxa"/>
            <w:vMerge w:val="restart"/>
            <w:tcBorders>
              <w:top w:val="single" w:sz="4" w:space="0" w:color="auto"/>
              <w:left w:val="single" w:sz="4" w:space="0" w:color="auto"/>
              <w:bottom w:val="single" w:sz="4" w:space="0" w:color="auto"/>
            </w:tcBorders>
            <w:vAlign w:val="center"/>
          </w:tcPr>
          <w:p w14:paraId="7261F81A" w14:textId="77777777" w:rsidR="00EF33A0" w:rsidRPr="00E849DD" w:rsidRDefault="00EF33A0" w:rsidP="00E15AC9">
            <w:pPr>
              <w:spacing w:after="80"/>
              <w:rPr>
                <w:rFonts w:asciiTheme="minorHAnsi" w:hAnsiTheme="minorHAnsi" w:cstheme="minorHAnsi"/>
                <w:sz w:val="20"/>
                <w:szCs w:val="20"/>
              </w:rPr>
            </w:pPr>
            <w:r w:rsidRPr="00E849DD">
              <w:rPr>
                <w:rFonts w:asciiTheme="minorHAnsi" w:hAnsiTheme="minorHAnsi" w:cstheme="minorHAnsi"/>
                <w:sz w:val="20"/>
                <w:szCs w:val="20"/>
              </w:rPr>
              <w:t>Opis</w:t>
            </w:r>
          </w:p>
          <w:p w14:paraId="3377EE23" w14:textId="77777777" w:rsidR="00EF33A0" w:rsidRPr="00E849DD" w:rsidRDefault="00EF33A0" w:rsidP="00E15AC9">
            <w:pPr>
              <w:spacing w:after="80"/>
              <w:rPr>
                <w:rFonts w:asciiTheme="minorHAnsi" w:hAnsiTheme="minorHAnsi" w:cstheme="minorHAnsi"/>
                <w:sz w:val="20"/>
                <w:szCs w:val="20"/>
              </w:rPr>
            </w:pPr>
            <w:r w:rsidRPr="00E849DD">
              <w:rPr>
                <w:rFonts w:asciiTheme="minorHAnsi" w:hAnsiTheme="minorHAnsi" w:cstheme="minorHAnsi"/>
                <w:sz w:val="20"/>
                <w:szCs w:val="20"/>
              </w:rPr>
              <w:t>przedmiotu zamówienia</w:t>
            </w:r>
          </w:p>
          <w:p w14:paraId="1AF795C0" w14:textId="77777777" w:rsidR="00EF33A0" w:rsidRPr="00E849DD" w:rsidRDefault="00EF33A0" w:rsidP="00E15AC9">
            <w:pPr>
              <w:spacing w:after="80"/>
              <w:rPr>
                <w:rFonts w:asciiTheme="minorHAnsi" w:hAnsiTheme="minorHAnsi" w:cstheme="minorHAnsi"/>
                <w:sz w:val="20"/>
                <w:szCs w:val="20"/>
              </w:rPr>
            </w:pPr>
            <w:r w:rsidRPr="00E849DD">
              <w:rPr>
                <w:rFonts w:asciiTheme="minorHAnsi" w:hAnsiTheme="minorHAnsi" w:cstheme="minorHAnsi"/>
                <w:sz w:val="20"/>
                <w:szCs w:val="20"/>
              </w:rPr>
              <w:t>(z uwzględnieniem wykazania realizacji określonego zakresu)</w:t>
            </w:r>
          </w:p>
        </w:tc>
        <w:tc>
          <w:tcPr>
            <w:tcW w:w="1714" w:type="dxa"/>
            <w:vMerge w:val="restart"/>
            <w:tcBorders>
              <w:top w:val="single" w:sz="4" w:space="0" w:color="auto"/>
              <w:bottom w:val="single" w:sz="4" w:space="0" w:color="auto"/>
              <w:right w:val="nil"/>
            </w:tcBorders>
            <w:vAlign w:val="center"/>
          </w:tcPr>
          <w:p w14:paraId="2738A2D8" w14:textId="77777777" w:rsidR="00EF33A0" w:rsidRPr="00E849DD" w:rsidRDefault="00EF33A0" w:rsidP="00E15AC9">
            <w:pPr>
              <w:spacing w:after="80"/>
              <w:rPr>
                <w:rFonts w:asciiTheme="minorHAnsi" w:hAnsiTheme="minorHAnsi" w:cstheme="minorHAnsi"/>
                <w:sz w:val="20"/>
                <w:szCs w:val="20"/>
              </w:rPr>
            </w:pPr>
            <w:r w:rsidRPr="00E849DD">
              <w:rPr>
                <w:rFonts w:asciiTheme="minorHAnsi" w:hAnsiTheme="minorHAnsi" w:cstheme="minorHAnsi"/>
                <w:sz w:val="20"/>
                <w:szCs w:val="20"/>
              </w:rPr>
              <w:t>Całkowita</w:t>
            </w:r>
          </w:p>
          <w:p w14:paraId="42CC05DF" w14:textId="77777777" w:rsidR="00EF33A0" w:rsidRPr="00E849DD" w:rsidRDefault="00EF33A0" w:rsidP="00E15AC9">
            <w:pPr>
              <w:spacing w:after="80"/>
              <w:rPr>
                <w:rFonts w:asciiTheme="minorHAnsi" w:hAnsiTheme="minorHAnsi" w:cstheme="minorHAnsi"/>
                <w:sz w:val="20"/>
                <w:szCs w:val="20"/>
              </w:rPr>
            </w:pPr>
            <w:r w:rsidRPr="00E849DD">
              <w:rPr>
                <w:rFonts w:asciiTheme="minorHAnsi" w:hAnsiTheme="minorHAnsi" w:cstheme="minorHAnsi"/>
                <w:sz w:val="20"/>
                <w:szCs w:val="20"/>
              </w:rPr>
              <w:t>wartość brutto</w:t>
            </w:r>
          </w:p>
          <w:p w14:paraId="280A07D7" w14:textId="77777777" w:rsidR="00EF33A0" w:rsidRPr="00E849DD" w:rsidRDefault="00EF33A0" w:rsidP="00E15AC9">
            <w:pPr>
              <w:spacing w:after="80"/>
              <w:rPr>
                <w:rFonts w:asciiTheme="minorHAnsi" w:hAnsiTheme="minorHAnsi" w:cstheme="minorHAnsi"/>
                <w:sz w:val="20"/>
                <w:szCs w:val="20"/>
              </w:rPr>
            </w:pPr>
          </w:p>
          <w:p w14:paraId="23DB960E" w14:textId="77777777" w:rsidR="00EF33A0" w:rsidRPr="00E849DD" w:rsidRDefault="00EF33A0" w:rsidP="00E15AC9">
            <w:pPr>
              <w:spacing w:after="80"/>
              <w:rPr>
                <w:rFonts w:asciiTheme="minorHAnsi" w:hAnsiTheme="minorHAnsi" w:cstheme="minorHAnsi"/>
                <w:sz w:val="20"/>
                <w:szCs w:val="20"/>
              </w:rPr>
            </w:pPr>
            <w:r w:rsidRPr="00E849DD">
              <w:rPr>
                <w:rFonts w:asciiTheme="minorHAnsi" w:hAnsiTheme="minorHAnsi" w:cstheme="minorHAnsi"/>
                <w:sz w:val="20"/>
                <w:szCs w:val="20"/>
              </w:rPr>
              <w:t>w PLN</w:t>
            </w:r>
          </w:p>
        </w:tc>
        <w:tc>
          <w:tcPr>
            <w:tcW w:w="3143" w:type="dxa"/>
            <w:gridSpan w:val="2"/>
            <w:tcBorders>
              <w:top w:val="single" w:sz="4" w:space="0" w:color="auto"/>
              <w:bottom w:val="single" w:sz="4" w:space="0" w:color="auto"/>
            </w:tcBorders>
            <w:vAlign w:val="center"/>
          </w:tcPr>
          <w:p w14:paraId="3A184D7C" w14:textId="77777777" w:rsidR="00EF33A0" w:rsidRPr="00E849DD" w:rsidRDefault="00EF33A0" w:rsidP="00E15AC9">
            <w:pPr>
              <w:spacing w:after="80"/>
              <w:rPr>
                <w:rFonts w:asciiTheme="minorHAnsi" w:hAnsiTheme="minorHAnsi" w:cstheme="minorHAnsi"/>
                <w:sz w:val="20"/>
                <w:szCs w:val="20"/>
              </w:rPr>
            </w:pPr>
            <w:r w:rsidRPr="00E849DD">
              <w:rPr>
                <w:rFonts w:asciiTheme="minorHAnsi" w:hAnsiTheme="minorHAnsi" w:cstheme="minorHAnsi"/>
                <w:sz w:val="20"/>
                <w:szCs w:val="20"/>
              </w:rPr>
              <w:t xml:space="preserve">Termin realizacji </w:t>
            </w:r>
          </w:p>
        </w:tc>
        <w:tc>
          <w:tcPr>
            <w:tcW w:w="2341" w:type="dxa"/>
            <w:tcBorders>
              <w:top w:val="single" w:sz="4" w:space="0" w:color="auto"/>
              <w:left w:val="nil"/>
              <w:bottom w:val="single" w:sz="4" w:space="0" w:color="auto"/>
              <w:right w:val="single" w:sz="4" w:space="0" w:color="auto"/>
            </w:tcBorders>
            <w:vAlign w:val="center"/>
          </w:tcPr>
          <w:p w14:paraId="516162F1" w14:textId="77777777" w:rsidR="00EF33A0" w:rsidRPr="00E849DD" w:rsidRDefault="00EF33A0" w:rsidP="00E15AC9">
            <w:pPr>
              <w:spacing w:after="80"/>
              <w:rPr>
                <w:rFonts w:asciiTheme="minorHAnsi" w:hAnsiTheme="minorHAnsi" w:cstheme="minorHAnsi"/>
                <w:sz w:val="20"/>
                <w:szCs w:val="20"/>
              </w:rPr>
            </w:pPr>
          </w:p>
          <w:p w14:paraId="201D89AD" w14:textId="77777777" w:rsidR="00EF33A0" w:rsidRPr="00E849DD" w:rsidRDefault="00EF33A0" w:rsidP="00E15AC9">
            <w:pPr>
              <w:spacing w:after="80"/>
              <w:rPr>
                <w:rFonts w:asciiTheme="minorHAnsi" w:hAnsiTheme="minorHAnsi" w:cstheme="minorHAnsi"/>
                <w:sz w:val="20"/>
                <w:szCs w:val="20"/>
              </w:rPr>
            </w:pPr>
            <w:r w:rsidRPr="00E849DD">
              <w:rPr>
                <w:rFonts w:asciiTheme="minorHAnsi" w:hAnsiTheme="minorHAnsi" w:cstheme="minorHAnsi"/>
                <w:sz w:val="20"/>
                <w:szCs w:val="20"/>
              </w:rPr>
              <w:t xml:space="preserve">Nazwa Odbiorcy </w:t>
            </w:r>
          </w:p>
          <w:p w14:paraId="28376853" w14:textId="77777777" w:rsidR="00EF33A0" w:rsidRPr="00E849DD" w:rsidRDefault="00EF33A0" w:rsidP="00E15AC9">
            <w:pPr>
              <w:spacing w:after="80"/>
              <w:rPr>
                <w:rFonts w:asciiTheme="minorHAnsi" w:hAnsiTheme="minorHAnsi" w:cstheme="minorHAnsi"/>
                <w:sz w:val="20"/>
                <w:szCs w:val="20"/>
              </w:rPr>
            </w:pPr>
          </w:p>
        </w:tc>
      </w:tr>
      <w:tr w:rsidR="00EF33A0" w:rsidRPr="008F246D" w14:paraId="60859832" w14:textId="77777777" w:rsidTr="00EF33A0">
        <w:trPr>
          <w:cantSplit/>
          <w:trHeight w:val="422"/>
          <w:tblHeader/>
          <w:jc w:val="center"/>
        </w:trPr>
        <w:tc>
          <w:tcPr>
            <w:tcW w:w="653" w:type="dxa"/>
            <w:vMerge/>
            <w:tcBorders>
              <w:left w:val="single" w:sz="4" w:space="0" w:color="auto"/>
            </w:tcBorders>
            <w:vAlign w:val="center"/>
          </w:tcPr>
          <w:p w14:paraId="420EEDAB" w14:textId="77777777" w:rsidR="00EF33A0" w:rsidRPr="008F246D" w:rsidRDefault="00EF33A0" w:rsidP="00E15AC9">
            <w:pPr>
              <w:spacing w:after="80"/>
              <w:rPr>
                <w:rFonts w:asciiTheme="minorHAnsi" w:hAnsiTheme="minorHAnsi" w:cstheme="minorHAnsi"/>
              </w:rPr>
            </w:pPr>
          </w:p>
        </w:tc>
        <w:tc>
          <w:tcPr>
            <w:tcW w:w="1773" w:type="dxa"/>
            <w:vMerge/>
            <w:tcBorders>
              <w:top w:val="nil"/>
            </w:tcBorders>
            <w:vAlign w:val="center"/>
          </w:tcPr>
          <w:p w14:paraId="51C09668" w14:textId="77777777" w:rsidR="00EF33A0" w:rsidRPr="00E849DD" w:rsidRDefault="00EF33A0" w:rsidP="00E15AC9">
            <w:pPr>
              <w:spacing w:after="80"/>
              <w:rPr>
                <w:rFonts w:asciiTheme="minorHAnsi" w:hAnsiTheme="minorHAnsi" w:cstheme="minorHAnsi"/>
                <w:sz w:val="20"/>
                <w:szCs w:val="20"/>
              </w:rPr>
            </w:pPr>
          </w:p>
        </w:tc>
        <w:tc>
          <w:tcPr>
            <w:tcW w:w="1714" w:type="dxa"/>
            <w:vMerge/>
            <w:tcBorders>
              <w:top w:val="nil"/>
              <w:right w:val="nil"/>
            </w:tcBorders>
            <w:vAlign w:val="center"/>
          </w:tcPr>
          <w:p w14:paraId="6456F317" w14:textId="77777777" w:rsidR="00EF33A0" w:rsidRPr="00E849DD" w:rsidRDefault="00EF33A0" w:rsidP="00E15AC9">
            <w:pPr>
              <w:spacing w:after="80"/>
              <w:rPr>
                <w:rFonts w:asciiTheme="minorHAnsi" w:hAnsiTheme="minorHAnsi" w:cstheme="minorHAnsi"/>
                <w:sz w:val="20"/>
                <w:szCs w:val="20"/>
              </w:rPr>
            </w:pPr>
          </w:p>
        </w:tc>
        <w:tc>
          <w:tcPr>
            <w:tcW w:w="1571" w:type="dxa"/>
            <w:tcBorders>
              <w:top w:val="nil"/>
            </w:tcBorders>
            <w:vAlign w:val="center"/>
          </w:tcPr>
          <w:p w14:paraId="76B894FD" w14:textId="77777777" w:rsidR="00EF33A0" w:rsidRPr="00E849DD" w:rsidRDefault="00EF33A0" w:rsidP="00E15AC9">
            <w:pPr>
              <w:spacing w:after="80"/>
              <w:rPr>
                <w:rFonts w:asciiTheme="minorHAnsi" w:hAnsiTheme="minorHAnsi" w:cstheme="minorHAnsi"/>
                <w:sz w:val="20"/>
                <w:szCs w:val="20"/>
              </w:rPr>
            </w:pPr>
            <w:r w:rsidRPr="00E849DD">
              <w:rPr>
                <w:rFonts w:asciiTheme="minorHAnsi" w:hAnsiTheme="minorHAnsi" w:cstheme="minorHAnsi"/>
                <w:sz w:val="20"/>
                <w:szCs w:val="20"/>
              </w:rPr>
              <w:t>Data</w:t>
            </w:r>
          </w:p>
          <w:p w14:paraId="2238B3BC" w14:textId="77777777" w:rsidR="00EF33A0" w:rsidRPr="00E849DD" w:rsidRDefault="00EF33A0" w:rsidP="00E15AC9">
            <w:pPr>
              <w:spacing w:after="80"/>
              <w:rPr>
                <w:rFonts w:asciiTheme="minorHAnsi" w:hAnsiTheme="minorHAnsi" w:cstheme="minorHAnsi"/>
                <w:sz w:val="20"/>
                <w:szCs w:val="20"/>
              </w:rPr>
            </w:pPr>
            <w:r w:rsidRPr="00E849DD">
              <w:rPr>
                <w:rFonts w:asciiTheme="minorHAnsi" w:hAnsiTheme="minorHAnsi" w:cstheme="minorHAnsi"/>
                <w:sz w:val="20"/>
                <w:szCs w:val="20"/>
              </w:rPr>
              <w:t>rozpoczęcia</w:t>
            </w:r>
          </w:p>
        </w:tc>
        <w:tc>
          <w:tcPr>
            <w:tcW w:w="1572" w:type="dxa"/>
            <w:tcBorders>
              <w:top w:val="nil"/>
              <w:right w:val="single" w:sz="4" w:space="0" w:color="auto"/>
            </w:tcBorders>
            <w:vAlign w:val="center"/>
          </w:tcPr>
          <w:p w14:paraId="7453F6A8" w14:textId="77777777" w:rsidR="00EF33A0" w:rsidRPr="00E849DD" w:rsidRDefault="00EF33A0" w:rsidP="00E15AC9">
            <w:pPr>
              <w:spacing w:after="80"/>
              <w:rPr>
                <w:rFonts w:asciiTheme="minorHAnsi" w:hAnsiTheme="minorHAnsi" w:cstheme="minorHAnsi"/>
                <w:sz w:val="20"/>
                <w:szCs w:val="20"/>
              </w:rPr>
            </w:pPr>
            <w:r w:rsidRPr="00E849DD">
              <w:rPr>
                <w:rFonts w:asciiTheme="minorHAnsi" w:hAnsiTheme="minorHAnsi" w:cstheme="minorHAnsi"/>
                <w:sz w:val="20"/>
                <w:szCs w:val="20"/>
              </w:rPr>
              <w:t>Data</w:t>
            </w:r>
          </w:p>
          <w:p w14:paraId="542A702F" w14:textId="77777777" w:rsidR="00EF33A0" w:rsidRPr="00E849DD" w:rsidRDefault="00EF33A0" w:rsidP="00E15AC9">
            <w:pPr>
              <w:spacing w:after="80"/>
              <w:rPr>
                <w:rFonts w:asciiTheme="minorHAnsi" w:hAnsiTheme="minorHAnsi" w:cstheme="minorHAnsi"/>
                <w:sz w:val="20"/>
                <w:szCs w:val="20"/>
              </w:rPr>
            </w:pPr>
            <w:r w:rsidRPr="00E849DD">
              <w:rPr>
                <w:rFonts w:asciiTheme="minorHAnsi" w:hAnsiTheme="minorHAnsi" w:cstheme="minorHAnsi"/>
                <w:sz w:val="20"/>
                <w:szCs w:val="20"/>
              </w:rPr>
              <w:t>zakończenia</w:t>
            </w:r>
          </w:p>
        </w:tc>
        <w:tc>
          <w:tcPr>
            <w:tcW w:w="2341" w:type="dxa"/>
            <w:tcBorders>
              <w:top w:val="single" w:sz="4" w:space="0" w:color="auto"/>
              <w:left w:val="single" w:sz="4" w:space="0" w:color="auto"/>
              <w:bottom w:val="single" w:sz="4" w:space="0" w:color="auto"/>
              <w:right w:val="single" w:sz="4" w:space="0" w:color="auto"/>
            </w:tcBorders>
          </w:tcPr>
          <w:p w14:paraId="7B1E9D4D" w14:textId="77777777" w:rsidR="00EF33A0" w:rsidRPr="00E849DD" w:rsidRDefault="00EF33A0" w:rsidP="00E15AC9">
            <w:pPr>
              <w:spacing w:after="80"/>
              <w:rPr>
                <w:rFonts w:asciiTheme="minorHAnsi" w:hAnsiTheme="minorHAnsi" w:cstheme="minorHAnsi"/>
                <w:sz w:val="20"/>
                <w:szCs w:val="20"/>
              </w:rPr>
            </w:pPr>
          </w:p>
        </w:tc>
      </w:tr>
      <w:tr w:rsidR="00EF33A0" w:rsidRPr="008F246D" w14:paraId="5D500C2F" w14:textId="77777777" w:rsidTr="00EF33A0">
        <w:trPr>
          <w:trHeight w:val="677"/>
          <w:jc w:val="center"/>
        </w:trPr>
        <w:tc>
          <w:tcPr>
            <w:tcW w:w="653" w:type="dxa"/>
          </w:tcPr>
          <w:p w14:paraId="002C8E82" w14:textId="77777777" w:rsidR="00EF33A0" w:rsidRPr="008F246D" w:rsidRDefault="00EF33A0" w:rsidP="00E15AC9">
            <w:pPr>
              <w:spacing w:after="80"/>
              <w:rPr>
                <w:rFonts w:asciiTheme="minorHAnsi" w:hAnsiTheme="minorHAnsi" w:cstheme="minorHAnsi"/>
              </w:rPr>
            </w:pPr>
          </w:p>
        </w:tc>
        <w:tc>
          <w:tcPr>
            <w:tcW w:w="1773" w:type="dxa"/>
          </w:tcPr>
          <w:p w14:paraId="4863CA9F" w14:textId="77777777" w:rsidR="00EF33A0" w:rsidRPr="008F246D" w:rsidRDefault="00EF33A0" w:rsidP="00E15AC9">
            <w:pPr>
              <w:spacing w:after="80"/>
              <w:rPr>
                <w:rFonts w:asciiTheme="minorHAnsi" w:hAnsiTheme="minorHAnsi" w:cstheme="minorHAnsi"/>
              </w:rPr>
            </w:pPr>
          </w:p>
        </w:tc>
        <w:tc>
          <w:tcPr>
            <w:tcW w:w="1714" w:type="dxa"/>
          </w:tcPr>
          <w:p w14:paraId="376114D9" w14:textId="77777777" w:rsidR="00EF33A0" w:rsidRPr="008F246D" w:rsidRDefault="00EF33A0" w:rsidP="00E15AC9">
            <w:pPr>
              <w:spacing w:after="80"/>
              <w:rPr>
                <w:rFonts w:asciiTheme="minorHAnsi" w:hAnsiTheme="minorHAnsi" w:cstheme="minorHAnsi"/>
              </w:rPr>
            </w:pPr>
          </w:p>
        </w:tc>
        <w:tc>
          <w:tcPr>
            <w:tcW w:w="1571" w:type="dxa"/>
            <w:tcBorders>
              <w:top w:val="nil"/>
            </w:tcBorders>
          </w:tcPr>
          <w:p w14:paraId="22699DF4" w14:textId="77777777" w:rsidR="00EF33A0" w:rsidRPr="008F246D" w:rsidRDefault="00EF33A0" w:rsidP="00E15AC9">
            <w:pPr>
              <w:spacing w:after="80"/>
              <w:rPr>
                <w:rFonts w:asciiTheme="minorHAnsi" w:hAnsiTheme="minorHAnsi" w:cstheme="minorHAnsi"/>
              </w:rPr>
            </w:pPr>
          </w:p>
        </w:tc>
        <w:tc>
          <w:tcPr>
            <w:tcW w:w="1572" w:type="dxa"/>
            <w:tcBorders>
              <w:top w:val="nil"/>
              <w:right w:val="single" w:sz="4" w:space="0" w:color="auto"/>
            </w:tcBorders>
          </w:tcPr>
          <w:p w14:paraId="48DD5A4E" w14:textId="77777777" w:rsidR="00EF33A0" w:rsidRPr="008F246D" w:rsidRDefault="00EF33A0" w:rsidP="00E15AC9">
            <w:pPr>
              <w:spacing w:after="80"/>
              <w:rPr>
                <w:rFonts w:asciiTheme="minorHAnsi" w:hAnsiTheme="minorHAnsi" w:cstheme="minorHAnsi"/>
              </w:rPr>
            </w:pPr>
          </w:p>
        </w:tc>
        <w:tc>
          <w:tcPr>
            <w:tcW w:w="2341" w:type="dxa"/>
            <w:tcBorders>
              <w:top w:val="single" w:sz="4" w:space="0" w:color="auto"/>
              <w:left w:val="single" w:sz="4" w:space="0" w:color="auto"/>
              <w:bottom w:val="single" w:sz="4" w:space="0" w:color="auto"/>
              <w:right w:val="single" w:sz="4" w:space="0" w:color="auto"/>
            </w:tcBorders>
          </w:tcPr>
          <w:p w14:paraId="6EDE32CE" w14:textId="77777777" w:rsidR="00EF33A0" w:rsidRPr="008F246D" w:rsidRDefault="00EF33A0" w:rsidP="00E15AC9">
            <w:pPr>
              <w:spacing w:after="80"/>
              <w:rPr>
                <w:rFonts w:asciiTheme="minorHAnsi" w:hAnsiTheme="minorHAnsi" w:cstheme="minorHAnsi"/>
              </w:rPr>
            </w:pPr>
          </w:p>
        </w:tc>
      </w:tr>
      <w:tr w:rsidR="00EF33A0" w:rsidRPr="008F246D" w14:paraId="1EF22027" w14:textId="77777777" w:rsidTr="00EF33A0">
        <w:trPr>
          <w:trHeight w:val="541"/>
          <w:jc w:val="center"/>
        </w:trPr>
        <w:tc>
          <w:tcPr>
            <w:tcW w:w="653" w:type="dxa"/>
          </w:tcPr>
          <w:p w14:paraId="62F050F2" w14:textId="77777777" w:rsidR="00EF33A0" w:rsidRPr="008F246D" w:rsidRDefault="00EF33A0" w:rsidP="00E15AC9">
            <w:pPr>
              <w:spacing w:after="80"/>
              <w:rPr>
                <w:rFonts w:asciiTheme="minorHAnsi" w:hAnsiTheme="minorHAnsi" w:cstheme="minorHAnsi"/>
              </w:rPr>
            </w:pPr>
          </w:p>
        </w:tc>
        <w:tc>
          <w:tcPr>
            <w:tcW w:w="1773" w:type="dxa"/>
          </w:tcPr>
          <w:p w14:paraId="385E4701" w14:textId="77777777" w:rsidR="00EF33A0" w:rsidRPr="008F246D" w:rsidRDefault="00EF33A0" w:rsidP="00E15AC9">
            <w:pPr>
              <w:spacing w:after="80"/>
              <w:rPr>
                <w:rFonts w:asciiTheme="minorHAnsi" w:hAnsiTheme="minorHAnsi" w:cstheme="minorHAnsi"/>
              </w:rPr>
            </w:pPr>
          </w:p>
        </w:tc>
        <w:tc>
          <w:tcPr>
            <w:tcW w:w="1714" w:type="dxa"/>
          </w:tcPr>
          <w:p w14:paraId="13D6CB35" w14:textId="77777777" w:rsidR="00EF33A0" w:rsidRPr="008F246D" w:rsidRDefault="00EF33A0" w:rsidP="00E15AC9">
            <w:pPr>
              <w:spacing w:after="80"/>
              <w:rPr>
                <w:rFonts w:asciiTheme="minorHAnsi" w:hAnsiTheme="minorHAnsi" w:cstheme="minorHAnsi"/>
              </w:rPr>
            </w:pPr>
          </w:p>
        </w:tc>
        <w:tc>
          <w:tcPr>
            <w:tcW w:w="1571" w:type="dxa"/>
            <w:tcBorders>
              <w:top w:val="nil"/>
            </w:tcBorders>
          </w:tcPr>
          <w:p w14:paraId="323E5B90" w14:textId="77777777" w:rsidR="00EF33A0" w:rsidRPr="008F246D" w:rsidRDefault="00EF33A0" w:rsidP="00E15AC9">
            <w:pPr>
              <w:spacing w:after="80"/>
              <w:rPr>
                <w:rFonts w:asciiTheme="minorHAnsi" w:hAnsiTheme="minorHAnsi" w:cstheme="minorHAnsi"/>
              </w:rPr>
            </w:pPr>
          </w:p>
        </w:tc>
        <w:tc>
          <w:tcPr>
            <w:tcW w:w="1572" w:type="dxa"/>
            <w:tcBorders>
              <w:top w:val="nil"/>
            </w:tcBorders>
          </w:tcPr>
          <w:p w14:paraId="1D4B7CB4" w14:textId="77777777" w:rsidR="00EF33A0" w:rsidRPr="008F246D" w:rsidRDefault="00EF33A0" w:rsidP="00E15AC9">
            <w:pPr>
              <w:spacing w:after="80"/>
              <w:rPr>
                <w:rFonts w:asciiTheme="minorHAnsi" w:hAnsiTheme="minorHAnsi" w:cstheme="minorHAnsi"/>
              </w:rPr>
            </w:pPr>
          </w:p>
        </w:tc>
        <w:tc>
          <w:tcPr>
            <w:tcW w:w="2341" w:type="dxa"/>
            <w:tcBorders>
              <w:top w:val="single" w:sz="4" w:space="0" w:color="auto"/>
            </w:tcBorders>
          </w:tcPr>
          <w:p w14:paraId="73FBD39D" w14:textId="77777777" w:rsidR="00EF33A0" w:rsidRPr="008F246D" w:rsidRDefault="00EF33A0" w:rsidP="00E15AC9">
            <w:pPr>
              <w:spacing w:after="80"/>
              <w:rPr>
                <w:rFonts w:asciiTheme="minorHAnsi" w:hAnsiTheme="minorHAnsi" w:cstheme="minorHAnsi"/>
              </w:rPr>
            </w:pPr>
          </w:p>
        </w:tc>
      </w:tr>
      <w:tr w:rsidR="00EF33A0" w:rsidRPr="008F246D" w14:paraId="5F248E05" w14:textId="77777777" w:rsidTr="00EF33A0">
        <w:trPr>
          <w:trHeight w:val="541"/>
          <w:jc w:val="center"/>
        </w:trPr>
        <w:tc>
          <w:tcPr>
            <w:tcW w:w="653" w:type="dxa"/>
            <w:tcBorders>
              <w:top w:val="single" w:sz="6" w:space="0" w:color="auto"/>
              <w:left w:val="single" w:sz="6" w:space="0" w:color="auto"/>
              <w:bottom w:val="single" w:sz="6" w:space="0" w:color="auto"/>
              <w:right w:val="single" w:sz="6" w:space="0" w:color="auto"/>
            </w:tcBorders>
          </w:tcPr>
          <w:p w14:paraId="49C84438" w14:textId="77777777" w:rsidR="00EF33A0" w:rsidRPr="008F246D" w:rsidRDefault="00EF33A0" w:rsidP="00E15AC9">
            <w:pPr>
              <w:spacing w:after="80"/>
              <w:rPr>
                <w:rFonts w:asciiTheme="minorHAnsi" w:hAnsiTheme="minorHAnsi" w:cstheme="minorHAnsi"/>
              </w:rPr>
            </w:pPr>
          </w:p>
        </w:tc>
        <w:tc>
          <w:tcPr>
            <w:tcW w:w="1773" w:type="dxa"/>
            <w:tcBorders>
              <w:top w:val="single" w:sz="6" w:space="0" w:color="auto"/>
              <w:left w:val="single" w:sz="6" w:space="0" w:color="auto"/>
              <w:bottom w:val="single" w:sz="6" w:space="0" w:color="auto"/>
              <w:right w:val="single" w:sz="6" w:space="0" w:color="auto"/>
            </w:tcBorders>
          </w:tcPr>
          <w:p w14:paraId="22EE0032" w14:textId="77777777" w:rsidR="00EF33A0" w:rsidRPr="008F246D" w:rsidRDefault="00EF33A0" w:rsidP="00E15AC9">
            <w:pPr>
              <w:spacing w:after="80"/>
              <w:rPr>
                <w:rFonts w:asciiTheme="minorHAnsi" w:hAnsiTheme="minorHAnsi" w:cstheme="minorHAnsi"/>
              </w:rPr>
            </w:pPr>
          </w:p>
        </w:tc>
        <w:tc>
          <w:tcPr>
            <w:tcW w:w="1714" w:type="dxa"/>
            <w:tcBorders>
              <w:top w:val="single" w:sz="6" w:space="0" w:color="auto"/>
              <w:left w:val="single" w:sz="6" w:space="0" w:color="auto"/>
              <w:bottom w:val="single" w:sz="6" w:space="0" w:color="auto"/>
              <w:right w:val="single" w:sz="6" w:space="0" w:color="auto"/>
            </w:tcBorders>
          </w:tcPr>
          <w:p w14:paraId="1F8A4E90" w14:textId="77777777" w:rsidR="00EF33A0" w:rsidRPr="008F246D" w:rsidRDefault="00EF33A0" w:rsidP="00E15AC9">
            <w:pPr>
              <w:spacing w:after="80"/>
              <w:rPr>
                <w:rFonts w:asciiTheme="minorHAnsi" w:hAnsiTheme="minorHAnsi" w:cstheme="minorHAnsi"/>
              </w:rPr>
            </w:pPr>
          </w:p>
        </w:tc>
        <w:tc>
          <w:tcPr>
            <w:tcW w:w="1571" w:type="dxa"/>
            <w:tcBorders>
              <w:top w:val="nil"/>
              <w:left w:val="single" w:sz="6" w:space="0" w:color="auto"/>
              <w:bottom w:val="single" w:sz="6" w:space="0" w:color="auto"/>
              <w:right w:val="single" w:sz="6" w:space="0" w:color="auto"/>
            </w:tcBorders>
          </w:tcPr>
          <w:p w14:paraId="17F4C055" w14:textId="77777777" w:rsidR="00EF33A0" w:rsidRPr="008F246D" w:rsidRDefault="00EF33A0" w:rsidP="00E15AC9">
            <w:pPr>
              <w:spacing w:after="80"/>
              <w:rPr>
                <w:rFonts w:asciiTheme="minorHAnsi" w:hAnsiTheme="minorHAnsi" w:cstheme="minorHAnsi"/>
              </w:rPr>
            </w:pPr>
          </w:p>
        </w:tc>
        <w:tc>
          <w:tcPr>
            <w:tcW w:w="1572" w:type="dxa"/>
            <w:tcBorders>
              <w:top w:val="nil"/>
              <w:left w:val="single" w:sz="6" w:space="0" w:color="auto"/>
              <w:bottom w:val="single" w:sz="6" w:space="0" w:color="auto"/>
              <w:right w:val="single" w:sz="6" w:space="0" w:color="auto"/>
            </w:tcBorders>
          </w:tcPr>
          <w:p w14:paraId="23834470" w14:textId="77777777" w:rsidR="00EF33A0" w:rsidRPr="008F246D" w:rsidRDefault="00EF33A0" w:rsidP="00E15AC9">
            <w:pPr>
              <w:spacing w:after="80"/>
              <w:rPr>
                <w:rFonts w:asciiTheme="minorHAnsi" w:hAnsiTheme="minorHAnsi" w:cstheme="minorHAnsi"/>
              </w:rPr>
            </w:pPr>
          </w:p>
        </w:tc>
        <w:tc>
          <w:tcPr>
            <w:tcW w:w="2341" w:type="dxa"/>
            <w:tcBorders>
              <w:top w:val="single" w:sz="4" w:space="0" w:color="auto"/>
              <w:left w:val="single" w:sz="6" w:space="0" w:color="auto"/>
              <w:bottom w:val="single" w:sz="6" w:space="0" w:color="auto"/>
              <w:right w:val="single" w:sz="6" w:space="0" w:color="auto"/>
            </w:tcBorders>
          </w:tcPr>
          <w:p w14:paraId="7DE54211" w14:textId="77777777" w:rsidR="00EF33A0" w:rsidRPr="008F246D" w:rsidRDefault="00EF33A0" w:rsidP="00E15AC9">
            <w:pPr>
              <w:spacing w:after="80"/>
              <w:rPr>
                <w:rFonts w:asciiTheme="minorHAnsi" w:hAnsiTheme="minorHAnsi" w:cstheme="minorHAnsi"/>
              </w:rPr>
            </w:pPr>
          </w:p>
        </w:tc>
      </w:tr>
      <w:tr w:rsidR="00EF33A0" w:rsidRPr="008F246D" w14:paraId="0A3AC8AD" w14:textId="77777777" w:rsidTr="00EF33A0">
        <w:trPr>
          <w:trHeight w:val="541"/>
          <w:jc w:val="center"/>
        </w:trPr>
        <w:tc>
          <w:tcPr>
            <w:tcW w:w="653" w:type="dxa"/>
            <w:tcBorders>
              <w:top w:val="single" w:sz="6" w:space="0" w:color="auto"/>
              <w:left w:val="single" w:sz="6" w:space="0" w:color="auto"/>
              <w:bottom w:val="single" w:sz="6" w:space="0" w:color="auto"/>
              <w:right w:val="single" w:sz="6" w:space="0" w:color="auto"/>
            </w:tcBorders>
          </w:tcPr>
          <w:p w14:paraId="18693BCC" w14:textId="77777777" w:rsidR="00EF33A0" w:rsidRPr="008F246D" w:rsidRDefault="00EF33A0" w:rsidP="00E15AC9">
            <w:pPr>
              <w:spacing w:after="80"/>
              <w:rPr>
                <w:rFonts w:asciiTheme="minorHAnsi" w:hAnsiTheme="minorHAnsi" w:cstheme="minorHAnsi"/>
              </w:rPr>
            </w:pPr>
          </w:p>
        </w:tc>
        <w:tc>
          <w:tcPr>
            <w:tcW w:w="1773" w:type="dxa"/>
            <w:tcBorders>
              <w:top w:val="single" w:sz="6" w:space="0" w:color="auto"/>
              <w:left w:val="single" w:sz="6" w:space="0" w:color="auto"/>
              <w:bottom w:val="single" w:sz="6" w:space="0" w:color="auto"/>
              <w:right w:val="single" w:sz="6" w:space="0" w:color="auto"/>
            </w:tcBorders>
          </w:tcPr>
          <w:p w14:paraId="1827BCC1" w14:textId="77777777" w:rsidR="00EF33A0" w:rsidRPr="008F246D" w:rsidRDefault="00EF33A0" w:rsidP="00E15AC9">
            <w:pPr>
              <w:spacing w:after="80"/>
              <w:rPr>
                <w:rFonts w:asciiTheme="minorHAnsi" w:hAnsiTheme="minorHAnsi" w:cstheme="minorHAnsi"/>
              </w:rPr>
            </w:pPr>
          </w:p>
        </w:tc>
        <w:tc>
          <w:tcPr>
            <w:tcW w:w="1714" w:type="dxa"/>
            <w:tcBorders>
              <w:top w:val="single" w:sz="6" w:space="0" w:color="auto"/>
              <w:left w:val="single" w:sz="6" w:space="0" w:color="auto"/>
              <w:bottom w:val="single" w:sz="6" w:space="0" w:color="auto"/>
              <w:right w:val="single" w:sz="6" w:space="0" w:color="auto"/>
            </w:tcBorders>
          </w:tcPr>
          <w:p w14:paraId="47810211" w14:textId="77777777" w:rsidR="00EF33A0" w:rsidRPr="008F246D" w:rsidRDefault="00EF33A0" w:rsidP="00E15AC9">
            <w:pPr>
              <w:spacing w:after="80"/>
              <w:rPr>
                <w:rFonts w:asciiTheme="minorHAnsi" w:hAnsiTheme="minorHAnsi" w:cstheme="minorHAnsi"/>
              </w:rPr>
            </w:pPr>
          </w:p>
        </w:tc>
        <w:tc>
          <w:tcPr>
            <w:tcW w:w="1571" w:type="dxa"/>
            <w:tcBorders>
              <w:top w:val="nil"/>
              <w:left w:val="single" w:sz="6" w:space="0" w:color="auto"/>
              <w:bottom w:val="single" w:sz="6" w:space="0" w:color="auto"/>
              <w:right w:val="single" w:sz="6" w:space="0" w:color="auto"/>
            </w:tcBorders>
          </w:tcPr>
          <w:p w14:paraId="3B392ABB" w14:textId="77777777" w:rsidR="00EF33A0" w:rsidRPr="008F246D" w:rsidRDefault="00EF33A0" w:rsidP="00E15AC9">
            <w:pPr>
              <w:spacing w:after="80"/>
              <w:rPr>
                <w:rFonts w:asciiTheme="minorHAnsi" w:hAnsiTheme="minorHAnsi" w:cstheme="minorHAnsi"/>
              </w:rPr>
            </w:pPr>
          </w:p>
        </w:tc>
        <w:tc>
          <w:tcPr>
            <w:tcW w:w="1572" w:type="dxa"/>
            <w:tcBorders>
              <w:top w:val="nil"/>
              <w:left w:val="single" w:sz="6" w:space="0" w:color="auto"/>
              <w:bottom w:val="single" w:sz="6" w:space="0" w:color="auto"/>
              <w:right w:val="single" w:sz="6" w:space="0" w:color="auto"/>
            </w:tcBorders>
          </w:tcPr>
          <w:p w14:paraId="1B2918A2" w14:textId="77777777" w:rsidR="00EF33A0" w:rsidRPr="008F246D" w:rsidRDefault="00EF33A0" w:rsidP="00E15AC9">
            <w:pPr>
              <w:spacing w:after="80"/>
              <w:rPr>
                <w:rFonts w:asciiTheme="minorHAnsi" w:hAnsiTheme="minorHAnsi" w:cstheme="minorHAnsi"/>
              </w:rPr>
            </w:pPr>
          </w:p>
        </w:tc>
        <w:tc>
          <w:tcPr>
            <w:tcW w:w="2341" w:type="dxa"/>
            <w:tcBorders>
              <w:top w:val="single" w:sz="4" w:space="0" w:color="auto"/>
              <w:left w:val="single" w:sz="6" w:space="0" w:color="auto"/>
              <w:bottom w:val="single" w:sz="6" w:space="0" w:color="auto"/>
              <w:right w:val="single" w:sz="6" w:space="0" w:color="auto"/>
            </w:tcBorders>
          </w:tcPr>
          <w:p w14:paraId="12A2CA62" w14:textId="77777777" w:rsidR="00EF33A0" w:rsidRPr="008F246D" w:rsidRDefault="00EF33A0" w:rsidP="00E15AC9">
            <w:pPr>
              <w:spacing w:after="80"/>
              <w:rPr>
                <w:rFonts w:asciiTheme="minorHAnsi" w:hAnsiTheme="minorHAnsi" w:cstheme="minorHAnsi"/>
              </w:rPr>
            </w:pPr>
          </w:p>
        </w:tc>
      </w:tr>
    </w:tbl>
    <w:p w14:paraId="0C315BBC" w14:textId="77777777" w:rsidR="00EF33A0" w:rsidRPr="008F246D" w:rsidRDefault="00EF33A0" w:rsidP="00E15AC9">
      <w:pPr>
        <w:spacing w:after="80"/>
        <w:rPr>
          <w:rFonts w:asciiTheme="minorHAnsi" w:hAnsiTheme="minorHAnsi" w:cstheme="minorHAnsi"/>
        </w:rPr>
      </w:pPr>
    </w:p>
    <w:p w14:paraId="5C98E854" w14:textId="77777777" w:rsidR="00EF33A0" w:rsidRPr="008F246D" w:rsidRDefault="00EF33A0" w:rsidP="00B93E52">
      <w:pPr>
        <w:numPr>
          <w:ilvl w:val="0"/>
          <w:numId w:val="60"/>
        </w:numPr>
        <w:spacing w:after="80"/>
        <w:jc w:val="both"/>
        <w:rPr>
          <w:rFonts w:asciiTheme="minorHAnsi" w:hAnsiTheme="minorHAnsi" w:cstheme="minorHAnsi"/>
        </w:rPr>
      </w:pPr>
      <w:r w:rsidRPr="008F246D">
        <w:rPr>
          <w:rFonts w:asciiTheme="minorHAnsi" w:hAnsiTheme="minorHAnsi" w:cstheme="minorHAnsi"/>
        </w:rPr>
        <w:t xml:space="preserve">Do niniejszego wykazu należy dołączyć dokumenty potwierdzające, że wyżej wymienione </w:t>
      </w:r>
      <w:r w:rsidR="00075466" w:rsidRPr="008F246D">
        <w:rPr>
          <w:rFonts w:asciiTheme="minorHAnsi" w:hAnsiTheme="minorHAnsi" w:cstheme="minorHAnsi"/>
        </w:rPr>
        <w:t>roboty budowlane</w:t>
      </w:r>
      <w:r w:rsidRPr="008F246D">
        <w:rPr>
          <w:rFonts w:asciiTheme="minorHAnsi" w:hAnsiTheme="minorHAnsi" w:cstheme="minorHAnsi"/>
        </w:rPr>
        <w:t xml:space="preserve"> zostały wykonane zgodnie z zasadami i prawidłowo ukończone (referencje itp.)</w:t>
      </w:r>
    </w:p>
    <w:p w14:paraId="7115BEB9" w14:textId="77777777" w:rsidR="00EF33A0" w:rsidRPr="008F246D" w:rsidRDefault="00EF33A0" w:rsidP="00E15AC9">
      <w:pPr>
        <w:spacing w:after="80"/>
        <w:rPr>
          <w:rFonts w:asciiTheme="minorHAnsi" w:hAnsiTheme="minorHAnsi" w:cstheme="minorHAnsi"/>
        </w:rPr>
      </w:pPr>
    </w:p>
    <w:p w14:paraId="6A42A1BC" w14:textId="77777777" w:rsidR="00EF33A0" w:rsidRPr="008F246D" w:rsidRDefault="00EF33A0" w:rsidP="00E15AC9">
      <w:pPr>
        <w:spacing w:after="80"/>
        <w:rPr>
          <w:rFonts w:asciiTheme="minorHAnsi" w:hAnsiTheme="minorHAnsi" w:cstheme="minorHAnsi"/>
        </w:rPr>
      </w:pPr>
    </w:p>
    <w:p w14:paraId="1943A41B" w14:textId="77777777" w:rsidR="00EF33A0" w:rsidRPr="008F246D" w:rsidRDefault="00EF33A0" w:rsidP="00E15AC9">
      <w:pPr>
        <w:spacing w:after="80"/>
        <w:rPr>
          <w:rFonts w:asciiTheme="minorHAnsi" w:hAnsiTheme="minorHAnsi" w:cstheme="minorHAnsi"/>
        </w:rPr>
      </w:pPr>
    </w:p>
    <w:p w14:paraId="52FB6E7C" w14:textId="77777777" w:rsidR="00EF33A0" w:rsidRPr="008F246D" w:rsidRDefault="00EF33A0" w:rsidP="00E15AC9">
      <w:pPr>
        <w:spacing w:after="80"/>
        <w:rPr>
          <w:rFonts w:asciiTheme="minorHAnsi" w:hAnsiTheme="minorHAnsi" w:cstheme="minorHAnsi"/>
        </w:rPr>
      </w:pPr>
      <w:r w:rsidRPr="008F246D">
        <w:rPr>
          <w:rFonts w:asciiTheme="minorHAnsi" w:hAnsiTheme="minorHAnsi" w:cstheme="minorHAnsi"/>
        </w:rPr>
        <w:t xml:space="preserve">......................., dn. _ _ . _ _ . _ _ _ _ </w:t>
      </w:r>
      <w:r w:rsidRPr="008F246D">
        <w:rPr>
          <w:rFonts w:asciiTheme="minorHAnsi" w:hAnsiTheme="minorHAnsi" w:cstheme="minorHAnsi"/>
        </w:rPr>
        <w:tab/>
        <w:t xml:space="preserve"> </w:t>
      </w:r>
      <w:r w:rsidR="00E849DD">
        <w:rPr>
          <w:rFonts w:asciiTheme="minorHAnsi" w:hAnsiTheme="minorHAnsi" w:cstheme="minorHAnsi"/>
        </w:rPr>
        <w:t xml:space="preserve">                       </w:t>
      </w:r>
      <w:r w:rsidRPr="008F246D">
        <w:rPr>
          <w:rFonts w:asciiTheme="minorHAnsi" w:hAnsiTheme="minorHAnsi" w:cstheme="minorHAnsi"/>
        </w:rPr>
        <w:t>.............................................................................</w:t>
      </w:r>
    </w:p>
    <w:p w14:paraId="12CA5A40" w14:textId="77777777" w:rsidR="00E849DD" w:rsidRDefault="00EF33A0" w:rsidP="00E849DD">
      <w:pPr>
        <w:spacing w:after="80"/>
        <w:ind w:left="4962"/>
        <w:rPr>
          <w:rFonts w:asciiTheme="minorHAnsi" w:hAnsiTheme="minorHAnsi" w:cstheme="minorHAnsi"/>
          <w:sz w:val="20"/>
          <w:szCs w:val="20"/>
        </w:rPr>
      </w:pPr>
      <w:r w:rsidRPr="00E849DD">
        <w:rPr>
          <w:rFonts w:asciiTheme="minorHAnsi" w:hAnsiTheme="minorHAnsi" w:cstheme="minorHAnsi"/>
          <w:sz w:val="20"/>
          <w:szCs w:val="20"/>
        </w:rPr>
        <w:t>Podpis osób uprawniony</w:t>
      </w:r>
      <w:r w:rsidR="00E849DD">
        <w:rPr>
          <w:rFonts w:asciiTheme="minorHAnsi" w:hAnsiTheme="minorHAnsi" w:cstheme="minorHAnsi"/>
          <w:sz w:val="20"/>
          <w:szCs w:val="20"/>
        </w:rPr>
        <w:t>ch do składania oświadczeń woli</w:t>
      </w:r>
    </w:p>
    <w:p w14:paraId="77F4FC7F" w14:textId="77777777" w:rsidR="00EF33A0" w:rsidRPr="00E849DD" w:rsidRDefault="00EF33A0" w:rsidP="00E849DD">
      <w:pPr>
        <w:spacing w:after="80"/>
        <w:ind w:left="4962"/>
        <w:rPr>
          <w:rFonts w:asciiTheme="minorHAnsi" w:hAnsiTheme="minorHAnsi" w:cstheme="minorHAnsi"/>
          <w:sz w:val="20"/>
          <w:szCs w:val="20"/>
        </w:rPr>
      </w:pPr>
      <w:r w:rsidRPr="00E849DD">
        <w:rPr>
          <w:rFonts w:asciiTheme="minorHAnsi" w:hAnsiTheme="minorHAnsi" w:cstheme="minorHAnsi"/>
          <w:sz w:val="20"/>
          <w:szCs w:val="20"/>
        </w:rPr>
        <w:t>w imieniu Wykonawcy oraz pieczątka / pieczątki</w:t>
      </w:r>
    </w:p>
    <w:p w14:paraId="0C879DA2" w14:textId="77777777" w:rsidR="00EF33A0" w:rsidRPr="00E849DD" w:rsidRDefault="00EF33A0" w:rsidP="00E15AC9">
      <w:pPr>
        <w:spacing w:after="80"/>
        <w:rPr>
          <w:rFonts w:asciiTheme="minorHAnsi" w:hAnsiTheme="minorHAnsi" w:cstheme="minorHAnsi"/>
          <w:sz w:val="20"/>
          <w:szCs w:val="20"/>
        </w:rPr>
      </w:pPr>
    </w:p>
    <w:p w14:paraId="49B70F51" w14:textId="77777777" w:rsidR="00371E8A" w:rsidRPr="008F246D" w:rsidRDefault="00371E8A" w:rsidP="00E15AC9">
      <w:pPr>
        <w:spacing w:after="80"/>
        <w:rPr>
          <w:rFonts w:asciiTheme="minorHAnsi" w:hAnsiTheme="minorHAnsi" w:cstheme="minorHAnsi"/>
        </w:rPr>
      </w:pPr>
    </w:p>
    <w:p w14:paraId="0ED36A80" w14:textId="77777777" w:rsidR="003F266B" w:rsidRPr="008F246D" w:rsidRDefault="003F266B" w:rsidP="00E15AC9">
      <w:pPr>
        <w:spacing w:after="80"/>
        <w:rPr>
          <w:rFonts w:asciiTheme="minorHAnsi" w:hAnsiTheme="minorHAnsi" w:cstheme="minorHAnsi"/>
        </w:rPr>
      </w:pPr>
    </w:p>
    <w:p w14:paraId="5FA95C55" w14:textId="77777777" w:rsidR="00075466" w:rsidRPr="00E849DD" w:rsidRDefault="00E849DD" w:rsidP="00E849DD">
      <w:pPr>
        <w:spacing w:after="80"/>
        <w:jc w:val="right"/>
        <w:rPr>
          <w:rFonts w:asciiTheme="minorHAnsi" w:hAnsiTheme="minorHAnsi" w:cstheme="minorHAnsi"/>
          <w:b/>
        </w:rPr>
      </w:pPr>
      <w:r>
        <w:rPr>
          <w:rFonts w:asciiTheme="minorHAnsi" w:hAnsiTheme="minorHAnsi" w:cstheme="minorHAnsi"/>
        </w:rPr>
        <w:br w:type="page"/>
      </w:r>
      <w:r w:rsidR="00075466" w:rsidRPr="00E849DD">
        <w:rPr>
          <w:rFonts w:asciiTheme="minorHAnsi" w:hAnsiTheme="minorHAnsi" w:cstheme="minorHAnsi"/>
          <w:b/>
        </w:rPr>
        <w:lastRenderedPageBreak/>
        <w:t>Załącznik Nr 6</w:t>
      </w:r>
      <w:r w:rsidRPr="00E849DD">
        <w:rPr>
          <w:rFonts w:asciiTheme="minorHAnsi" w:hAnsiTheme="minorHAnsi" w:cstheme="minorHAnsi"/>
          <w:b/>
        </w:rPr>
        <w:t xml:space="preserve"> do SIWZ</w:t>
      </w:r>
    </w:p>
    <w:p w14:paraId="7F480CAE" w14:textId="609497D3" w:rsidR="00075466" w:rsidRPr="008F246D" w:rsidRDefault="00AF6CB3" w:rsidP="00E15AC9">
      <w:pPr>
        <w:spacing w:after="80"/>
        <w:rPr>
          <w:rFonts w:asciiTheme="minorHAnsi" w:hAnsiTheme="minorHAnsi" w:cstheme="minorHAnsi"/>
        </w:rPr>
      </w:pPr>
      <w:r w:rsidRPr="008F246D">
        <w:rPr>
          <w:rFonts w:asciiTheme="minorHAnsi" w:hAnsiTheme="minorHAnsi" w:cstheme="minorHAnsi"/>
          <w:noProof/>
        </w:rPr>
        <mc:AlternateContent>
          <mc:Choice Requires="wps">
            <w:drawing>
              <wp:anchor distT="0" distB="0" distL="114300" distR="114300" simplePos="0" relativeHeight="251658752" behindDoc="0" locked="0" layoutInCell="1" allowOverlap="1" wp14:anchorId="5D0D866C" wp14:editId="6D75F067">
                <wp:simplePos x="0" y="0"/>
                <wp:positionH relativeFrom="column">
                  <wp:posOffset>21590</wp:posOffset>
                </wp:positionH>
                <wp:positionV relativeFrom="paragraph">
                  <wp:posOffset>74930</wp:posOffset>
                </wp:positionV>
                <wp:extent cx="1943100" cy="1054735"/>
                <wp:effectExtent l="0" t="0" r="19050" b="1206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1054735"/>
                        </a:xfrm>
                        <a:prstGeom prst="rect">
                          <a:avLst/>
                        </a:prstGeom>
                        <a:solidFill>
                          <a:srgbClr val="FFFFFF"/>
                        </a:solidFill>
                        <a:ln w="9525">
                          <a:solidFill>
                            <a:srgbClr val="000000"/>
                          </a:solidFill>
                          <a:miter lim="800000"/>
                          <a:headEnd/>
                          <a:tailEnd/>
                        </a:ln>
                      </wps:spPr>
                      <wps:txbx>
                        <w:txbxContent>
                          <w:p w14:paraId="430F53DC" w14:textId="77777777" w:rsidR="00D50F06" w:rsidRDefault="00D50F06" w:rsidP="00075466"/>
                          <w:p w14:paraId="3E10FDEE" w14:textId="77777777" w:rsidR="00D50F06" w:rsidRDefault="00D50F06" w:rsidP="00075466"/>
                          <w:p w14:paraId="2CEA7997" w14:textId="77777777" w:rsidR="00D50F06" w:rsidRPr="004A22D3" w:rsidRDefault="00D50F06" w:rsidP="00075466">
                            <w:pPr>
                              <w:jc w:val="center"/>
                              <w:rPr>
                                <w:rFonts w:ascii="Times New Roman" w:hAnsi="Times New Roman" w:cs="Times New Roman"/>
                              </w:rPr>
                            </w:pPr>
                            <w:r w:rsidRPr="004A22D3">
                              <w:rPr>
                                <w:rFonts w:ascii="Times New Roman" w:hAnsi="Times New Roman" w:cs="Times New Roman"/>
                              </w:rPr>
                              <w:t>Pieczęć Wykonawcy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0D866C" id="_x0000_s1028" type="#_x0000_t202" style="position:absolute;margin-left:1.7pt;margin-top:5.9pt;width:153pt;height:83.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">
                <v:textbox>
                  <w:txbxContent>
                    <w:p w14:paraId="430F53DC" w14:textId="77777777" w:rsidR="00D50F06" w:rsidRDefault="00D50F06" w:rsidP="00075466"/>
                    <w:p w14:paraId="3E10FDEE" w14:textId="77777777" w:rsidR="00D50F06" w:rsidRDefault="00D50F06" w:rsidP="00075466"/>
                    <w:p w14:paraId="2CEA7997" w14:textId="77777777" w:rsidR="00D50F06" w:rsidRPr="004A22D3" w:rsidRDefault="00D50F06" w:rsidP="00075466">
                      <w:pPr>
                        <w:jc w:val="center"/>
                        <w:rPr>
                          <w:rFonts w:ascii="Times New Roman" w:hAnsi="Times New Roman" w:cs="Times New Roman"/>
                        </w:rPr>
                      </w:pPr>
                      <w:r w:rsidRPr="004A22D3">
                        <w:rPr>
                          <w:rFonts w:ascii="Times New Roman" w:hAnsi="Times New Roman" w:cs="Times New Roman"/>
                        </w:rPr>
                        <w:t>Pieczęć Wykonawcy</w:t>
                      </w:r>
                    </w:p>
                  </w:txbxContent>
                </v:textbox>
              </v:shape>
            </w:pict>
          </mc:Fallback>
        </mc:AlternateContent>
      </w:r>
    </w:p>
    <w:p w14:paraId="0A1B6D52" w14:textId="77777777" w:rsidR="00075466" w:rsidRPr="008F246D" w:rsidRDefault="00075466" w:rsidP="00E15AC9">
      <w:pPr>
        <w:spacing w:after="80"/>
        <w:rPr>
          <w:rFonts w:asciiTheme="minorHAnsi" w:hAnsiTheme="minorHAnsi" w:cstheme="minorHAnsi"/>
        </w:rPr>
      </w:pPr>
    </w:p>
    <w:p w14:paraId="593D8AE0" w14:textId="77777777" w:rsidR="00075466" w:rsidRPr="008F246D" w:rsidRDefault="00075466" w:rsidP="00E15AC9">
      <w:pPr>
        <w:spacing w:after="80"/>
        <w:rPr>
          <w:rFonts w:asciiTheme="minorHAnsi" w:hAnsiTheme="minorHAnsi" w:cstheme="minorHAnsi"/>
        </w:rPr>
      </w:pPr>
    </w:p>
    <w:p w14:paraId="29059409" w14:textId="77777777" w:rsidR="00075466" w:rsidRPr="008F246D" w:rsidRDefault="00075466" w:rsidP="00E15AC9">
      <w:pPr>
        <w:spacing w:after="80"/>
        <w:rPr>
          <w:rFonts w:asciiTheme="minorHAnsi" w:hAnsiTheme="minorHAnsi" w:cstheme="minorHAnsi"/>
        </w:rPr>
      </w:pPr>
    </w:p>
    <w:p w14:paraId="560CDCE2" w14:textId="77777777" w:rsidR="00075466" w:rsidRPr="008F246D" w:rsidRDefault="00075466" w:rsidP="00E15AC9">
      <w:pPr>
        <w:spacing w:after="80"/>
        <w:rPr>
          <w:rFonts w:asciiTheme="minorHAnsi" w:hAnsiTheme="minorHAnsi" w:cstheme="minorHAnsi"/>
        </w:rPr>
      </w:pPr>
    </w:p>
    <w:p w14:paraId="4682AC1C" w14:textId="77777777" w:rsidR="00075466" w:rsidRPr="00E849DD" w:rsidRDefault="00075466" w:rsidP="00E849DD">
      <w:pPr>
        <w:spacing w:after="80"/>
        <w:jc w:val="center"/>
        <w:rPr>
          <w:rFonts w:asciiTheme="minorHAnsi" w:hAnsiTheme="minorHAnsi" w:cstheme="minorHAnsi"/>
          <w:b/>
          <w:sz w:val="28"/>
          <w:szCs w:val="28"/>
        </w:rPr>
      </w:pPr>
      <w:r w:rsidRPr="00E849DD">
        <w:rPr>
          <w:rFonts w:asciiTheme="minorHAnsi" w:hAnsiTheme="minorHAnsi" w:cstheme="minorHAnsi"/>
          <w:b/>
          <w:sz w:val="28"/>
          <w:szCs w:val="28"/>
        </w:rPr>
        <w:t>WYKAZ OSÓB</w:t>
      </w:r>
    </w:p>
    <w:p w14:paraId="1E117821" w14:textId="77777777" w:rsidR="00075466" w:rsidRPr="008F246D" w:rsidRDefault="00075466" w:rsidP="00E15AC9">
      <w:pPr>
        <w:spacing w:after="80"/>
        <w:rPr>
          <w:rFonts w:asciiTheme="minorHAnsi" w:hAnsiTheme="minorHAnsi" w:cstheme="minorHAnsi"/>
        </w:rPr>
      </w:pPr>
    </w:p>
    <w:tbl>
      <w:tblPr>
        <w:tblW w:w="9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2409"/>
        <w:gridCol w:w="1276"/>
        <w:gridCol w:w="1559"/>
        <w:gridCol w:w="1985"/>
        <w:gridCol w:w="1985"/>
      </w:tblGrid>
      <w:tr w:rsidR="00075466" w:rsidRPr="008F246D" w14:paraId="0DDE0EF5" w14:textId="77777777" w:rsidTr="00E849DD">
        <w:tc>
          <w:tcPr>
            <w:tcW w:w="496" w:type="dxa"/>
            <w:vAlign w:val="center"/>
          </w:tcPr>
          <w:p w14:paraId="1F3A482E" w14:textId="77777777" w:rsidR="00075466" w:rsidRPr="00E849DD" w:rsidRDefault="00075466" w:rsidP="00E849DD">
            <w:pPr>
              <w:spacing w:after="80"/>
              <w:jc w:val="center"/>
              <w:rPr>
                <w:rFonts w:asciiTheme="minorHAnsi" w:hAnsiTheme="minorHAnsi" w:cstheme="minorHAnsi"/>
                <w:sz w:val="20"/>
                <w:szCs w:val="20"/>
              </w:rPr>
            </w:pPr>
            <w:r w:rsidRPr="00E849DD">
              <w:rPr>
                <w:rFonts w:asciiTheme="minorHAnsi" w:hAnsiTheme="minorHAnsi" w:cstheme="minorHAnsi"/>
                <w:sz w:val="20"/>
                <w:szCs w:val="20"/>
              </w:rPr>
              <w:t>LP</w:t>
            </w:r>
          </w:p>
        </w:tc>
        <w:tc>
          <w:tcPr>
            <w:tcW w:w="2409" w:type="dxa"/>
            <w:vAlign w:val="center"/>
          </w:tcPr>
          <w:p w14:paraId="19EFDD69" w14:textId="77777777" w:rsidR="00075466" w:rsidRPr="00E849DD" w:rsidRDefault="00075466" w:rsidP="00E849DD">
            <w:pPr>
              <w:spacing w:after="80"/>
              <w:jc w:val="center"/>
              <w:rPr>
                <w:rFonts w:asciiTheme="minorHAnsi" w:hAnsiTheme="minorHAnsi" w:cstheme="minorHAnsi"/>
                <w:sz w:val="20"/>
                <w:szCs w:val="20"/>
              </w:rPr>
            </w:pPr>
            <w:r w:rsidRPr="00E849DD">
              <w:rPr>
                <w:rFonts w:asciiTheme="minorHAnsi" w:hAnsiTheme="minorHAnsi" w:cstheme="minorHAnsi"/>
                <w:sz w:val="20"/>
                <w:szCs w:val="20"/>
              </w:rPr>
              <w:t>Nazwisko i imię</w:t>
            </w:r>
          </w:p>
        </w:tc>
        <w:tc>
          <w:tcPr>
            <w:tcW w:w="1276" w:type="dxa"/>
            <w:vAlign w:val="center"/>
          </w:tcPr>
          <w:p w14:paraId="220DD0AD" w14:textId="77777777" w:rsidR="00075466" w:rsidRPr="00E849DD" w:rsidRDefault="00075466" w:rsidP="00E849DD">
            <w:pPr>
              <w:spacing w:after="80"/>
              <w:jc w:val="center"/>
              <w:rPr>
                <w:rFonts w:asciiTheme="minorHAnsi" w:hAnsiTheme="minorHAnsi" w:cstheme="minorHAnsi"/>
                <w:sz w:val="20"/>
                <w:szCs w:val="20"/>
              </w:rPr>
            </w:pPr>
            <w:r w:rsidRPr="00E849DD">
              <w:rPr>
                <w:rFonts w:asciiTheme="minorHAnsi" w:hAnsiTheme="minorHAnsi" w:cstheme="minorHAnsi"/>
                <w:sz w:val="20"/>
                <w:szCs w:val="20"/>
              </w:rPr>
              <w:t>Funkcja w realizacji zamówienia</w:t>
            </w:r>
          </w:p>
        </w:tc>
        <w:tc>
          <w:tcPr>
            <w:tcW w:w="1559" w:type="dxa"/>
            <w:vAlign w:val="center"/>
          </w:tcPr>
          <w:p w14:paraId="070B33EC" w14:textId="77777777" w:rsidR="00075466" w:rsidRPr="00E849DD" w:rsidRDefault="00075466" w:rsidP="00E849DD">
            <w:pPr>
              <w:spacing w:after="80"/>
              <w:jc w:val="center"/>
              <w:rPr>
                <w:rFonts w:asciiTheme="minorHAnsi" w:hAnsiTheme="minorHAnsi" w:cstheme="minorHAnsi"/>
                <w:sz w:val="20"/>
                <w:szCs w:val="20"/>
              </w:rPr>
            </w:pPr>
            <w:r w:rsidRPr="00E849DD">
              <w:rPr>
                <w:rFonts w:asciiTheme="minorHAnsi" w:hAnsiTheme="minorHAnsi" w:cstheme="minorHAnsi"/>
                <w:sz w:val="20"/>
                <w:szCs w:val="20"/>
              </w:rPr>
              <w:t>Zakres i okres doświadczenia</w:t>
            </w:r>
          </w:p>
        </w:tc>
        <w:tc>
          <w:tcPr>
            <w:tcW w:w="1985" w:type="dxa"/>
            <w:vAlign w:val="center"/>
          </w:tcPr>
          <w:p w14:paraId="53D3AB9E" w14:textId="77777777" w:rsidR="00075466" w:rsidRPr="00E849DD" w:rsidRDefault="00075466" w:rsidP="00E849DD">
            <w:pPr>
              <w:spacing w:after="80"/>
              <w:jc w:val="center"/>
              <w:rPr>
                <w:rFonts w:asciiTheme="minorHAnsi" w:hAnsiTheme="minorHAnsi" w:cstheme="minorHAnsi"/>
                <w:sz w:val="20"/>
                <w:szCs w:val="20"/>
              </w:rPr>
            </w:pPr>
            <w:r w:rsidRPr="00E849DD">
              <w:rPr>
                <w:rFonts w:asciiTheme="minorHAnsi" w:hAnsiTheme="minorHAnsi" w:cstheme="minorHAnsi"/>
                <w:sz w:val="20"/>
                <w:szCs w:val="20"/>
              </w:rPr>
              <w:t>Opis posiadanych kwalifikacji zawodowych/ Rodzaj uprawnień</w:t>
            </w:r>
          </w:p>
        </w:tc>
        <w:tc>
          <w:tcPr>
            <w:tcW w:w="1985" w:type="dxa"/>
            <w:vAlign w:val="center"/>
          </w:tcPr>
          <w:p w14:paraId="7A6B9FCA" w14:textId="77777777" w:rsidR="00075466" w:rsidRPr="00E849DD" w:rsidRDefault="00075466" w:rsidP="00E849DD">
            <w:pPr>
              <w:spacing w:after="80"/>
              <w:jc w:val="center"/>
              <w:rPr>
                <w:rFonts w:asciiTheme="minorHAnsi" w:hAnsiTheme="minorHAnsi" w:cstheme="minorHAnsi"/>
                <w:sz w:val="20"/>
                <w:szCs w:val="20"/>
              </w:rPr>
            </w:pPr>
            <w:r w:rsidRPr="00E849DD">
              <w:rPr>
                <w:rFonts w:asciiTheme="minorHAnsi" w:hAnsiTheme="minorHAnsi" w:cstheme="minorHAnsi"/>
                <w:sz w:val="20"/>
                <w:szCs w:val="20"/>
              </w:rPr>
              <w:t>Podstawa dysponowania osobami</w:t>
            </w:r>
          </w:p>
        </w:tc>
      </w:tr>
      <w:tr w:rsidR="00075466" w:rsidRPr="008F246D" w14:paraId="3AEB0794" w14:textId="77777777" w:rsidTr="00075466">
        <w:trPr>
          <w:trHeight w:val="885"/>
        </w:trPr>
        <w:tc>
          <w:tcPr>
            <w:tcW w:w="496" w:type="dxa"/>
          </w:tcPr>
          <w:p w14:paraId="1AF0892D" w14:textId="77777777" w:rsidR="00075466" w:rsidRPr="008F246D" w:rsidRDefault="00075466" w:rsidP="00E15AC9">
            <w:pPr>
              <w:spacing w:after="80"/>
              <w:rPr>
                <w:rFonts w:asciiTheme="minorHAnsi" w:hAnsiTheme="minorHAnsi" w:cstheme="minorHAnsi"/>
              </w:rPr>
            </w:pPr>
          </w:p>
          <w:p w14:paraId="18CB315B" w14:textId="77777777" w:rsidR="00075466" w:rsidRPr="008F246D" w:rsidRDefault="00075466" w:rsidP="00E15AC9">
            <w:pPr>
              <w:spacing w:after="80"/>
              <w:rPr>
                <w:rFonts w:asciiTheme="minorHAnsi" w:hAnsiTheme="minorHAnsi" w:cstheme="minorHAnsi"/>
              </w:rPr>
            </w:pPr>
          </w:p>
        </w:tc>
        <w:tc>
          <w:tcPr>
            <w:tcW w:w="2409" w:type="dxa"/>
          </w:tcPr>
          <w:p w14:paraId="463137C4" w14:textId="77777777" w:rsidR="00075466" w:rsidRPr="008F246D" w:rsidRDefault="00075466" w:rsidP="00E15AC9">
            <w:pPr>
              <w:spacing w:after="80"/>
              <w:rPr>
                <w:rFonts w:asciiTheme="minorHAnsi" w:hAnsiTheme="minorHAnsi" w:cstheme="minorHAnsi"/>
              </w:rPr>
            </w:pPr>
          </w:p>
        </w:tc>
        <w:tc>
          <w:tcPr>
            <w:tcW w:w="1276" w:type="dxa"/>
          </w:tcPr>
          <w:p w14:paraId="69352D85" w14:textId="77777777" w:rsidR="00075466" w:rsidRPr="008F246D" w:rsidRDefault="00075466" w:rsidP="00E15AC9">
            <w:pPr>
              <w:spacing w:after="80"/>
              <w:rPr>
                <w:rFonts w:asciiTheme="minorHAnsi" w:hAnsiTheme="minorHAnsi" w:cstheme="minorHAnsi"/>
              </w:rPr>
            </w:pPr>
          </w:p>
        </w:tc>
        <w:tc>
          <w:tcPr>
            <w:tcW w:w="1559" w:type="dxa"/>
          </w:tcPr>
          <w:p w14:paraId="382046EC" w14:textId="77777777" w:rsidR="00075466" w:rsidRPr="008F246D" w:rsidRDefault="00075466" w:rsidP="00E15AC9">
            <w:pPr>
              <w:spacing w:after="80"/>
              <w:rPr>
                <w:rFonts w:asciiTheme="minorHAnsi" w:hAnsiTheme="minorHAnsi" w:cstheme="minorHAnsi"/>
              </w:rPr>
            </w:pPr>
          </w:p>
        </w:tc>
        <w:tc>
          <w:tcPr>
            <w:tcW w:w="1985" w:type="dxa"/>
          </w:tcPr>
          <w:p w14:paraId="494D8C06" w14:textId="77777777" w:rsidR="00075466" w:rsidRPr="008F246D" w:rsidRDefault="00075466" w:rsidP="00E15AC9">
            <w:pPr>
              <w:spacing w:after="80"/>
              <w:rPr>
                <w:rFonts w:asciiTheme="minorHAnsi" w:hAnsiTheme="minorHAnsi" w:cstheme="minorHAnsi"/>
              </w:rPr>
            </w:pPr>
          </w:p>
        </w:tc>
        <w:tc>
          <w:tcPr>
            <w:tcW w:w="1985" w:type="dxa"/>
          </w:tcPr>
          <w:p w14:paraId="3F01962D" w14:textId="77777777" w:rsidR="00075466" w:rsidRPr="008F246D" w:rsidRDefault="00075466" w:rsidP="00E15AC9">
            <w:pPr>
              <w:spacing w:after="80"/>
              <w:rPr>
                <w:rFonts w:asciiTheme="minorHAnsi" w:hAnsiTheme="minorHAnsi" w:cstheme="minorHAnsi"/>
              </w:rPr>
            </w:pPr>
          </w:p>
        </w:tc>
      </w:tr>
      <w:tr w:rsidR="00075466" w:rsidRPr="008F246D" w14:paraId="4E892E1C" w14:textId="77777777" w:rsidTr="00C7628C">
        <w:trPr>
          <w:trHeight w:val="765"/>
        </w:trPr>
        <w:tc>
          <w:tcPr>
            <w:tcW w:w="496" w:type="dxa"/>
          </w:tcPr>
          <w:p w14:paraId="658E7A53" w14:textId="77777777" w:rsidR="00075466" w:rsidRPr="008F246D" w:rsidRDefault="00075466" w:rsidP="00E15AC9">
            <w:pPr>
              <w:spacing w:after="80"/>
              <w:rPr>
                <w:rFonts w:asciiTheme="minorHAnsi" w:hAnsiTheme="minorHAnsi" w:cstheme="minorHAnsi"/>
              </w:rPr>
            </w:pPr>
          </w:p>
          <w:p w14:paraId="25F7BFE2" w14:textId="77777777" w:rsidR="00075466" w:rsidRPr="008F246D" w:rsidRDefault="00075466" w:rsidP="00E15AC9">
            <w:pPr>
              <w:spacing w:after="80"/>
              <w:rPr>
                <w:rFonts w:asciiTheme="minorHAnsi" w:hAnsiTheme="minorHAnsi" w:cstheme="minorHAnsi"/>
              </w:rPr>
            </w:pPr>
          </w:p>
        </w:tc>
        <w:tc>
          <w:tcPr>
            <w:tcW w:w="2409" w:type="dxa"/>
          </w:tcPr>
          <w:p w14:paraId="2C891300" w14:textId="77777777" w:rsidR="00075466" w:rsidRPr="008F246D" w:rsidRDefault="00075466" w:rsidP="00E15AC9">
            <w:pPr>
              <w:spacing w:after="80"/>
              <w:rPr>
                <w:rFonts w:asciiTheme="minorHAnsi" w:hAnsiTheme="minorHAnsi" w:cstheme="minorHAnsi"/>
              </w:rPr>
            </w:pPr>
          </w:p>
        </w:tc>
        <w:tc>
          <w:tcPr>
            <w:tcW w:w="1276" w:type="dxa"/>
          </w:tcPr>
          <w:p w14:paraId="21AAAEEF" w14:textId="77777777" w:rsidR="00075466" w:rsidRPr="008F246D" w:rsidRDefault="00075466" w:rsidP="00E15AC9">
            <w:pPr>
              <w:spacing w:after="80"/>
              <w:rPr>
                <w:rFonts w:asciiTheme="minorHAnsi" w:hAnsiTheme="minorHAnsi" w:cstheme="minorHAnsi"/>
              </w:rPr>
            </w:pPr>
          </w:p>
        </w:tc>
        <w:tc>
          <w:tcPr>
            <w:tcW w:w="1559" w:type="dxa"/>
          </w:tcPr>
          <w:p w14:paraId="2C05C8B0" w14:textId="77777777" w:rsidR="00075466" w:rsidRPr="008F246D" w:rsidRDefault="00075466" w:rsidP="00E15AC9">
            <w:pPr>
              <w:spacing w:after="80"/>
              <w:rPr>
                <w:rFonts w:asciiTheme="minorHAnsi" w:hAnsiTheme="minorHAnsi" w:cstheme="minorHAnsi"/>
              </w:rPr>
            </w:pPr>
          </w:p>
        </w:tc>
        <w:tc>
          <w:tcPr>
            <w:tcW w:w="1985" w:type="dxa"/>
          </w:tcPr>
          <w:p w14:paraId="74F0D4D0" w14:textId="77777777" w:rsidR="00075466" w:rsidRPr="008F246D" w:rsidRDefault="00075466" w:rsidP="00E15AC9">
            <w:pPr>
              <w:spacing w:after="80"/>
              <w:rPr>
                <w:rFonts w:asciiTheme="minorHAnsi" w:hAnsiTheme="minorHAnsi" w:cstheme="minorHAnsi"/>
              </w:rPr>
            </w:pPr>
          </w:p>
        </w:tc>
        <w:tc>
          <w:tcPr>
            <w:tcW w:w="1985" w:type="dxa"/>
          </w:tcPr>
          <w:p w14:paraId="56211756" w14:textId="77777777" w:rsidR="00075466" w:rsidRPr="008F246D" w:rsidRDefault="00075466" w:rsidP="00E15AC9">
            <w:pPr>
              <w:spacing w:after="80"/>
              <w:rPr>
                <w:rFonts w:asciiTheme="minorHAnsi" w:hAnsiTheme="minorHAnsi" w:cstheme="minorHAnsi"/>
              </w:rPr>
            </w:pPr>
          </w:p>
        </w:tc>
      </w:tr>
      <w:tr w:rsidR="00075466" w:rsidRPr="008F246D" w14:paraId="2BF7CD1A" w14:textId="77777777" w:rsidTr="00075466">
        <w:trPr>
          <w:trHeight w:val="840"/>
        </w:trPr>
        <w:tc>
          <w:tcPr>
            <w:tcW w:w="496" w:type="dxa"/>
          </w:tcPr>
          <w:p w14:paraId="7FBAC946" w14:textId="77777777" w:rsidR="00075466" w:rsidRPr="008F246D" w:rsidRDefault="00075466" w:rsidP="00E15AC9">
            <w:pPr>
              <w:spacing w:after="80"/>
              <w:rPr>
                <w:rFonts w:asciiTheme="minorHAnsi" w:hAnsiTheme="minorHAnsi" w:cstheme="minorHAnsi"/>
              </w:rPr>
            </w:pPr>
          </w:p>
          <w:p w14:paraId="3BC89238" w14:textId="77777777" w:rsidR="00075466" w:rsidRPr="008F246D" w:rsidRDefault="00075466" w:rsidP="00E15AC9">
            <w:pPr>
              <w:spacing w:after="80"/>
              <w:rPr>
                <w:rFonts w:asciiTheme="minorHAnsi" w:hAnsiTheme="minorHAnsi" w:cstheme="minorHAnsi"/>
              </w:rPr>
            </w:pPr>
          </w:p>
        </w:tc>
        <w:tc>
          <w:tcPr>
            <w:tcW w:w="2409" w:type="dxa"/>
          </w:tcPr>
          <w:p w14:paraId="189E37B4" w14:textId="77777777" w:rsidR="00075466" w:rsidRPr="008F246D" w:rsidRDefault="00075466" w:rsidP="00E15AC9">
            <w:pPr>
              <w:spacing w:after="80"/>
              <w:rPr>
                <w:rFonts w:asciiTheme="minorHAnsi" w:hAnsiTheme="minorHAnsi" w:cstheme="minorHAnsi"/>
              </w:rPr>
            </w:pPr>
          </w:p>
        </w:tc>
        <w:tc>
          <w:tcPr>
            <w:tcW w:w="1276" w:type="dxa"/>
          </w:tcPr>
          <w:p w14:paraId="08CBA134" w14:textId="77777777" w:rsidR="00075466" w:rsidRPr="008F246D" w:rsidRDefault="00075466" w:rsidP="00E15AC9">
            <w:pPr>
              <w:spacing w:after="80"/>
              <w:rPr>
                <w:rFonts w:asciiTheme="minorHAnsi" w:hAnsiTheme="minorHAnsi" w:cstheme="minorHAnsi"/>
              </w:rPr>
            </w:pPr>
          </w:p>
        </w:tc>
        <w:tc>
          <w:tcPr>
            <w:tcW w:w="1559" w:type="dxa"/>
          </w:tcPr>
          <w:p w14:paraId="06F3ECD6" w14:textId="77777777" w:rsidR="00075466" w:rsidRPr="008F246D" w:rsidRDefault="00075466" w:rsidP="00E15AC9">
            <w:pPr>
              <w:spacing w:after="80"/>
              <w:rPr>
                <w:rFonts w:asciiTheme="minorHAnsi" w:hAnsiTheme="minorHAnsi" w:cstheme="minorHAnsi"/>
              </w:rPr>
            </w:pPr>
          </w:p>
        </w:tc>
        <w:tc>
          <w:tcPr>
            <w:tcW w:w="1985" w:type="dxa"/>
          </w:tcPr>
          <w:p w14:paraId="56D16FE9" w14:textId="77777777" w:rsidR="00075466" w:rsidRPr="008F246D" w:rsidRDefault="00075466" w:rsidP="00E15AC9">
            <w:pPr>
              <w:spacing w:after="80"/>
              <w:rPr>
                <w:rFonts w:asciiTheme="minorHAnsi" w:hAnsiTheme="minorHAnsi" w:cstheme="minorHAnsi"/>
              </w:rPr>
            </w:pPr>
          </w:p>
        </w:tc>
        <w:tc>
          <w:tcPr>
            <w:tcW w:w="1985" w:type="dxa"/>
          </w:tcPr>
          <w:p w14:paraId="3BBF10E4" w14:textId="77777777" w:rsidR="00075466" w:rsidRPr="008F246D" w:rsidRDefault="00075466" w:rsidP="00E15AC9">
            <w:pPr>
              <w:spacing w:after="80"/>
              <w:rPr>
                <w:rFonts w:asciiTheme="minorHAnsi" w:hAnsiTheme="minorHAnsi" w:cstheme="minorHAnsi"/>
              </w:rPr>
            </w:pPr>
          </w:p>
        </w:tc>
      </w:tr>
      <w:tr w:rsidR="00075466" w:rsidRPr="008F246D" w14:paraId="38242263" w14:textId="77777777" w:rsidTr="00C7628C">
        <w:trPr>
          <w:trHeight w:val="825"/>
        </w:trPr>
        <w:tc>
          <w:tcPr>
            <w:tcW w:w="496" w:type="dxa"/>
          </w:tcPr>
          <w:p w14:paraId="5C8422DA" w14:textId="77777777" w:rsidR="00075466" w:rsidRPr="008F246D" w:rsidRDefault="00075466" w:rsidP="00E15AC9">
            <w:pPr>
              <w:spacing w:after="80"/>
              <w:rPr>
                <w:rFonts w:asciiTheme="minorHAnsi" w:hAnsiTheme="minorHAnsi" w:cstheme="minorHAnsi"/>
              </w:rPr>
            </w:pPr>
          </w:p>
          <w:p w14:paraId="5439FF2D" w14:textId="77777777" w:rsidR="00075466" w:rsidRPr="008F246D" w:rsidRDefault="00075466" w:rsidP="00E15AC9">
            <w:pPr>
              <w:spacing w:after="80"/>
              <w:rPr>
                <w:rFonts w:asciiTheme="minorHAnsi" w:hAnsiTheme="minorHAnsi" w:cstheme="minorHAnsi"/>
              </w:rPr>
            </w:pPr>
          </w:p>
        </w:tc>
        <w:tc>
          <w:tcPr>
            <w:tcW w:w="2409" w:type="dxa"/>
          </w:tcPr>
          <w:p w14:paraId="4FFF5676" w14:textId="77777777" w:rsidR="00075466" w:rsidRPr="008F246D" w:rsidRDefault="00075466" w:rsidP="00E15AC9">
            <w:pPr>
              <w:spacing w:after="80"/>
              <w:rPr>
                <w:rFonts w:asciiTheme="minorHAnsi" w:hAnsiTheme="minorHAnsi" w:cstheme="minorHAnsi"/>
              </w:rPr>
            </w:pPr>
          </w:p>
        </w:tc>
        <w:tc>
          <w:tcPr>
            <w:tcW w:w="1276" w:type="dxa"/>
          </w:tcPr>
          <w:p w14:paraId="11A4C30A" w14:textId="77777777" w:rsidR="00075466" w:rsidRPr="008F246D" w:rsidRDefault="00075466" w:rsidP="00E15AC9">
            <w:pPr>
              <w:spacing w:after="80"/>
              <w:rPr>
                <w:rFonts w:asciiTheme="minorHAnsi" w:hAnsiTheme="minorHAnsi" w:cstheme="minorHAnsi"/>
              </w:rPr>
            </w:pPr>
          </w:p>
        </w:tc>
        <w:tc>
          <w:tcPr>
            <w:tcW w:w="1559" w:type="dxa"/>
          </w:tcPr>
          <w:p w14:paraId="78DB05C2" w14:textId="77777777" w:rsidR="00075466" w:rsidRPr="008F246D" w:rsidRDefault="00075466" w:rsidP="00E15AC9">
            <w:pPr>
              <w:spacing w:after="80"/>
              <w:rPr>
                <w:rFonts w:asciiTheme="minorHAnsi" w:hAnsiTheme="minorHAnsi" w:cstheme="minorHAnsi"/>
              </w:rPr>
            </w:pPr>
          </w:p>
        </w:tc>
        <w:tc>
          <w:tcPr>
            <w:tcW w:w="1985" w:type="dxa"/>
          </w:tcPr>
          <w:p w14:paraId="0578ED59" w14:textId="77777777" w:rsidR="00075466" w:rsidRPr="008F246D" w:rsidRDefault="00075466" w:rsidP="00E15AC9">
            <w:pPr>
              <w:spacing w:after="80"/>
              <w:rPr>
                <w:rFonts w:asciiTheme="minorHAnsi" w:hAnsiTheme="minorHAnsi" w:cstheme="minorHAnsi"/>
              </w:rPr>
            </w:pPr>
          </w:p>
        </w:tc>
        <w:tc>
          <w:tcPr>
            <w:tcW w:w="1985" w:type="dxa"/>
          </w:tcPr>
          <w:p w14:paraId="0B362B34" w14:textId="77777777" w:rsidR="00075466" w:rsidRPr="008F246D" w:rsidRDefault="00075466" w:rsidP="00E15AC9">
            <w:pPr>
              <w:spacing w:after="80"/>
              <w:rPr>
                <w:rFonts w:asciiTheme="minorHAnsi" w:hAnsiTheme="minorHAnsi" w:cstheme="minorHAnsi"/>
              </w:rPr>
            </w:pPr>
          </w:p>
        </w:tc>
      </w:tr>
    </w:tbl>
    <w:p w14:paraId="5D480827" w14:textId="77777777" w:rsidR="00075466" w:rsidRPr="008F246D" w:rsidRDefault="00075466" w:rsidP="00E15AC9">
      <w:pPr>
        <w:spacing w:after="80"/>
        <w:rPr>
          <w:rFonts w:asciiTheme="minorHAnsi" w:hAnsiTheme="minorHAnsi" w:cstheme="minorHAnsi"/>
        </w:rPr>
      </w:pPr>
    </w:p>
    <w:p w14:paraId="2F6DB85B" w14:textId="77777777" w:rsidR="00075466" w:rsidRPr="00E849DD" w:rsidRDefault="00075466" w:rsidP="00E15AC9">
      <w:pPr>
        <w:spacing w:after="80"/>
        <w:rPr>
          <w:rFonts w:asciiTheme="minorHAnsi" w:hAnsiTheme="minorHAnsi" w:cstheme="minorHAnsi"/>
          <w:b/>
        </w:rPr>
      </w:pPr>
      <w:r w:rsidRPr="00E849DD">
        <w:rPr>
          <w:rFonts w:asciiTheme="minorHAnsi" w:hAnsiTheme="minorHAnsi" w:cstheme="minorHAnsi"/>
          <w:b/>
        </w:rPr>
        <w:t>Ponadto oświadczam , że:</w:t>
      </w:r>
    </w:p>
    <w:p w14:paraId="1F463C06" w14:textId="77777777" w:rsidR="00075466" w:rsidRPr="008F246D" w:rsidRDefault="00075466" w:rsidP="00E849DD">
      <w:pPr>
        <w:spacing w:after="80"/>
        <w:jc w:val="both"/>
        <w:rPr>
          <w:rFonts w:asciiTheme="minorHAnsi" w:hAnsiTheme="minorHAnsi" w:cstheme="minorHAnsi"/>
        </w:rPr>
      </w:pPr>
      <w:r w:rsidRPr="008F246D">
        <w:rPr>
          <w:rFonts w:asciiTheme="minorHAnsi" w:hAnsiTheme="minorHAnsi" w:cstheme="minorHAnsi"/>
        </w:rPr>
        <w:t xml:space="preserve">Pan/Pani (imię i nazwisko)………………………………………………………………….…... spełnia wymagania stawiane przed Kierownikiem robót budowlanych, gdyż  posiada wymagane uprawniania budowlane w zakresie niezbędnym do realizacji niniejszego zamówienia na warunkach określonych </w:t>
      </w:r>
      <w:r w:rsidRPr="008F246D">
        <w:rPr>
          <w:rFonts w:asciiTheme="minorHAnsi" w:hAnsiTheme="minorHAnsi" w:cstheme="minorHAnsi"/>
        </w:rPr>
        <w:br/>
        <w:t>w umowie oraz Specyfikacji Istotnych Warunków Zamówienia.</w:t>
      </w:r>
    </w:p>
    <w:p w14:paraId="64797829" w14:textId="77777777" w:rsidR="00075466" w:rsidRPr="008F246D" w:rsidRDefault="00075466" w:rsidP="00E15AC9">
      <w:pPr>
        <w:spacing w:after="80"/>
        <w:rPr>
          <w:rFonts w:asciiTheme="minorHAnsi" w:hAnsiTheme="minorHAnsi" w:cstheme="minorHAnsi"/>
        </w:rPr>
      </w:pPr>
    </w:p>
    <w:p w14:paraId="2303AFC3" w14:textId="77777777" w:rsidR="00075466" w:rsidRPr="008F246D" w:rsidRDefault="00075466" w:rsidP="00E15AC9">
      <w:pPr>
        <w:spacing w:after="80"/>
        <w:rPr>
          <w:rFonts w:asciiTheme="minorHAnsi" w:hAnsiTheme="minorHAnsi" w:cstheme="minorHAnsi"/>
        </w:rPr>
      </w:pPr>
      <w:r w:rsidRPr="008F246D">
        <w:rPr>
          <w:rFonts w:asciiTheme="minorHAnsi" w:hAnsiTheme="minorHAnsi" w:cstheme="minorHAnsi"/>
        </w:rPr>
        <w:t>……………</w:t>
      </w:r>
      <w:r w:rsidR="00E849DD">
        <w:rPr>
          <w:rFonts w:asciiTheme="minorHAnsi" w:hAnsiTheme="minorHAnsi" w:cstheme="minorHAnsi"/>
        </w:rPr>
        <w:t>……..</w:t>
      </w:r>
      <w:r w:rsidRPr="008F246D">
        <w:rPr>
          <w:rFonts w:asciiTheme="minorHAnsi" w:hAnsiTheme="minorHAnsi" w:cstheme="minorHAnsi"/>
        </w:rPr>
        <w:t>……., dnia ……</w:t>
      </w:r>
      <w:r w:rsidR="00E849DD">
        <w:rPr>
          <w:rFonts w:asciiTheme="minorHAnsi" w:hAnsiTheme="minorHAnsi" w:cstheme="minorHAnsi"/>
        </w:rPr>
        <w:t>………………….</w:t>
      </w:r>
      <w:r w:rsidRPr="008F246D">
        <w:rPr>
          <w:rFonts w:asciiTheme="minorHAnsi" w:hAnsiTheme="minorHAnsi" w:cstheme="minorHAnsi"/>
        </w:rPr>
        <w:t>… r.                                        …………………………………………</w:t>
      </w:r>
    </w:p>
    <w:p w14:paraId="5F7A90C6" w14:textId="77777777" w:rsidR="00075466" w:rsidRPr="008F246D" w:rsidRDefault="00075466" w:rsidP="00E15AC9">
      <w:pPr>
        <w:spacing w:after="80"/>
        <w:rPr>
          <w:rFonts w:asciiTheme="minorHAnsi" w:hAnsiTheme="minorHAnsi" w:cstheme="minorHAnsi"/>
        </w:rPr>
      </w:pPr>
      <w:r w:rsidRPr="008F246D">
        <w:rPr>
          <w:rFonts w:asciiTheme="minorHAnsi" w:hAnsiTheme="minorHAnsi" w:cstheme="minorHAnsi"/>
        </w:rPr>
        <w:t xml:space="preserve">   (miejscowość)                                                                                            </w:t>
      </w:r>
      <w:r w:rsidR="00E849DD">
        <w:rPr>
          <w:rFonts w:asciiTheme="minorHAnsi" w:hAnsiTheme="minorHAnsi" w:cstheme="minorHAnsi"/>
        </w:rPr>
        <w:t xml:space="preserve">      </w:t>
      </w:r>
      <w:r w:rsidRPr="008F246D">
        <w:rPr>
          <w:rFonts w:asciiTheme="minorHAnsi" w:hAnsiTheme="minorHAnsi" w:cstheme="minorHAnsi"/>
        </w:rPr>
        <w:t xml:space="preserve">      (podpis)</w:t>
      </w:r>
    </w:p>
    <w:p w14:paraId="7C10D9F6" w14:textId="77777777" w:rsidR="00075466" w:rsidRPr="008F246D" w:rsidRDefault="00075466" w:rsidP="00E15AC9">
      <w:pPr>
        <w:spacing w:after="80"/>
        <w:rPr>
          <w:rFonts w:asciiTheme="minorHAnsi" w:hAnsiTheme="minorHAnsi" w:cstheme="minorHAnsi"/>
        </w:rPr>
      </w:pPr>
    </w:p>
    <w:p w14:paraId="2D86B0FF" w14:textId="77777777" w:rsidR="00075466" w:rsidRPr="008F246D" w:rsidRDefault="00075466" w:rsidP="00E15AC9">
      <w:pPr>
        <w:spacing w:after="80"/>
        <w:rPr>
          <w:rFonts w:asciiTheme="minorHAnsi" w:hAnsiTheme="minorHAnsi" w:cstheme="minorHAnsi"/>
        </w:rPr>
      </w:pPr>
    </w:p>
    <w:p w14:paraId="2340FF94" w14:textId="77777777" w:rsidR="00075466" w:rsidRPr="008F246D" w:rsidRDefault="00075466" w:rsidP="00E15AC9">
      <w:pPr>
        <w:spacing w:after="80"/>
        <w:rPr>
          <w:rFonts w:asciiTheme="minorHAnsi" w:hAnsiTheme="minorHAnsi" w:cstheme="minorHAnsi"/>
        </w:rPr>
      </w:pPr>
      <w:r w:rsidRPr="008F246D">
        <w:rPr>
          <w:rFonts w:asciiTheme="minorHAnsi" w:hAnsiTheme="minorHAnsi" w:cstheme="minorHAnsi"/>
        </w:rPr>
        <w:t>* niepotrzebne skreślić</w:t>
      </w:r>
    </w:p>
    <w:p w14:paraId="0F999B8C" w14:textId="77777777" w:rsidR="00012298" w:rsidRPr="008F246D" w:rsidRDefault="00012298" w:rsidP="00E15AC9">
      <w:pPr>
        <w:spacing w:after="80"/>
        <w:rPr>
          <w:rFonts w:asciiTheme="minorHAnsi" w:hAnsiTheme="minorHAnsi" w:cstheme="minorHAnsi"/>
        </w:rPr>
      </w:pPr>
    </w:p>
    <w:p w14:paraId="12F107FA" w14:textId="77777777" w:rsidR="00F03556" w:rsidRPr="008F246D" w:rsidRDefault="00F03556" w:rsidP="00E15AC9">
      <w:pPr>
        <w:spacing w:after="80"/>
        <w:rPr>
          <w:rFonts w:asciiTheme="minorHAnsi" w:hAnsiTheme="minorHAnsi" w:cstheme="minorHAnsi"/>
        </w:rPr>
      </w:pPr>
    </w:p>
    <w:p w14:paraId="43CBCB8D" w14:textId="77777777" w:rsidR="00A30748" w:rsidRPr="008F246D" w:rsidRDefault="00A30748" w:rsidP="00E15AC9">
      <w:pPr>
        <w:spacing w:after="80"/>
        <w:rPr>
          <w:rFonts w:asciiTheme="minorHAnsi" w:hAnsiTheme="minorHAnsi" w:cstheme="minorHAnsi"/>
        </w:rPr>
      </w:pPr>
    </w:p>
    <w:p w14:paraId="7C4CAFDE" w14:textId="77777777" w:rsidR="00FD155A" w:rsidRPr="00E849DD" w:rsidRDefault="00FD155A" w:rsidP="00E849DD">
      <w:pPr>
        <w:spacing w:after="80"/>
        <w:jc w:val="right"/>
        <w:rPr>
          <w:rFonts w:asciiTheme="minorHAnsi" w:hAnsiTheme="minorHAnsi" w:cstheme="minorHAnsi"/>
          <w:b/>
        </w:rPr>
      </w:pPr>
      <w:r w:rsidRPr="00E849DD">
        <w:rPr>
          <w:rFonts w:asciiTheme="minorHAnsi" w:hAnsiTheme="minorHAnsi" w:cstheme="minorHAnsi"/>
          <w:b/>
        </w:rPr>
        <w:lastRenderedPageBreak/>
        <w:t>Załącznik nr 7</w:t>
      </w:r>
      <w:r w:rsidR="00E849DD" w:rsidRPr="00E849DD">
        <w:rPr>
          <w:rFonts w:asciiTheme="minorHAnsi" w:hAnsiTheme="minorHAnsi" w:cstheme="minorHAnsi"/>
          <w:b/>
        </w:rPr>
        <w:t xml:space="preserve"> do SIWZ</w:t>
      </w:r>
    </w:p>
    <w:p w14:paraId="2503DB13" w14:textId="77777777" w:rsidR="00FD155A" w:rsidRPr="008F246D" w:rsidRDefault="00FD155A" w:rsidP="00E15AC9">
      <w:pPr>
        <w:spacing w:after="80"/>
        <w:rPr>
          <w:rFonts w:asciiTheme="minorHAnsi" w:hAnsiTheme="minorHAnsi" w:cstheme="minorHAnsi"/>
        </w:rPr>
      </w:pPr>
    </w:p>
    <w:p w14:paraId="1FF83275" w14:textId="77777777" w:rsidR="00FD155A" w:rsidRPr="00E849DD" w:rsidRDefault="00FD155A" w:rsidP="00E849DD">
      <w:pPr>
        <w:spacing w:after="80"/>
        <w:jc w:val="center"/>
        <w:rPr>
          <w:rFonts w:asciiTheme="minorHAnsi" w:hAnsiTheme="minorHAnsi" w:cstheme="minorHAnsi"/>
          <w:b/>
          <w:sz w:val="28"/>
          <w:szCs w:val="28"/>
        </w:rPr>
      </w:pPr>
      <w:r w:rsidRPr="00E849DD">
        <w:rPr>
          <w:rFonts w:asciiTheme="minorHAnsi" w:hAnsiTheme="minorHAnsi" w:cstheme="minorHAnsi"/>
          <w:b/>
          <w:sz w:val="28"/>
          <w:szCs w:val="28"/>
        </w:rPr>
        <w:t>UMOWA NR ………….</w:t>
      </w:r>
    </w:p>
    <w:p w14:paraId="0FB48215" w14:textId="77777777" w:rsidR="00FD155A" w:rsidRPr="008F246D" w:rsidRDefault="00FD155A" w:rsidP="00E15AC9">
      <w:pPr>
        <w:spacing w:after="80"/>
        <w:rPr>
          <w:rFonts w:asciiTheme="minorHAnsi" w:hAnsiTheme="minorHAnsi" w:cstheme="minorHAnsi"/>
        </w:rPr>
      </w:pPr>
    </w:p>
    <w:p w14:paraId="1AEF0F5C" w14:textId="77777777" w:rsidR="00FD155A" w:rsidRPr="008F246D" w:rsidRDefault="00FD155A" w:rsidP="00E15AC9">
      <w:pPr>
        <w:spacing w:after="80"/>
        <w:rPr>
          <w:rFonts w:asciiTheme="minorHAnsi" w:hAnsiTheme="minorHAnsi" w:cstheme="minorHAnsi"/>
        </w:rPr>
      </w:pPr>
      <w:r w:rsidRPr="008F246D">
        <w:rPr>
          <w:rFonts w:asciiTheme="minorHAnsi" w:hAnsiTheme="minorHAnsi" w:cstheme="minorHAnsi"/>
        </w:rPr>
        <w:t xml:space="preserve">w dniu .............................. w Lądku-Zdroju pomiędzy: </w:t>
      </w:r>
      <w:r w:rsidRPr="008F246D">
        <w:rPr>
          <w:rFonts w:asciiTheme="minorHAnsi" w:hAnsiTheme="minorHAnsi" w:cstheme="minorHAnsi"/>
        </w:rPr>
        <w:tab/>
      </w:r>
      <w:r w:rsidRPr="008F246D">
        <w:rPr>
          <w:rFonts w:asciiTheme="minorHAnsi" w:hAnsiTheme="minorHAnsi" w:cstheme="minorHAnsi"/>
        </w:rPr>
        <w:tab/>
      </w:r>
      <w:r w:rsidRPr="008F246D">
        <w:rPr>
          <w:rFonts w:asciiTheme="minorHAnsi" w:hAnsiTheme="minorHAnsi" w:cstheme="minorHAnsi"/>
        </w:rPr>
        <w:tab/>
      </w:r>
      <w:r w:rsidRPr="008F246D">
        <w:rPr>
          <w:rFonts w:asciiTheme="minorHAnsi" w:hAnsiTheme="minorHAnsi" w:cstheme="minorHAnsi"/>
        </w:rPr>
        <w:tab/>
      </w:r>
      <w:r w:rsidRPr="008F246D">
        <w:rPr>
          <w:rFonts w:asciiTheme="minorHAnsi" w:hAnsiTheme="minorHAnsi" w:cstheme="minorHAnsi"/>
        </w:rPr>
        <w:tab/>
        <w:t xml:space="preserve">                 Gminą Lądek-Zdrój</w:t>
      </w:r>
      <w:r w:rsidR="00E849DD">
        <w:rPr>
          <w:rFonts w:asciiTheme="minorHAnsi" w:hAnsiTheme="minorHAnsi" w:cstheme="minorHAnsi"/>
        </w:rPr>
        <w:t>,</w:t>
      </w:r>
      <w:r w:rsidRPr="008F246D">
        <w:rPr>
          <w:rFonts w:asciiTheme="minorHAnsi" w:hAnsiTheme="minorHAnsi" w:cstheme="minorHAnsi"/>
        </w:rPr>
        <w:t xml:space="preserve"> z siedzibą przy Rynek 31, 57-540 Lądek-Zdrój, NIP 8811001664, </w:t>
      </w:r>
      <w:r w:rsidRPr="008F246D">
        <w:rPr>
          <w:rFonts w:asciiTheme="minorHAnsi" w:hAnsiTheme="minorHAnsi" w:cstheme="minorHAnsi"/>
        </w:rPr>
        <w:br/>
        <w:t xml:space="preserve">REGON 890718113, reprezentowaną przez: </w:t>
      </w:r>
    </w:p>
    <w:p w14:paraId="602D0AF2" w14:textId="77777777" w:rsidR="00FD155A" w:rsidRPr="008F246D" w:rsidRDefault="00FD155A" w:rsidP="00E15AC9">
      <w:pPr>
        <w:spacing w:after="80"/>
        <w:rPr>
          <w:rFonts w:asciiTheme="minorHAnsi" w:hAnsiTheme="minorHAnsi" w:cstheme="minorHAnsi"/>
        </w:rPr>
      </w:pPr>
    </w:p>
    <w:p w14:paraId="3B09CD8A" w14:textId="77777777" w:rsidR="00FD155A" w:rsidRPr="008F246D" w:rsidRDefault="00FD155A" w:rsidP="00E15AC9">
      <w:pPr>
        <w:spacing w:after="80"/>
        <w:rPr>
          <w:rFonts w:asciiTheme="minorHAnsi" w:hAnsiTheme="minorHAnsi" w:cstheme="minorHAnsi"/>
        </w:rPr>
      </w:pPr>
      <w:r w:rsidRPr="008F246D">
        <w:rPr>
          <w:rFonts w:asciiTheme="minorHAnsi" w:hAnsiTheme="minorHAnsi" w:cstheme="minorHAnsi"/>
        </w:rPr>
        <w:t>Romana Kaczmarczyka – Burmistrza Lądka-Zdroju</w:t>
      </w:r>
    </w:p>
    <w:p w14:paraId="021F08FE" w14:textId="77777777" w:rsidR="00FD155A" w:rsidRPr="008F246D" w:rsidRDefault="009716DB" w:rsidP="00E15AC9">
      <w:pPr>
        <w:spacing w:after="80"/>
        <w:rPr>
          <w:rFonts w:asciiTheme="minorHAnsi" w:hAnsiTheme="minorHAnsi" w:cstheme="minorHAnsi"/>
        </w:rPr>
      </w:pPr>
      <w:r>
        <w:rPr>
          <w:rFonts w:asciiTheme="minorHAnsi" w:hAnsiTheme="minorHAnsi" w:cstheme="minorHAnsi"/>
        </w:rPr>
        <w:t>p</w:t>
      </w:r>
      <w:r w:rsidR="00FD155A" w:rsidRPr="008F246D">
        <w:rPr>
          <w:rFonts w:asciiTheme="minorHAnsi" w:hAnsiTheme="minorHAnsi" w:cstheme="minorHAnsi"/>
        </w:rPr>
        <w:t>rzy kontrasygnacie Skarbnika Gminy – Wioletty Drangowskiej</w:t>
      </w:r>
    </w:p>
    <w:p w14:paraId="7BA8B44A" w14:textId="77777777" w:rsidR="00FD155A" w:rsidRPr="008F246D" w:rsidRDefault="00FD155A" w:rsidP="00E15AC9">
      <w:pPr>
        <w:spacing w:after="80"/>
        <w:rPr>
          <w:rFonts w:asciiTheme="minorHAnsi" w:hAnsiTheme="minorHAnsi" w:cstheme="minorHAnsi"/>
        </w:rPr>
      </w:pPr>
      <w:r w:rsidRPr="008F246D">
        <w:rPr>
          <w:rFonts w:asciiTheme="minorHAnsi" w:hAnsiTheme="minorHAnsi" w:cstheme="minorHAnsi"/>
        </w:rPr>
        <w:t>- zwaną dalej Zamawiającym,</w:t>
      </w:r>
    </w:p>
    <w:p w14:paraId="121967AF" w14:textId="77777777" w:rsidR="00FD155A" w:rsidRPr="008F246D" w:rsidRDefault="00FD155A" w:rsidP="00E15AC9">
      <w:pPr>
        <w:spacing w:after="80"/>
        <w:rPr>
          <w:rFonts w:asciiTheme="minorHAnsi" w:hAnsiTheme="minorHAnsi" w:cstheme="minorHAnsi"/>
        </w:rPr>
      </w:pPr>
      <w:r w:rsidRPr="008F246D">
        <w:rPr>
          <w:rFonts w:asciiTheme="minorHAnsi" w:hAnsiTheme="minorHAnsi" w:cstheme="minorHAnsi"/>
        </w:rPr>
        <w:t xml:space="preserve">a firmą ................................................................................................................................................. działającą na podstawie ............................................................................................................, reprezentowaną przez: ............................................................., zwaną dalej Wykonawcą </w:t>
      </w:r>
    </w:p>
    <w:p w14:paraId="73AB653C" w14:textId="77777777" w:rsidR="00FD155A" w:rsidRPr="008F246D" w:rsidRDefault="00FD155A" w:rsidP="00E15AC9">
      <w:pPr>
        <w:spacing w:after="80"/>
        <w:rPr>
          <w:rFonts w:asciiTheme="minorHAnsi" w:hAnsiTheme="minorHAnsi" w:cstheme="minorHAnsi"/>
        </w:rPr>
      </w:pPr>
      <w:r w:rsidRPr="008F246D">
        <w:rPr>
          <w:rFonts w:asciiTheme="minorHAnsi" w:hAnsiTheme="minorHAnsi" w:cstheme="minorHAnsi"/>
        </w:rPr>
        <w:t>została zawarta umowa następującej treści :</w:t>
      </w:r>
    </w:p>
    <w:p w14:paraId="1157A5A3" w14:textId="77777777" w:rsidR="00FD155A" w:rsidRPr="008F246D" w:rsidRDefault="00FD155A" w:rsidP="00E15AC9">
      <w:pPr>
        <w:spacing w:after="80"/>
        <w:rPr>
          <w:rFonts w:asciiTheme="minorHAnsi" w:hAnsiTheme="minorHAnsi" w:cstheme="minorHAnsi"/>
        </w:rPr>
      </w:pPr>
    </w:p>
    <w:p w14:paraId="6A7A14FC" w14:textId="77777777" w:rsidR="00FD155A" w:rsidRPr="009716DB" w:rsidRDefault="00FD155A" w:rsidP="009716DB">
      <w:pPr>
        <w:spacing w:after="80"/>
        <w:jc w:val="center"/>
        <w:rPr>
          <w:rFonts w:asciiTheme="minorHAnsi" w:hAnsiTheme="minorHAnsi" w:cstheme="minorHAnsi"/>
          <w:i/>
        </w:rPr>
      </w:pPr>
      <w:r w:rsidRPr="009716DB">
        <w:rPr>
          <w:rFonts w:asciiTheme="minorHAnsi" w:hAnsiTheme="minorHAnsi" w:cstheme="minorHAnsi"/>
          <w:i/>
        </w:rPr>
        <w:t>Umowa zawierana jest w trybie przetargu nieograniczonego,</w:t>
      </w:r>
    </w:p>
    <w:p w14:paraId="6883FF48" w14:textId="77777777" w:rsidR="00FD155A" w:rsidRPr="009716DB" w:rsidRDefault="00FD155A" w:rsidP="009716DB">
      <w:pPr>
        <w:spacing w:after="80"/>
        <w:jc w:val="center"/>
        <w:rPr>
          <w:rFonts w:asciiTheme="minorHAnsi" w:hAnsiTheme="minorHAnsi" w:cstheme="minorHAnsi"/>
          <w:i/>
        </w:rPr>
      </w:pPr>
      <w:r w:rsidRPr="009716DB">
        <w:rPr>
          <w:rFonts w:asciiTheme="minorHAnsi" w:hAnsiTheme="minorHAnsi" w:cstheme="minorHAnsi"/>
          <w:i/>
        </w:rPr>
        <w:t>zgodnie z przepisami ustawy z dnia 29 stycznia 2004 r. Prawo zamówień publicznych</w:t>
      </w:r>
    </w:p>
    <w:p w14:paraId="2AE5510A" w14:textId="77777777" w:rsidR="00FD155A" w:rsidRPr="009716DB" w:rsidRDefault="004A5063" w:rsidP="009716DB">
      <w:pPr>
        <w:spacing w:after="80"/>
        <w:jc w:val="center"/>
        <w:rPr>
          <w:rFonts w:asciiTheme="minorHAnsi" w:hAnsiTheme="minorHAnsi" w:cstheme="minorHAnsi"/>
          <w:i/>
        </w:rPr>
      </w:pPr>
      <w:r w:rsidRPr="009716DB">
        <w:rPr>
          <w:rFonts w:asciiTheme="minorHAnsi" w:hAnsiTheme="minorHAnsi" w:cstheme="minorHAnsi"/>
          <w:i/>
        </w:rPr>
        <w:t>(Dz. U. z 2017 r., poz. 1579)</w:t>
      </w:r>
    </w:p>
    <w:p w14:paraId="3A62A4FB" w14:textId="77777777" w:rsidR="00261FF3" w:rsidRPr="008F246D" w:rsidRDefault="00261FF3" w:rsidP="00E15AC9">
      <w:pPr>
        <w:spacing w:after="80"/>
        <w:rPr>
          <w:rFonts w:asciiTheme="minorHAnsi" w:hAnsiTheme="minorHAnsi" w:cstheme="minorHAnsi"/>
        </w:rPr>
      </w:pPr>
    </w:p>
    <w:p w14:paraId="755FFB6F" w14:textId="77777777" w:rsidR="00FD155A" w:rsidRPr="009716DB" w:rsidRDefault="00FD155A" w:rsidP="009716DB">
      <w:pPr>
        <w:spacing w:after="80"/>
        <w:jc w:val="center"/>
        <w:rPr>
          <w:rFonts w:asciiTheme="minorHAnsi" w:hAnsiTheme="minorHAnsi" w:cstheme="minorHAnsi"/>
          <w:b/>
          <w:sz w:val="28"/>
          <w:szCs w:val="28"/>
        </w:rPr>
      </w:pPr>
      <w:r w:rsidRPr="009716DB">
        <w:rPr>
          <w:rFonts w:asciiTheme="minorHAnsi" w:hAnsiTheme="minorHAnsi" w:cstheme="minorHAnsi"/>
          <w:b/>
          <w:sz w:val="28"/>
          <w:szCs w:val="28"/>
        </w:rPr>
        <w:t>§ 1</w:t>
      </w:r>
    </w:p>
    <w:p w14:paraId="7E3DD1BF" w14:textId="77777777" w:rsidR="00FD155A" w:rsidRPr="009716DB" w:rsidRDefault="00FD155A" w:rsidP="009716DB">
      <w:pPr>
        <w:spacing w:after="80"/>
        <w:jc w:val="center"/>
        <w:rPr>
          <w:rFonts w:asciiTheme="minorHAnsi" w:hAnsiTheme="minorHAnsi" w:cstheme="minorHAnsi"/>
          <w:b/>
          <w:sz w:val="28"/>
          <w:szCs w:val="28"/>
        </w:rPr>
      </w:pPr>
      <w:r w:rsidRPr="009716DB">
        <w:rPr>
          <w:rFonts w:asciiTheme="minorHAnsi" w:hAnsiTheme="minorHAnsi" w:cstheme="minorHAnsi"/>
          <w:b/>
          <w:sz w:val="28"/>
          <w:szCs w:val="28"/>
        </w:rPr>
        <w:t>PRZEDMIOT UMOWY</w:t>
      </w:r>
    </w:p>
    <w:p w14:paraId="24A4997B" w14:textId="77777777" w:rsidR="009716DB" w:rsidRDefault="00FD155A" w:rsidP="00B93E52">
      <w:pPr>
        <w:numPr>
          <w:ilvl w:val="0"/>
          <w:numId w:val="61"/>
        </w:numPr>
        <w:spacing w:after="80"/>
        <w:ind w:left="426"/>
        <w:jc w:val="both"/>
        <w:rPr>
          <w:rFonts w:asciiTheme="minorHAnsi" w:hAnsiTheme="minorHAnsi" w:cstheme="minorHAnsi"/>
        </w:rPr>
      </w:pPr>
      <w:r w:rsidRPr="008F246D">
        <w:rPr>
          <w:rFonts w:asciiTheme="minorHAnsi" w:hAnsiTheme="minorHAnsi" w:cstheme="minorHAnsi"/>
        </w:rPr>
        <w:t xml:space="preserve">Przedmiotem umowy jest wykonanie zadania pn.  </w:t>
      </w:r>
      <w:r w:rsidR="00CA5A04" w:rsidRPr="008F246D">
        <w:rPr>
          <w:rFonts w:asciiTheme="minorHAnsi" w:hAnsiTheme="minorHAnsi" w:cstheme="minorHAnsi"/>
        </w:rPr>
        <w:t xml:space="preserve">Budowa  tras  rowerowych  Singletrack  Glacensis  na  obszarze  Gminy Lądek-Zdrój” </w:t>
      </w:r>
      <w:r w:rsidRPr="008F246D">
        <w:rPr>
          <w:rFonts w:asciiTheme="minorHAnsi" w:hAnsiTheme="minorHAnsi" w:cstheme="minorHAnsi"/>
        </w:rPr>
        <w:t xml:space="preserve">znak postępowania </w:t>
      </w:r>
      <w:r w:rsidR="009716DB">
        <w:rPr>
          <w:rFonts w:asciiTheme="minorHAnsi" w:hAnsiTheme="minorHAnsi" w:cstheme="minorHAnsi"/>
        </w:rPr>
        <w:t>………………………………….</w:t>
      </w:r>
    </w:p>
    <w:p w14:paraId="59A0B85B" w14:textId="77777777" w:rsidR="009716DB" w:rsidRDefault="00FD155A" w:rsidP="00B93E52">
      <w:pPr>
        <w:numPr>
          <w:ilvl w:val="0"/>
          <w:numId w:val="61"/>
        </w:numPr>
        <w:spacing w:after="80"/>
        <w:ind w:left="426"/>
        <w:jc w:val="both"/>
        <w:rPr>
          <w:rFonts w:asciiTheme="minorHAnsi" w:hAnsiTheme="minorHAnsi" w:cstheme="minorHAnsi"/>
        </w:rPr>
      </w:pPr>
      <w:r w:rsidRPr="009716DB">
        <w:rPr>
          <w:rFonts w:asciiTheme="minorHAnsi" w:hAnsiTheme="minorHAnsi" w:cstheme="minorHAnsi"/>
        </w:rPr>
        <w:t>Obowiązki, o których mowa w ust. 1 w dalszych postanowieniach umowy będą określane „przedmiotem umowy”.</w:t>
      </w:r>
    </w:p>
    <w:p w14:paraId="05CD6F80" w14:textId="77777777" w:rsidR="009716DB" w:rsidRDefault="00FD155A" w:rsidP="00B93E52">
      <w:pPr>
        <w:numPr>
          <w:ilvl w:val="0"/>
          <w:numId w:val="61"/>
        </w:numPr>
        <w:spacing w:after="80"/>
        <w:ind w:left="426"/>
        <w:jc w:val="both"/>
        <w:rPr>
          <w:rFonts w:asciiTheme="minorHAnsi" w:hAnsiTheme="minorHAnsi" w:cstheme="minorHAnsi"/>
        </w:rPr>
      </w:pPr>
      <w:r w:rsidRPr="009716DB">
        <w:rPr>
          <w:rFonts w:asciiTheme="minorHAnsi" w:hAnsiTheme="minorHAnsi" w:cstheme="minorHAnsi"/>
        </w:rPr>
        <w:t>Wykonawca ma prawo do zatrudnienia Podwykonawców, biorąc jednocześnie odpowiedzialność prawną i finansową za ich działalność jak za działania własne.</w:t>
      </w:r>
    </w:p>
    <w:p w14:paraId="353B3F51" w14:textId="77777777" w:rsidR="009716DB" w:rsidRDefault="00FD155A" w:rsidP="00B93E52">
      <w:pPr>
        <w:numPr>
          <w:ilvl w:val="0"/>
          <w:numId w:val="61"/>
        </w:numPr>
        <w:spacing w:after="80"/>
        <w:ind w:left="426"/>
        <w:jc w:val="both"/>
        <w:rPr>
          <w:rFonts w:asciiTheme="minorHAnsi" w:hAnsiTheme="minorHAnsi" w:cstheme="minorHAnsi"/>
        </w:rPr>
      </w:pPr>
      <w:r w:rsidRPr="009716DB">
        <w:rPr>
          <w:rFonts w:asciiTheme="minorHAnsi" w:hAnsiTheme="minorHAnsi" w:cstheme="minorHAnsi"/>
        </w:rPr>
        <w:t>Strony ustalają, że przedmiot umowy Wykonawca wykona osobiście oraz za pomocą Podwykonawców w zakresie:</w:t>
      </w:r>
    </w:p>
    <w:p w14:paraId="3CF8DAA5" w14:textId="77777777" w:rsidR="009716DB" w:rsidRDefault="009716DB" w:rsidP="00B93E52">
      <w:pPr>
        <w:numPr>
          <w:ilvl w:val="1"/>
          <w:numId w:val="61"/>
        </w:numPr>
        <w:spacing w:after="80"/>
        <w:jc w:val="both"/>
        <w:rPr>
          <w:rFonts w:asciiTheme="minorHAnsi" w:hAnsiTheme="minorHAnsi" w:cstheme="minorHAnsi"/>
        </w:rPr>
      </w:pPr>
      <w:r>
        <w:rPr>
          <w:rFonts w:asciiTheme="minorHAnsi" w:hAnsiTheme="minorHAnsi" w:cstheme="minorHAnsi"/>
        </w:rPr>
        <w:t>………………………………………………………………………………</w:t>
      </w:r>
    </w:p>
    <w:p w14:paraId="31E8CC13" w14:textId="77777777" w:rsidR="009716DB" w:rsidRDefault="009716DB" w:rsidP="009716DB">
      <w:pPr>
        <w:spacing w:after="80"/>
        <w:ind w:left="1440"/>
        <w:jc w:val="both"/>
        <w:rPr>
          <w:rFonts w:asciiTheme="minorHAnsi" w:hAnsiTheme="minorHAnsi" w:cstheme="minorHAnsi"/>
          <w:sz w:val="20"/>
          <w:szCs w:val="20"/>
        </w:rPr>
      </w:pPr>
      <w:r w:rsidRPr="009716DB">
        <w:rPr>
          <w:rFonts w:asciiTheme="minorHAnsi" w:hAnsiTheme="minorHAnsi" w:cstheme="minorHAnsi"/>
          <w:sz w:val="20"/>
          <w:szCs w:val="20"/>
        </w:rPr>
        <w:t xml:space="preserve"> </w:t>
      </w:r>
      <w:r>
        <w:rPr>
          <w:rFonts w:asciiTheme="minorHAnsi" w:hAnsiTheme="minorHAnsi" w:cstheme="minorHAnsi"/>
          <w:sz w:val="20"/>
          <w:szCs w:val="20"/>
        </w:rPr>
        <w:t xml:space="preserve">             </w:t>
      </w:r>
      <w:r w:rsidR="00FD155A" w:rsidRPr="009716DB">
        <w:rPr>
          <w:rFonts w:asciiTheme="minorHAnsi" w:hAnsiTheme="minorHAnsi" w:cstheme="minorHAnsi"/>
          <w:sz w:val="20"/>
          <w:szCs w:val="20"/>
        </w:rPr>
        <w:t>(zakres realizowany przez Podwykonawcę)</w:t>
      </w:r>
    </w:p>
    <w:p w14:paraId="4AE9D077" w14:textId="77777777" w:rsidR="009716DB" w:rsidRPr="009716DB" w:rsidRDefault="009716DB" w:rsidP="00B93E52">
      <w:pPr>
        <w:numPr>
          <w:ilvl w:val="1"/>
          <w:numId w:val="61"/>
        </w:numPr>
        <w:spacing w:after="80"/>
        <w:jc w:val="both"/>
        <w:rPr>
          <w:rFonts w:asciiTheme="minorHAnsi" w:hAnsiTheme="minorHAnsi" w:cstheme="minorHAnsi"/>
          <w:sz w:val="20"/>
          <w:szCs w:val="20"/>
        </w:rPr>
      </w:pPr>
      <w:r>
        <w:rPr>
          <w:rFonts w:asciiTheme="minorHAnsi" w:hAnsiTheme="minorHAnsi" w:cstheme="minorHAnsi"/>
        </w:rPr>
        <w:t>………………………………………………………………………………</w:t>
      </w:r>
    </w:p>
    <w:p w14:paraId="06EF3DB9" w14:textId="77777777" w:rsidR="00FD155A" w:rsidRPr="009716DB" w:rsidRDefault="009716DB" w:rsidP="009716DB">
      <w:pPr>
        <w:spacing w:after="80"/>
        <w:ind w:left="1440"/>
        <w:jc w:val="both"/>
        <w:rPr>
          <w:rFonts w:asciiTheme="minorHAnsi" w:hAnsiTheme="minorHAnsi" w:cstheme="minorHAnsi"/>
          <w:sz w:val="20"/>
          <w:szCs w:val="20"/>
        </w:rPr>
      </w:pPr>
      <w:r>
        <w:rPr>
          <w:rFonts w:asciiTheme="minorHAnsi" w:hAnsiTheme="minorHAnsi" w:cstheme="minorHAnsi"/>
          <w:sz w:val="20"/>
          <w:szCs w:val="20"/>
        </w:rPr>
        <w:t xml:space="preserve">              </w:t>
      </w:r>
      <w:r w:rsidR="00FD155A" w:rsidRPr="009716DB">
        <w:rPr>
          <w:rFonts w:asciiTheme="minorHAnsi" w:hAnsiTheme="minorHAnsi" w:cstheme="minorHAnsi"/>
          <w:sz w:val="20"/>
          <w:szCs w:val="20"/>
        </w:rPr>
        <w:t>(zakres realizowany przez Podwykonawcę)</w:t>
      </w:r>
    </w:p>
    <w:p w14:paraId="231FA98A" w14:textId="77777777" w:rsidR="009716DB" w:rsidRDefault="00FD155A" w:rsidP="00B93E52">
      <w:pPr>
        <w:numPr>
          <w:ilvl w:val="0"/>
          <w:numId w:val="62"/>
        </w:numPr>
        <w:spacing w:after="80"/>
        <w:ind w:left="426"/>
        <w:rPr>
          <w:rFonts w:asciiTheme="minorHAnsi" w:hAnsiTheme="minorHAnsi" w:cstheme="minorHAnsi"/>
        </w:rPr>
      </w:pPr>
      <w:r w:rsidRPr="008F246D">
        <w:rPr>
          <w:rFonts w:asciiTheme="minorHAnsi" w:hAnsiTheme="minorHAnsi" w:cstheme="minorHAnsi"/>
        </w:rPr>
        <w:t>Podwykonawcę w stosunkach z Zamawiającym reprezentuje Wykonawca.</w:t>
      </w:r>
    </w:p>
    <w:p w14:paraId="10B7E9FA" w14:textId="77777777" w:rsidR="009716DB" w:rsidRDefault="00FD155A" w:rsidP="00B93E52">
      <w:pPr>
        <w:numPr>
          <w:ilvl w:val="0"/>
          <w:numId w:val="62"/>
        </w:numPr>
        <w:spacing w:after="80"/>
        <w:ind w:left="426"/>
        <w:jc w:val="both"/>
        <w:rPr>
          <w:rFonts w:asciiTheme="minorHAnsi" w:hAnsiTheme="minorHAnsi" w:cstheme="minorHAnsi"/>
        </w:rPr>
      </w:pPr>
      <w:r w:rsidRPr="009716DB">
        <w:rPr>
          <w:rFonts w:asciiTheme="minorHAnsi" w:hAnsiTheme="minorHAnsi" w:cstheme="minorHAnsi"/>
        </w:rPr>
        <w:t xml:space="preserve">Wykonawca ma obowiązek przedłożenia Zamawiającemu projektu umowy </w:t>
      </w:r>
      <w:r w:rsidR="009716DB">
        <w:rPr>
          <w:rFonts w:asciiTheme="minorHAnsi" w:hAnsiTheme="minorHAnsi" w:cstheme="minorHAnsi"/>
        </w:rPr>
        <w:br/>
      </w:r>
      <w:r w:rsidRPr="009716DB">
        <w:rPr>
          <w:rFonts w:asciiTheme="minorHAnsi" w:hAnsiTheme="minorHAnsi" w:cstheme="minorHAnsi"/>
        </w:rPr>
        <w:t xml:space="preserve">o podwykonawstwo, której przedmiotem są roboty budowlane, a także projektu jej zmiany, oraz </w:t>
      </w:r>
      <w:r w:rsidRPr="009716DB">
        <w:rPr>
          <w:rFonts w:asciiTheme="minorHAnsi" w:hAnsiTheme="minorHAnsi" w:cstheme="minorHAnsi"/>
        </w:rPr>
        <w:lastRenderedPageBreak/>
        <w:t xml:space="preserve">poświadczonej za zgodność z oryginałem kopii zawartej umowy o podwykonawstwo, której przedmiotem są roboty budowlane, i jej zmian, przy czym podwykonawca lub dalszy podwykonawca jest obowiązany dołączyć także zgodę Wykonawcy na zawarcie umowy </w:t>
      </w:r>
      <w:r w:rsidR="009716DB">
        <w:rPr>
          <w:rFonts w:asciiTheme="minorHAnsi" w:hAnsiTheme="minorHAnsi" w:cstheme="minorHAnsi"/>
        </w:rPr>
        <w:br/>
      </w:r>
      <w:r w:rsidRPr="009716DB">
        <w:rPr>
          <w:rFonts w:asciiTheme="minorHAnsi" w:hAnsiTheme="minorHAnsi" w:cstheme="minorHAnsi"/>
        </w:rPr>
        <w:t>o podwykonawstwo o tr</w:t>
      </w:r>
      <w:r w:rsidR="009716DB">
        <w:rPr>
          <w:rFonts w:asciiTheme="minorHAnsi" w:hAnsiTheme="minorHAnsi" w:cstheme="minorHAnsi"/>
        </w:rPr>
        <w:t>eści zgodnej z projektem umowy.</w:t>
      </w:r>
    </w:p>
    <w:p w14:paraId="7A97E34C" w14:textId="77777777" w:rsidR="009716DB" w:rsidRDefault="00FD155A" w:rsidP="00B93E52">
      <w:pPr>
        <w:numPr>
          <w:ilvl w:val="0"/>
          <w:numId w:val="62"/>
        </w:numPr>
        <w:spacing w:after="80"/>
        <w:ind w:left="426"/>
        <w:jc w:val="both"/>
        <w:rPr>
          <w:rFonts w:asciiTheme="minorHAnsi" w:hAnsiTheme="minorHAnsi" w:cstheme="minorHAnsi"/>
        </w:rPr>
      </w:pPr>
      <w:r w:rsidRPr="009716DB">
        <w:rPr>
          <w:rFonts w:asciiTheme="minorHAnsi" w:hAnsiTheme="minorHAnsi" w:cstheme="minorHAnsi"/>
        </w:rPr>
        <w:t>W każdej umowie zawieranej przez Wykonawcę z podwykonawcą muszą ponadto zostać zawarte postanowienia, że podwykonawca nie może dokonać cesji wierzytelności, przekazu oraz powierzyć wykonania robót dalszemu podwykonawcy, bez zgody Zamawiającego.</w:t>
      </w:r>
    </w:p>
    <w:p w14:paraId="2FF7E5C1" w14:textId="77777777" w:rsidR="009716DB" w:rsidRDefault="00FD155A" w:rsidP="00B93E52">
      <w:pPr>
        <w:numPr>
          <w:ilvl w:val="0"/>
          <w:numId w:val="62"/>
        </w:numPr>
        <w:spacing w:after="80"/>
        <w:ind w:left="426"/>
        <w:jc w:val="both"/>
        <w:rPr>
          <w:rFonts w:asciiTheme="minorHAnsi" w:hAnsiTheme="minorHAnsi" w:cstheme="minorHAnsi"/>
        </w:rPr>
      </w:pPr>
      <w:r w:rsidRPr="009716DB">
        <w:rPr>
          <w:rFonts w:asciiTheme="minorHAnsi" w:hAnsiTheme="minorHAnsi" w:cstheme="minorHAnsi"/>
        </w:rPr>
        <w:t>Zamawiający w ciągu 14 dni od otrzymania projektu umowy o podwykonawstwo, której przedmiotem są roboty budowlane, a także projektu jej zmiany, ma prawo zgłosić pisemne zastrzeżenia lub sprzeciw.</w:t>
      </w:r>
    </w:p>
    <w:p w14:paraId="5435DC6D" w14:textId="77777777" w:rsidR="009716DB" w:rsidRDefault="00FD155A" w:rsidP="00B93E52">
      <w:pPr>
        <w:numPr>
          <w:ilvl w:val="0"/>
          <w:numId w:val="62"/>
        </w:numPr>
        <w:spacing w:after="80"/>
        <w:ind w:left="426"/>
        <w:jc w:val="both"/>
        <w:rPr>
          <w:rFonts w:asciiTheme="minorHAnsi" w:hAnsiTheme="minorHAnsi" w:cstheme="minorHAnsi"/>
        </w:rPr>
      </w:pPr>
      <w:r w:rsidRPr="009716DB">
        <w:rPr>
          <w:rFonts w:asciiTheme="minorHAnsi" w:hAnsiTheme="minorHAnsi" w:cstheme="minorHAnsi"/>
        </w:rPr>
        <w:t xml:space="preserve">Niezgłoszenie pisemnych zastrzeżeń lub sprzeciwu do przedłożonego projektu umowy </w:t>
      </w:r>
      <w:r w:rsidR="009716DB">
        <w:rPr>
          <w:rFonts w:asciiTheme="minorHAnsi" w:hAnsiTheme="minorHAnsi" w:cstheme="minorHAnsi"/>
        </w:rPr>
        <w:br/>
      </w:r>
      <w:r w:rsidRPr="009716DB">
        <w:rPr>
          <w:rFonts w:asciiTheme="minorHAnsi" w:hAnsiTheme="minorHAnsi" w:cstheme="minorHAnsi"/>
        </w:rPr>
        <w:t>o podwykonawstwo, której przedmiotem są roboty budowlane, w terminie 14 dni uważa się za akceptację projektu umowy przez Zamawiającego.</w:t>
      </w:r>
    </w:p>
    <w:p w14:paraId="31562E18" w14:textId="77777777" w:rsidR="009716DB" w:rsidRDefault="00FD155A" w:rsidP="00B93E52">
      <w:pPr>
        <w:numPr>
          <w:ilvl w:val="0"/>
          <w:numId w:val="62"/>
        </w:numPr>
        <w:spacing w:after="80"/>
        <w:ind w:left="426"/>
        <w:jc w:val="both"/>
        <w:rPr>
          <w:rFonts w:asciiTheme="minorHAnsi" w:hAnsiTheme="minorHAnsi" w:cstheme="minorHAnsi"/>
        </w:rPr>
      </w:pPr>
      <w:r w:rsidRPr="009716DB">
        <w:rPr>
          <w:rFonts w:asciiTheme="minorHAnsi" w:hAnsiTheme="minorHAnsi" w:cstheme="minorHAnsi"/>
        </w:rPr>
        <w:t xml:space="preserve">Wykonawca, podwykonawca lub dalszy podwykonawca zamówienia na roboty budowlane przedkłada Zamawiającemu poświadczoną za zgodność z oryginałem kopię zawartej umowy </w:t>
      </w:r>
      <w:r w:rsidR="009716DB">
        <w:rPr>
          <w:rFonts w:asciiTheme="minorHAnsi" w:hAnsiTheme="minorHAnsi" w:cstheme="minorHAnsi"/>
        </w:rPr>
        <w:br/>
      </w:r>
      <w:r w:rsidRPr="009716DB">
        <w:rPr>
          <w:rFonts w:asciiTheme="minorHAnsi" w:hAnsiTheme="minorHAnsi" w:cstheme="minorHAnsi"/>
        </w:rPr>
        <w:t>o podwykonawstwo, której przedmiotem są roboty budowlane, w terminie 7 dni od dnia jej zawarcia. Zamawiający, w terminie 14 dni zgłasza pisemne zastrzeżenia lub sprzeciw do umowy o podwykonawstwo, której przedmiotem są roboty budowlane. Niezgłoszenie pisemnych zastrzeżeń lub sprzeciwu do przedłożonej umowy o podwykonawstwo, której przedmiotem są roboty budowlane, w terminie 14 dni uważa się za akceptację umowy przez Zamawiającego.</w:t>
      </w:r>
    </w:p>
    <w:p w14:paraId="52332928" w14:textId="77777777" w:rsidR="009716DB" w:rsidRDefault="00FD155A" w:rsidP="00B93E52">
      <w:pPr>
        <w:numPr>
          <w:ilvl w:val="0"/>
          <w:numId w:val="62"/>
        </w:numPr>
        <w:spacing w:after="80"/>
        <w:ind w:left="426"/>
        <w:jc w:val="both"/>
        <w:rPr>
          <w:rFonts w:asciiTheme="minorHAnsi" w:hAnsiTheme="minorHAnsi" w:cstheme="minorHAnsi"/>
        </w:rPr>
      </w:pPr>
      <w:r w:rsidRPr="009716DB">
        <w:rPr>
          <w:rFonts w:asciiTheme="minorHAnsi" w:hAnsiTheme="minorHAnsi" w:cstheme="minorHAnsi"/>
        </w:rPr>
        <w:t xml:space="preserve">Wykonawca jest zobowiązany przedstawić Zamawiającemu dowody potwierdzające zapłatę wymagalnego wynagrodzenia podwykonawcom lub dalszym podwykonawcom. W przypadku nie przedstawienia dowodów zapłaty Zamawiający nie wypłaci Wykonawcy kwoty należnej </w:t>
      </w:r>
      <w:r w:rsidR="009716DB">
        <w:rPr>
          <w:rFonts w:asciiTheme="minorHAnsi" w:hAnsiTheme="minorHAnsi" w:cstheme="minorHAnsi"/>
        </w:rPr>
        <w:br/>
      </w:r>
      <w:r w:rsidRPr="009716DB">
        <w:rPr>
          <w:rFonts w:asciiTheme="minorHAnsi" w:hAnsiTheme="minorHAnsi" w:cstheme="minorHAnsi"/>
        </w:rPr>
        <w:t>z tytułu wykonanych prac w wysokości wynikającej ze złożonej faktury. Dowodem zapłaty jest oświadczenie podwykonawcy lub dalszego podwykonawcy, iż otrzymał należne mu z tytułu umowy o podwykonawstwo wynagrodzenie.</w:t>
      </w:r>
    </w:p>
    <w:p w14:paraId="0FBEC697" w14:textId="77777777" w:rsidR="009716DB" w:rsidRDefault="00FD155A" w:rsidP="00B93E52">
      <w:pPr>
        <w:numPr>
          <w:ilvl w:val="0"/>
          <w:numId w:val="62"/>
        </w:numPr>
        <w:spacing w:after="80"/>
        <w:ind w:left="426"/>
        <w:jc w:val="both"/>
        <w:rPr>
          <w:rFonts w:asciiTheme="minorHAnsi" w:hAnsiTheme="minorHAnsi" w:cstheme="minorHAnsi"/>
        </w:rPr>
      </w:pPr>
      <w:r w:rsidRPr="009716DB">
        <w:rPr>
          <w:rFonts w:asciiTheme="minorHAnsi" w:hAnsiTheme="minorHAnsi" w:cstheme="minorHAnsi"/>
        </w:rPr>
        <w:t xml:space="preserve">Termin zapłaty wynagrodzenia podwykonawcy lub dalszemu podwykonawcy nie może być dłuższy niż 30 dni. </w:t>
      </w:r>
    </w:p>
    <w:p w14:paraId="24D54747" w14:textId="77777777" w:rsidR="009716DB" w:rsidRDefault="00FD155A" w:rsidP="00B93E52">
      <w:pPr>
        <w:numPr>
          <w:ilvl w:val="0"/>
          <w:numId w:val="62"/>
        </w:numPr>
        <w:spacing w:after="80"/>
        <w:ind w:left="426"/>
        <w:jc w:val="both"/>
        <w:rPr>
          <w:rFonts w:asciiTheme="minorHAnsi" w:hAnsiTheme="minorHAnsi" w:cstheme="minorHAnsi"/>
        </w:rPr>
      </w:pPr>
      <w:r w:rsidRPr="009716DB">
        <w:rPr>
          <w:rFonts w:asciiTheme="minorHAnsi" w:hAnsiTheme="minorHAnsi" w:cstheme="minorHAnsi"/>
        </w:rPr>
        <w:t xml:space="preserve">W przypadku zawierania umów o podwykonawstwo z dalszymi podwykonawcami podwykonawca ma obowiązek przedłożenia Zamawiającemu projektu umowy </w:t>
      </w:r>
      <w:r w:rsidR="009716DB">
        <w:rPr>
          <w:rFonts w:asciiTheme="minorHAnsi" w:hAnsiTheme="minorHAnsi" w:cstheme="minorHAnsi"/>
        </w:rPr>
        <w:br/>
      </w:r>
      <w:r w:rsidRPr="009716DB">
        <w:rPr>
          <w:rFonts w:asciiTheme="minorHAnsi" w:hAnsiTheme="minorHAnsi" w:cstheme="minorHAnsi"/>
        </w:rPr>
        <w:t xml:space="preserve">o podwykonawstwo, której przedmiotem są roboty budowlane, a także projektu jej zmiany, oraz poświadczonej za zgodność z oryginałem kopii zawartej umowy o podwykonawstwo, której przedmiotem są roboty budowlane, i jej zmian. Podwykonawca jest obowiązany dołączyć zgodę Wykonawcy na zawarcie umowy o podwykonawstwo o treści zgodnej </w:t>
      </w:r>
      <w:r w:rsidR="009716DB">
        <w:rPr>
          <w:rFonts w:asciiTheme="minorHAnsi" w:hAnsiTheme="minorHAnsi" w:cstheme="minorHAnsi"/>
        </w:rPr>
        <w:br/>
      </w:r>
      <w:r w:rsidRPr="009716DB">
        <w:rPr>
          <w:rFonts w:asciiTheme="minorHAnsi" w:hAnsiTheme="minorHAnsi" w:cstheme="minorHAnsi"/>
        </w:rPr>
        <w:t>z projektem umowy.</w:t>
      </w:r>
    </w:p>
    <w:p w14:paraId="251C4004" w14:textId="77777777" w:rsidR="009716DB" w:rsidRDefault="00FD155A" w:rsidP="00B93E52">
      <w:pPr>
        <w:numPr>
          <w:ilvl w:val="0"/>
          <w:numId w:val="62"/>
        </w:numPr>
        <w:spacing w:after="80"/>
        <w:ind w:left="426"/>
        <w:jc w:val="both"/>
        <w:rPr>
          <w:rFonts w:asciiTheme="minorHAnsi" w:hAnsiTheme="minorHAnsi" w:cstheme="minorHAnsi"/>
        </w:rPr>
      </w:pPr>
      <w:r w:rsidRPr="009716DB">
        <w:rPr>
          <w:rFonts w:asciiTheme="minorHAnsi" w:hAnsiTheme="minorHAnsi" w:cstheme="minorHAnsi"/>
        </w:rPr>
        <w:t xml:space="preserve">Wykonawca, podwykonawca lub dalszy podwykonawca zamówienia na roboty budowlane przedkłada zamawiającemu poświadczoną za zgodność z oryginałem kopię zawartej umowy </w:t>
      </w:r>
      <w:r w:rsidR="009716DB">
        <w:rPr>
          <w:rFonts w:asciiTheme="minorHAnsi" w:hAnsiTheme="minorHAnsi" w:cstheme="minorHAnsi"/>
        </w:rPr>
        <w:br/>
      </w:r>
      <w:r w:rsidRPr="009716DB">
        <w:rPr>
          <w:rFonts w:asciiTheme="minorHAnsi" w:hAnsiTheme="minorHAnsi" w:cstheme="minorHAnsi"/>
        </w:rPr>
        <w:t xml:space="preserve">o podwykonawstwo, której przedmiotem są dostawy lub usługi, w terminie 7 dni od dnia jej zawarcia, z wyłączeniem umów o podwykonawstwo o wartości mniejszej niż 0,5% wartości umowy w sprawie zamówienia publicznego. Wyłączenie, o którym mowa w zdaniu pierwszym, nie dotyczy umów o podwykonawstwo o wartości większej niż 50 000 zł (słownie: pięćdziesiąt </w:t>
      </w:r>
      <w:r w:rsidRPr="009716DB">
        <w:rPr>
          <w:rFonts w:asciiTheme="minorHAnsi" w:hAnsiTheme="minorHAnsi" w:cstheme="minorHAnsi"/>
        </w:rPr>
        <w:lastRenderedPageBreak/>
        <w:t>tysięcy złotych 00/100). Jeżeli termin zapłaty wynagrodzenia w tejże umowie jest dłuższy niż 30 dni Zamawiający poinformuje o tym Wykonawcę i wezwie go do doprowadzenia do zmiany tej umowy pod rygorem wystąpienia o zapłatę kary umownej.</w:t>
      </w:r>
    </w:p>
    <w:p w14:paraId="47D0AF65" w14:textId="77777777" w:rsidR="009716DB" w:rsidRDefault="00FD155A" w:rsidP="00B93E52">
      <w:pPr>
        <w:numPr>
          <w:ilvl w:val="0"/>
          <w:numId w:val="62"/>
        </w:numPr>
        <w:spacing w:after="80"/>
        <w:ind w:left="426"/>
        <w:jc w:val="both"/>
        <w:rPr>
          <w:rFonts w:asciiTheme="minorHAnsi" w:hAnsiTheme="minorHAnsi" w:cstheme="minorHAnsi"/>
        </w:rPr>
      </w:pPr>
      <w:r w:rsidRPr="009716DB">
        <w:rPr>
          <w:rFonts w:asciiTheme="minorHAnsi" w:hAnsiTheme="minorHAnsi" w:cstheme="minorHAnsi"/>
        </w:rPr>
        <w:t xml:space="preserve">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Wynagrodzenie to dotyczy wyłącznie należności powstałych po zaakceptowaniu przez Zamawiającego umowy o podwykonawstwo, której przedmiotem są roboty budowlane, lub po przedłożeniu zamawiającemu poświadczonej za zgodność z oryginałem kopii umowy </w:t>
      </w:r>
      <w:r w:rsidR="009716DB">
        <w:rPr>
          <w:rFonts w:asciiTheme="minorHAnsi" w:hAnsiTheme="minorHAnsi" w:cstheme="minorHAnsi"/>
        </w:rPr>
        <w:br/>
      </w:r>
      <w:r w:rsidRPr="009716DB">
        <w:rPr>
          <w:rFonts w:asciiTheme="minorHAnsi" w:hAnsiTheme="minorHAnsi" w:cstheme="minorHAnsi"/>
        </w:rPr>
        <w:t>o podwykonawstwo, której przedmiotem są dostawy lub usługi. Bezpośrednia zapłata obejmuje wyłącznie należne wynagrodzenie, bez odsetek, należnych podwykonawcy lub dalszemu podwykonawcy.</w:t>
      </w:r>
    </w:p>
    <w:p w14:paraId="2BE59CA5" w14:textId="77777777" w:rsidR="009716DB" w:rsidRDefault="00FD155A" w:rsidP="00B93E52">
      <w:pPr>
        <w:numPr>
          <w:ilvl w:val="0"/>
          <w:numId w:val="62"/>
        </w:numPr>
        <w:spacing w:after="80"/>
        <w:ind w:left="426"/>
        <w:jc w:val="both"/>
        <w:rPr>
          <w:rFonts w:asciiTheme="minorHAnsi" w:hAnsiTheme="minorHAnsi" w:cstheme="minorHAnsi"/>
        </w:rPr>
      </w:pPr>
      <w:r w:rsidRPr="009716DB">
        <w:rPr>
          <w:rFonts w:asciiTheme="minorHAnsi" w:hAnsiTheme="minorHAnsi" w:cstheme="minorHAnsi"/>
        </w:rPr>
        <w:t>Przed dokonaniem bezpośredniej zapłaty podwykonawcy Zamawiający wystąpi drogą pisemną do Wykonawcy o zgłoszenie pisemnych uwag dotyczących zasadności bezpośredniej zapłaty wynagrodzenia podwykonawcy lub dalszemu podwykonawcy. W takiej sytuacji Wykonawca ma 7 dni od dnia otrzymania pisma Zamawiającego na zgłoszenie uwag dotyczących zasadności bezpośredniej zapłaty wynagrodzenia podwykonawcy lub dalszemu podwykonawcy.</w:t>
      </w:r>
    </w:p>
    <w:p w14:paraId="22B72F73" w14:textId="77777777" w:rsidR="009716DB" w:rsidRDefault="00FD155A" w:rsidP="00B93E52">
      <w:pPr>
        <w:numPr>
          <w:ilvl w:val="0"/>
          <w:numId w:val="62"/>
        </w:numPr>
        <w:spacing w:after="80"/>
        <w:ind w:left="426"/>
        <w:jc w:val="both"/>
        <w:rPr>
          <w:rFonts w:asciiTheme="minorHAnsi" w:hAnsiTheme="minorHAnsi" w:cstheme="minorHAnsi"/>
        </w:rPr>
      </w:pPr>
      <w:r w:rsidRPr="009716DB">
        <w:rPr>
          <w:rFonts w:asciiTheme="minorHAnsi" w:hAnsiTheme="minorHAnsi" w:cstheme="minorHAnsi"/>
        </w:rPr>
        <w:t>W przypadku zgłoszenia uwag, o których mowa w pkt. 16 w terminie 7 dni Zamawiający może:</w:t>
      </w:r>
    </w:p>
    <w:p w14:paraId="68A40985" w14:textId="77777777" w:rsidR="009716DB" w:rsidRDefault="00FD155A" w:rsidP="00B93E52">
      <w:pPr>
        <w:numPr>
          <w:ilvl w:val="1"/>
          <w:numId w:val="63"/>
        </w:numPr>
        <w:spacing w:after="80"/>
        <w:ind w:hanging="567"/>
        <w:jc w:val="both"/>
        <w:rPr>
          <w:rFonts w:asciiTheme="minorHAnsi" w:hAnsiTheme="minorHAnsi" w:cstheme="minorHAnsi"/>
        </w:rPr>
      </w:pPr>
      <w:r w:rsidRPr="009716DB">
        <w:rPr>
          <w:rFonts w:asciiTheme="minorHAnsi" w:hAnsiTheme="minorHAnsi" w:cstheme="minorHAnsi"/>
        </w:rPr>
        <w:t xml:space="preserve">nie dokonać bezpośredniej zapłaty wynagrodzenia podwykonawcy lub dalszemu </w:t>
      </w:r>
      <w:r w:rsidRPr="009716DB">
        <w:rPr>
          <w:rFonts w:asciiTheme="minorHAnsi" w:hAnsiTheme="minorHAnsi" w:cstheme="minorHAnsi"/>
        </w:rPr>
        <w:br/>
        <w:t xml:space="preserve"> podwykonawcy, jeżeli wykonawca wykaże niezasadność takiej zapłaty</w:t>
      </w:r>
      <w:r w:rsidR="009716DB">
        <w:rPr>
          <w:rFonts w:asciiTheme="minorHAnsi" w:hAnsiTheme="minorHAnsi" w:cstheme="minorHAnsi"/>
        </w:rPr>
        <w:t>,</w:t>
      </w:r>
      <w:r w:rsidRPr="009716DB">
        <w:rPr>
          <w:rFonts w:asciiTheme="minorHAnsi" w:hAnsiTheme="minorHAnsi" w:cstheme="minorHAnsi"/>
        </w:rPr>
        <w:t xml:space="preserve"> albo</w:t>
      </w:r>
      <w:r w:rsidR="009716DB">
        <w:rPr>
          <w:rFonts w:asciiTheme="minorHAnsi" w:hAnsiTheme="minorHAnsi" w:cstheme="minorHAnsi"/>
        </w:rPr>
        <w:t>:</w:t>
      </w:r>
    </w:p>
    <w:p w14:paraId="780E1CBD" w14:textId="77777777" w:rsidR="009716DB" w:rsidRDefault="00FD155A" w:rsidP="00B93E52">
      <w:pPr>
        <w:numPr>
          <w:ilvl w:val="1"/>
          <w:numId w:val="63"/>
        </w:numPr>
        <w:spacing w:after="80"/>
        <w:ind w:hanging="567"/>
        <w:jc w:val="both"/>
        <w:rPr>
          <w:rFonts w:asciiTheme="minorHAnsi" w:hAnsiTheme="minorHAnsi" w:cstheme="minorHAnsi"/>
        </w:rPr>
      </w:pPr>
      <w:r w:rsidRPr="009716DB">
        <w:rPr>
          <w:rFonts w:asciiTheme="minorHAnsi" w:hAnsiTheme="minorHAnsi" w:cstheme="minorHAnsi"/>
        </w:rPr>
        <w:t xml:space="preserve">złożyć do depozytu sądowego kwotę potrzebną na pokrycie wynagrodzenia </w:t>
      </w:r>
      <w:r w:rsidRPr="009716DB">
        <w:rPr>
          <w:rFonts w:asciiTheme="minorHAnsi" w:hAnsiTheme="minorHAnsi" w:cstheme="minorHAnsi"/>
        </w:rPr>
        <w:br/>
        <w:t>podwykonawcy lub dalszego podwykonawcy w przypadku ist</w:t>
      </w:r>
      <w:r w:rsidR="009716DB">
        <w:rPr>
          <w:rFonts w:asciiTheme="minorHAnsi" w:hAnsiTheme="minorHAnsi" w:cstheme="minorHAnsi"/>
        </w:rPr>
        <w:t>nienia zasadniczej wątpliwości</w:t>
      </w:r>
      <w:r w:rsidR="00AF6CB3">
        <w:rPr>
          <w:rFonts w:asciiTheme="minorHAnsi" w:hAnsiTheme="minorHAnsi" w:cstheme="minorHAnsi"/>
        </w:rPr>
        <w:t xml:space="preserve"> </w:t>
      </w:r>
      <w:r w:rsidRPr="009716DB">
        <w:rPr>
          <w:rFonts w:asciiTheme="minorHAnsi" w:hAnsiTheme="minorHAnsi" w:cstheme="minorHAnsi"/>
        </w:rPr>
        <w:t>Zamawiającego co do wysokości należnej zapłaty lub podmiotu</w:t>
      </w:r>
      <w:r w:rsidR="009716DB">
        <w:rPr>
          <w:rFonts w:asciiTheme="minorHAnsi" w:hAnsiTheme="minorHAnsi" w:cstheme="minorHAnsi"/>
        </w:rPr>
        <w:t xml:space="preserve">, któremu płatność się należy, </w:t>
      </w:r>
      <w:r w:rsidRPr="009716DB">
        <w:rPr>
          <w:rFonts w:asciiTheme="minorHAnsi" w:hAnsiTheme="minorHAnsi" w:cstheme="minorHAnsi"/>
        </w:rPr>
        <w:t>albo</w:t>
      </w:r>
      <w:r w:rsidR="009716DB">
        <w:rPr>
          <w:rFonts w:asciiTheme="minorHAnsi" w:hAnsiTheme="minorHAnsi" w:cstheme="minorHAnsi"/>
        </w:rPr>
        <w:t>:</w:t>
      </w:r>
    </w:p>
    <w:p w14:paraId="50716E4D" w14:textId="77777777" w:rsidR="009716DB" w:rsidRDefault="00FD155A" w:rsidP="00B93E52">
      <w:pPr>
        <w:numPr>
          <w:ilvl w:val="1"/>
          <w:numId w:val="63"/>
        </w:numPr>
        <w:spacing w:after="80"/>
        <w:ind w:hanging="567"/>
        <w:jc w:val="both"/>
        <w:rPr>
          <w:rFonts w:asciiTheme="minorHAnsi" w:hAnsiTheme="minorHAnsi" w:cstheme="minorHAnsi"/>
        </w:rPr>
      </w:pPr>
      <w:r w:rsidRPr="009716DB">
        <w:rPr>
          <w:rFonts w:asciiTheme="minorHAnsi" w:hAnsiTheme="minorHAnsi" w:cstheme="minorHAnsi"/>
        </w:rPr>
        <w:t xml:space="preserve">dokonać bezpośredniej zapłaty wynagrodzenia podwykonawcy lub dalszemu </w:t>
      </w:r>
      <w:r w:rsidRPr="009716DB">
        <w:rPr>
          <w:rFonts w:asciiTheme="minorHAnsi" w:hAnsiTheme="minorHAnsi" w:cstheme="minorHAnsi"/>
        </w:rPr>
        <w:br/>
        <w:t>podwykonawcy, jeżeli podwykonawca lub dalszy podwyk</w:t>
      </w:r>
      <w:r w:rsidR="009716DB">
        <w:rPr>
          <w:rFonts w:asciiTheme="minorHAnsi" w:hAnsiTheme="minorHAnsi" w:cstheme="minorHAnsi"/>
        </w:rPr>
        <w:t xml:space="preserve">onawca wykaże zasadność takiej </w:t>
      </w:r>
      <w:r w:rsidRPr="009716DB">
        <w:rPr>
          <w:rFonts w:asciiTheme="minorHAnsi" w:hAnsiTheme="minorHAnsi" w:cstheme="minorHAnsi"/>
        </w:rPr>
        <w:t>zapłaty.</w:t>
      </w:r>
    </w:p>
    <w:p w14:paraId="2AA172B1" w14:textId="77777777" w:rsidR="009716DB" w:rsidRDefault="00FD155A" w:rsidP="00B93E52">
      <w:pPr>
        <w:numPr>
          <w:ilvl w:val="0"/>
          <w:numId w:val="63"/>
        </w:numPr>
        <w:spacing w:after="80"/>
        <w:jc w:val="both"/>
        <w:rPr>
          <w:rFonts w:asciiTheme="minorHAnsi" w:hAnsiTheme="minorHAnsi" w:cstheme="minorHAnsi"/>
        </w:rPr>
      </w:pPr>
      <w:r w:rsidRPr="009716DB">
        <w:rPr>
          <w:rFonts w:asciiTheme="minorHAnsi" w:hAnsiTheme="minorHAnsi" w:cstheme="minorHAnsi"/>
        </w:rPr>
        <w:t xml:space="preserve">W przypadku dokonania bezpośredniej zapłaty podwykonawcy lub dalszemu podwykonawcy Zamawiający potrąca kwotę wypłaconego wynagrodzenia z wynagrodzenia należnego Wykonawcy, o którym mowa w § 9 ust. 1 umowy. </w:t>
      </w:r>
    </w:p>
    <w:p w14:paraId="0EB9A74D" w14:textId="77777777" w:rsidR="00FD155A" w:rsidRPr="009716DB" w:rsidRDefault="00FD155A" w:rsidP="00B93E52">
      <w:pPr>
        <w:numPr>
          <w:ilvl w:val="0"/>
          <w:numId w:val="63"/>
        </w:numPr>
        <w:spacing w:after="80"/>
        <w:jc w:val="both"/>
        <w:rPr>
          <w:rFonts w:asciiTheme="minorHAnsi" w:hAnsiTheme="minorHAnsi" w:cstheme="minorHAnsi"/>
        </w:rPr>
      </w:pPr>
      <w:r w:rsidRPr="009716DB">
        <w:rPr>
          <w:rFonts w:asciiTheme="minorHAnsi" w:hAnsiTheme="minorHAnsi" w:cstheme="minorHAnsi"/>
        </w:rPr>
        <w:t>W przypadku wielokrotnego dokonywania bezpośredniej zapłaty podwykonawcy lub dalszemu podwykonawcy, o których mowa w ust. 15 lub konieczność dokonania bezpośrednich zapłat na sumę większą niż 5% wartości umowy w sprawie zamówienia publicznego może stanowić podstawę do odstąpienia od umowy w sprawie zamówienia publicznego przez Zamawiającego.</w:t>
      </w:r>
    </w:p>
    <w:p w14:paraId="0353F4E4" w14:textId="77777777" w:rsidR="00FD155A" w:rsidRPr="008F246D" w:rsidRDefault="00FD155A" w:rsidP="00E15AC9">
      <w:pPr>
        <w:spacing w:after="80"/>
        <w:rPr>
          <w:rFonts w:asciiTheme="minorHAnsi" w:hAnsiTheme="minorHAnsi" w:cstheme="minorHAnsi"/>
        </w:rPr>
      </w:pPr>
    </w:p>
    <w:p w14:paraId="46E67FFB" w14:textId="77777777" w:rsidR="00FD155A" w:rsidRPr="009716DB" w:rsidRDefault="009716DB" w:rsidP="009716DB">
      <w:pPr>
        <w:spacing w:after="80"/>
        <w:jc w:val="center"/>
        <w:rPr>
          <w:rFonts w:asciiTheme="minorHAnsi" w:hAnsiTheme="minorHAnsi" w:cstheme="minorHAnsi"/>
          <w:b/>
          <w:sz w:val="28"/>
          <w:szCs w:val="28"/>
        </w:rPr>
      </w:pPr>
      <w:r>
        <w:rPr>
          <w:rFonts w:asciiTheme="minorHAnsi" w:hAnsiTheme="minorHAnsi" w:cstheme="minorHAnsi"/>
        </w:rPr>
        <w:br w:type="page"/>
      </w:r>
      <w:r w:rsidR="00FD155A" w:rsidRPr="009716DB">
        <w:rPr>
          <w:rFonts w:asciiTheme="minorHAnsi" w:hAnsiTheme="minorHAnsi" w:cstheme="minorHAnsi"/>
          <w:b/>
          <w:sz w:val="28"/>
          <w:szCs w:val="28"/>
        </w:rPr>
        <w:lastRenderedPageBreak/>
        <w:t>§ 2</w:t>
      </w:r>
    </w:p>
    <w:p w14:paraId="13C8A006" w14:textId="77777777" w:rsidR="00FD155A" w:rsidRPr="009716DB" w:rsidRDefault="00FD155A" w:rsidP="009716DB">
      <w:pPr>
        <w:spacing w:after="80"/>
        <w:jc w:val="center"/>
        <w:rPr>
          <w:rFonts w:asciiTheme="minorHAnsi" w:hAnsiTheme="minorHAnsi" w:cstheme="minorHAnsi"/>
          <w:b/>
          <w:sz w:val="28"/>
          <w:szCs w:val="28"/>
        </w:rPr>
      </w:pPr>
      <w:r w:rsidRPr="009716DB">
        <w:rPr>
          <w:rFonts w:asciiTheme="minorHAnsi" w:hAnsiTheme="minorHAnsi" w:cstheme="minorHAnsi"/>
          <w:b/>
          <w:sz w:val="28"/>
          <w:szCs w:val="28"/>
        </w:rPr>
        <w:t>ZAKRES I WARUNKI WYKONANIA ROBÓT</w:t>
      </w:r>
    </w:p>
    <w:p w14:paraId="12AFB683" w14:textId="77777777" w:rsidR="00FD155A" w:rsidRPr="008F246D" w:rsidRDefault="00FD155A" w:rsidP="00E15AC9">
      <w:pPr>
        <w:spacing w:after="80"/>
        <w:rPr>
          <w:rFonts w:asciiTheme="minorHAnsi" w:hAnsiTheme="minorHAnsi" w:cstheme="minorHAnsi"/>
        </w:rPr>
      </w:pPr>
    </w:p>
    <w:p w14:paraId="79F97922" w14:textId="77777777" w:rsidR="009716DB" w:rsidRDefault="00FD155A" w:rsidP="00B93E52">
      <w:pPr>
        <w:numPr>
          <w:ilvl w:val="0"/>
          <w:numId w:val="64"/>
        </w:numPr>
        <w:spacing w:after="80"/>
        <w:jc w:val="both"/>
        <w:rPr>
          <w:rFonts w:asciiTheme="minorHAnsi" w:hAnsiTheme="minorHAnsi" w:cstheme="minorHAnsi"/>
        </w:rPr>
      </w:pPr>
      <w:r w:rsidRPr="008F246D">
        <w:rPr>
          <w:rFonts w:asciiTheme="minorHAnsi" w:hAnsiTheme="minorHAnsi" w:cstheme="minorHAnsi"/>
        </w:rPr>
        <w:t>Strony umowy stwierdzają, iż szczegółowy zakres robót wynika z dokumentacji projektowej i szczegółowych specyfikacji technicznych (zwanych dalej łącznie ,,dokumentacją techniczną), w skład, której wchodzą: projekt wykonawczy, przedmiary robót, STWiOR</w:t>
      </w:r>
      <w:r w:rsidR="0083478F" w:rsidRPr="008F246D">
        <w:rPr>
          <w:rFonts w:asciiTheme="minorHAnsi" w:hAnsiTheme="minorHAnsi" w:cstheme="minorHAnsi"/>
        </w:rPr>
        <w:t xml:space="preserve">B </w:t>
      </w:r>
      <w:r w:rsidR="0083478F" w:rsidRPr="008F246D">
        <w:rPr>
          <w:rFonts w:asciiTheme="minorHAnsi" w:hAnsiTheme="minorHAnsi" w:cstheme="minorHAnsi"/>
        </w:rPr>
        <w:br/>
        <w:t>-  stanowiącej Załączniki nr 8 nr 9 nr 10</w:t>
      </w:r>
      <w:r w:rsidRPr="008F246D">
        <w:rPr>
          <w:rFonts w:asciiTheme="minorHAnsi" w:hAnsiTheme="minorHAnsi" w:cstheme="minorHAnsi"/>
        </w:rPr>
        <w:t xml:space="preserve"> do SIWZ, które stanowią integralną część umowy.</w:t>
      </w:r>
    </w:p>
    <w:p w14:paraId="72A8FA5F" w14:textId="77777777" w:rsidR="00F32E97" w:rsidRDefault="00FD155A" w:rsidP="00B93E52">
      <w:pPr>
        <w:numPr>
          <w:ilvl w:val="0"/>
          <w:numId w:val="64"/>
        </w:numPr>
        <w:spacing w:after="80"/>
        <w:jc w:val="both"/>
        <w:rPr>
          <w:rFonts w:asciiTheme="minorHAnsi" w:hAnsiTheme="minorHAnsi" w:cstheme="minorHAnsi"/>
        </w:rPr>
      </w:pPr>
      <w:r w:rsidRPr="009716DB">
        <w:rPr>
          <w:rFonts w:asciiTheme="minorHAnsi" w:hAnsiTheme="minorHAnsi" w:cstheme="minorHAnsi"/>
        </w:rPr>
        <w:t xml:space="preserve">Roboty będą wykonywane przez Wykonawcę zgodnie z decyzją zatwierdzającą projekt </w:t>
      </w:r>
      <w:r w:rsidR="009716DB">
        <w:rPr>
          <w:rFonts w:asciiTheme="minorHAnsi" w:hAnsiTheme="minorHAnsi" w:cstheme="minorHAnsi"/>
        </w:rPr>
        <w:br/>
      </w:r>
      <w:r w:rsidRPr="009716DB">
        <w:rPr>
          <w:rFonts w:asciiTheme="minorHAnsi" w:hAnsiTheme="minorHAnsi" w:cstheme="minorHAnsi"/>
        </w:rPr>
        <w:t xml:space="preserve">i udzielającą pozwolenia na budowę, z przepisami prawa, a w tym budowlanego i ochrony środowiska, z zasadami wiedzy technicznej, sztuki budowlanej i obowiązującymi normami technicznymi lub technologicznymi, standardami zabezpieczenia i bezpieczeństwa ppoż. </w:t>
      </w:r>
      <w:r w:rsidR="009716DB">
        <w:rPr>
          <w:rFonts w:asciiTheme="minorHAnsi" w:hAnsiTheme="minorHAnsi" w:cstheme="minorHAnsi"/>
        </w:rPr>
        <w:br/>
      </w:r>
      <w:r w:rsidRPr="009716DB">
        <w:rPr>
          <w:rFonts w:asciiTheme="minorHAnsi" w:hAnsiTheme="minorHAnsi" w:cstheme="minorHAnsi"/>
        </w:rPr>
        <w:t>i bhp.</w:t>
      </w:r>
    </w:p>
    <w:p w14:paraId="5799F370" w14:textId="77777777" w:rsidR="00F32E97" w:rsidRDefault="00FD155A" w:rsidP="00B93E52">
      <w:pPr>
        <w:numPr>
          <w:ilvl w:val="0"/>
          <w:numId w:val="64"/>
        </w:numPr>
        <w:spacing w:after="80"/>
        <w:jc w:val="both"/>
        <w:rPr>
          <w:rFonts w:asciiTheme="minorHAnsi" w:hAnsiTheme="minorHAnsi" w:cstheme="minorHAnsi"/>
        </w:rPr>
      </w:pPr>
      <w:r w:rsidRPr="00F32E97">
        <w:rPr>
          <w:rFonts w:asciiTheme="minorHAnsi" w:hAnsiTheme="minorHAnsi" w:cstheme="minorHAnsi"/>
        </w:rPr>
        <w:t>Wykonawca oświadcza, że przed złożeniem oferty poprzedzającym zawarcie umowy:</w:t>
      </w:r>
    </w:p>
    <w:p w14:paraId="481D034D" w14:textId="77777777" w:rsidR="00F32E97" w:rsidRDefault="00FD155A" w:rsidP="00B93E52">
      <w:pPr>
        <w:numPr>
          <w:ilvl w:val="0"/>
          <w:numId w:val="65"/>
        </w:numPr>
        <w:spacing w:after="80"/>
        <w:ind w:left="1134"/>
        <w:jc w:val="both"/>
        <w:rPr>
          <w:rFonts w:asciiTheme="minorHAnsi" w:hAnsiTheme="minorHAnsi" w:cstheme="minorHAnsi"/>
        </w:rPr>
      </w:pPr>
      <w:r w:rsidRPr="00F32E97">
        <w:rPr>
          <w:rFonts w:asciiTheme="minorHAnsi" w:hAnsiTheme="minorHAnsi" w:cstheme="minorHAnsi"/>
        </w:rPr>
        <w:t xml:space="preserve">zapoznał się z należytą starannością z dokumentacją techniczną i przeanalizował </w:t>
      </w:r>
      <w:r w:rsidR="00F32E97">
        <w:rPr>
          <w:rFonts w:asciiTheme="minorHAnsi" w:hAnsiTheme="minorHAnsi" w:cstheme="minorHAnsi"/>
        </w:rPr>
        <w:br/>
      </w:r>
      <w:r w:rsidRPr="00F32E97">
        <w:rPr>
          <w:rFonts w:asciiTheme="minorHAnsi" w:hAnsiTheme="minorHAnsi" w:cstheme="minorHAnsi"/>
        </w:rPr>
        <w:t>z należytą starannością terminy wykonania niniejszej umowy;</w:t>
      </w:r>
    </w:p>
    <w:p w14:paraId="1C14853B" w14:textId="77777777" w:rsidR="00F32E97" w:rsidRDefault="00FD155A" w:rsidP="00B93E52">
      <w:pPr>
        <w:numPr>
          <w:ilvl w:val="0"/>
          <w:numId w:val="65"/>
        </w:numPr>
        <w:spacing w:after="80"/>
        <w:ind w:left="1134"/>
        <w:jc w:val="both"/>
        <w:rPr>
          <w:rFonts w:asciiTheme="minorHAnsi" w:hAnsiTheme="minorHAnsi" w:cstheme="minorHAnsi"/>
        </w:rPr>
      </w:pPr>
      <w:r w:rsidRPr="00F32E97">
        <w:rPr>
          <w:rFonts w:asciiTheme="minorHAnsi" w:hAnsiTheme="minorHAnsi" w:cstheme="minorHAnsi"/>
        </w:rPr>
        <w:t>dokonał z należytą starannością oględzin terenu budowy i jego otoczenia;</w:t>
      </w:r>
    </w:p>
    <w:p w14:paraId="5A47DD42" w14:textId="77777777" w:rsidR="00FD155A" w:rsidRPr="00F32E97" w:rsidRDefault="00FD155A" w:rsidP="00B93E52">
      <w:pPr>
        <w:numPr>
          <w:ilvl w:val="0"/>
          <w:numId w:val="65"/>
        </w:numPr>
        <w:spacing w:after="80"/>
        <w:ind w:left="1134"/>
        <w:jc w:val="both"/>
        <w:rPr>
          <w:rFonts w:asciiTheme="minorHAnsi" w:hAnsiTheme="minorHAnsi" w:cstheme="minorHAnsi"/>
        </w:rPr>
      </w:pPr>
      <w:r w:rsidRPr="00F32E97">
        <w:rPr>
          <w:rFonts w:asciiTheme="minorHAnsi" w:hAnsiTheme="minorHAnsi" w:cstheme="minorHAnsi"/>
        </w:rPr>
        <w:t xml:space="preserve">uzyskał i przeanalizował wszelkie inne informacje, niezbędne do określenia zakresu </w:t>
      </w:r>
      <w:r w:rsidR="00F32E97">
        <w:rPr>
          <w:rFonts w:asciiTheme="minorHAnsi" w:hAnsiTheme="minorHAnsi" w:cstheme="minorHAnsi"/>
        </w:rPr>
        <w:br/>
      </w:r>
      <w:r w:rsidRPr="00F32E97">
        <w:rPr>
          <w:rFonts w:asciiTheme="minorHAnsi" w:hAnsiTheme="minorHAnsi" w:cstheme="minorHAnsi"/>
        </w:rPr>
        <w:t>i charakteru robót, które powinny być wykonane zgodnie z dokumentacją techniczną.</w:t>
      </w:r>
    </w:p>
    <w:p w14:paraId="120008FE" w14:textId="77777777" w:rsidR="00F32E97" w:rsidRDefault="00FD155A" w:rsidP="00B93E52">
      <w:pPr>
        <w:numPr>
          <w:ilvl w:val="0"/>
          <w:numId w:val="64"/>
        </w:numPr>
        <w:spacing w:after="80"/>
        <w:jc w:val="both"/>
        <w:rPr>
          <w:rFonts w:asciiTheme="minorHAnsi" w:hAnsiTheme="minorHAnsi" w:cstheme="minorHAnsi"/>
        </w:rPr>
      </w:pPr>
      <w:r w:rsidRPr="008F246D">
        <w:rPr>
          <w:rFonts w:asciiTheme="minorHAnsi" w:hAnsiTheme="minorHAnsi" w:cstheme="minorHAnsi"/>
        </w:rPr>
        <w:t>Wykonawca oświadcza, że jako profesjonalista nie zgłasza żadnych zastrzeżeń lub uwag do dokumentacji technicznej bądź innych dokumentów wiążących dla stron na podstawie niniejszej umowy, terenu budowy lub jego otoczenia, a ponadto stwierdza, że nie zachodzą żadne przeszkody techniczne, prawne lub przeszkody innego rodzaju, uniemożliwiające lub utrudniające terminowe i bezusterkowe wykonanie przedmiotu umowy zgodnie z treścią umowy.</w:t>
      </w:r>
    </w:p>
    <w:p w14:paraId="2665ADD9" w14:textId="77777777" w:rsidR="00F32E97" w:rsidRDefault="00FD155A" w:rsidP="00B93E52">
      <w:pPr>
        <w:numPr>
          <w:ilvl w:val="0"/>
          <w:numId w:val="64"/>
        </w:numPr>
        <w:spacing w:after="80"/>
        <w:jc w:val="both"/>
        <w:rPr>
          <w:rFonts w:asciiTheme="minorHAnsi" w:hAnsiTheme="minorHAnsi" w:cstheme="minorHAnsi"/>
        </w:rPr>
      </w:pPr>
      <w:r w:rsidRPr="00F32E97">
        <w:rPr>
          <w:rFonts w:asciiTheme="minorHAnsi" w:hAnsiTheme="minorHAnsi" w:cstheme="minorHAnsi"/>
        </w:rPr>
        <w:t>Wykonawca zobowiązuje się, że nie będzie angażował się w jakiekolwiek przedsięwzięcia, które mogłyby mieć negatywny wpływ na wymaganą jakość robót lub terminową realizację niniejszej umowy.</w:t>
      </w:r>
    </w:p>
    <w:p w14:paraId="25CB32CD" w14:textId="77777777" w:rsidR="00F32E97" w:rsidRDefault="00FD155A" w:rsidP="00B93E52">
      <w:pPr>
        <w:numPr>
          <w:ilvl w:val="0"/>
          <w:numId w:val="64"/>
        </w:numPr>
        <w:spacing w:after="80"/>
        <w:jc w:val="both"/>
        <w:rPr>
          <w:rFonts w:asciiTheme="minorHAnsi" w:hAnsiTheme="minorHAnsi" w:cstheme="minorHAnsi"/>
        </w:rPr>
      </w:pPr>
      <w:r w:rsidRPr="00F32E97">
        <w:rPr>
          <w:rFonts w:asciiTheme="minorHAnsi" w:hAnsiTheme="minorHAnsi" w:cstheme="minorHAnsi"/>
        </w:rPr>
        <w:t>Strony umowy ustalają, iż w razie jakichkolwiek rozbieżności lub niezgodności między: postanowieniami niniejszej umowy, dokumentacją techniczną przyjmuje się pierwszeństwo w ich stos</w:t>
      </w:r>
      <w:r w:rsidR="00F32E97">
        <w:rPr>
          <w:rFonts w:asciiTheme="minorHAnsi" w:hAnsiTheme="minorHAnsi" w:cstheme="minorHAnsi"/>
        </w:rPr>
        <w:t>owaniu w następującym porządku:</w:t>
      </w:r>
    </w:p>
    <w:p w14:paraId="7F68BB8F" w14:textId="77777777" w:rsidR="00F32E97" w:rsidRDefault="00FD155A" w:rsidP="00B93E52">
      <w:pPr>
        <w:numPr>
          <w:ilvl w:val="0"/>
          <w:numId w:val="66"/>
        </w:numPr>
        <w:spacing w:after="80"/>
        <w:ind w:left="1134"/>
        <w:jc w:val="both"/>
        <w:rPr>
          <w:rFonts w:asciiTheme="minorHAnsi" w:hAnsiTheme="minorHAnsi" w:cstheme="minorHAnsi"/>
        </w:rPr>
      </w:pPr>
      <w:r w:rsidRPr="00F32E97">
        <w:rPr>
          <w:rFonts w:asciiTheme="minorHAnsi" w:hAnsiTheme="minorHAnsi" w:cstheme="minorHAnsi"/>
        </w:rPr>
        <w:t>umowa wraz ze zmianami (bez załączników);</w:t>
      </w:r>
    </w:p>
    <w:p w14:paraId="6FF05C06" w14:textId="77777777" w:rsidR="00F32E97" w:rsidRDefault="00FD155A" w:rsidP="00B93E52">
      <w:pPr>
        <w:numPr>
          <w:ilvl w:val="0"/>
          <w:numId w:val="66"/>
        </w:numPr>
        <w:spacing w:after="80"/>
        <w:ind w:left="1134"/>
        <w:jc w:val="both"/>
        <w:rPr>
          <w:rFonts w:asciiTheme="minorHAnsi" w:hAnsiTheme="minorHAnsi" w:cstheme="minorHAnsi"/>
        </w:rPr>
      </w:pPr>
      <w:r w:rsidRPr="00F32E97">
        <w:rPr>
          <w:rFonts w:asciiTheme="minorHAnsi" w:hAnsiTheme="minorHAnsi" w:cstheme="minorHAnsi"/>
        </w:rPr>
        <w:t>dokumentacja techniczna i jej zmiany;</w:t>
      </w:r>
    </w:p>
    <w:p w14:paraId="730754C7" w14:textId="77777777" w:rsidR="00F32E97" w:rsidRDefault="00FD155A" w:rsidP="00B93E52">
      <w:pPr>
        <w:numPr>
          <w:ilvl w:val="0"/>
          <w:numId w:val="66"/>
        </w:numPr>
        <w:spacing w:after="80"/>
        <w:ind w:left="1134"/>
        <w:jc w:val="both"/>
        <w:rPr>
          <w:rFonts w:asciiTheme="minorHAnsi" w:hAnsiTheme="minorHAnsi" w:cstheme="minorHAnsi"/>
        </w:rPr>
      </w:pPr>
      <w:r w:rsidRPr="00F32E97">
        <w:rPr>
          <w:rFonts w:asciiTheme="minorHAnsi" w:hAnsiTheme="minorHAnsi" w:cstheme="minorHAnsi"/>
        </w:rPr>
        <w:t>specyfikacja istotnych warunków zamówienia (z wyłączeniem dokumentacji technicznej) wraz z jej wyjaśnieniami;</w:t>
      </w:r>
    </w:p>
    <w:p w14:paraId="7B4C4735" w14:textId="77777777" w:rsidR="00FD155A" w:rsidRPr="00F32E97" w:rsidRDefault="00FD155A" w:rsidP="00B93E52">
      <w:pPr>
        <w:numPr>
          <w:ilvl w:val="0"/>
          <w:numId w:val="66"/>
        </w:numPr>
        <w:spacing w:after="80"/>
        <w:ind w:left="1134"/>
        <w:jc w:val="both"/>
        <w:rPr>
          <w:rFonts w:asciiTheme="minorHAnsi" w:hAnsiTheme="minorHAnsi" w:cstheme="minorHAnsi"/>
        </w:rPr>
      </w:pPr>
      <w:r w:rsidRPr="00F32E97">
        <w:rPr>
          <w:rFonts w:asciiTheme="minorHAnsi" w:hAnsiTheme="minorHAnsi" w:cstheme="minorHAnsi"/>
        </w:rPr>
        <w:t>pozostałe dokumenty związane z realizacją przedmiotu umowy</w:t>
      </w:r>
    </w:p>
    <w:p w14:paraId="3854B244" w14:textId="77777777" w:rsidR="00F32E97" w:rsidRDefault="00FD155A" w:rsidP="00B93E52">
      <w:pPr>
        <w:numPr>
          <w:ilvl w:val="0"/>
          <w:numId w:val="64"/>
        </w:numPr>
        <w:spacing w:after="80"/>
        <w:jc w:val="both"/>
        <w:rPr>
          <w:rFonts w:asciiTheme="minorHAnsi" w:hAnsiTheme="minorHAnsi" w:cstheme="minorHAnsi"/>
        </w:rPr>
      </w:pPr>
      <w:r w:rsidRPr="008F246D">
        <w:rPr>
          <w:rFonts w:asciiTheme="minorHAnsi" w:hAnsiTheme="minorHAnsi" w:cstheme="minorHAnsi"/>
        </w:rPr>
        <w:t>Zamawiający w przypadku, o którym mowa w ust. 6, będzie udzielał wiążących dla Wykonawcy wyjaśnień rozbieżności lub niezgodności.</w:t>
      </w:r>
    </w:p>
    <w:p w14:paraId="2447B7D7" w14:textId="77777777" w:rsidR="00FD155A" w:rsidRPr="00F32E97" w:rsidRDefault="00FD155A" w:rsidP="00B93E52">
      <w:pPr>
        <w:numPr>
          <w:ilvl w:val="0"/>
          <w:numId w:val="64"/>
        </w:numPr>
        <w:spacing w:after="80"/>
        <w:jc w:val="both"/>
        <w:rPr>
          <w:rFonts w:asciiTheme="minorHAnsi" w:hAnsiTheme="minorHAnsi" w:cstheme="minorHAnsi"/>
        </w:rPr>
      </w:pPr>
      <w:r w:rsidRPr="00F32E97">
        <w:rPr>
          <w:rFonts w:asciiTheme="minorHAnsi" w:hAnsiTheme="minorHAnsi" w:cstheme="minorHAnsi"/>
        </w:rPr>
        <w:t xml:space="preserve">Na podstawie art. 29 ust. 3a ustawy Pzp, Zamawiający wymaga zatrudnienia na podstawie </w:t>
      </w:r>
      <w:r w:rsidRPr="00F32E97">
        <w:rPr>
          <w:rFonts w:asciiTheme="minorHAnsi" w:hAnsiTheme="minorHAnsi" w:cstheme="minorHAnsi"/>
        </w:rPr>
        <w:lastRenderedPageBreak/>
        <w:t>umowy o pracę przez wykonawcę lub podwykonawcę osób wykonujących wskazane poniżej czynności w trakcie realizacji zamówienia:</w:t>
      </w:r>
    </w:p>
    <w:p w14:paraId="6E64847A" w14:textId="77777777" w:rsidR="00F32E97" w:rsidRDefault="00BD1D6F" w:rsidP="00B93E52">
      <w:pPr>
        <w:numPr>
          <w:ilvl w:val="0"/>
          <w:numId w:val="67"/>
        </w:numPr>
        <w:spacing w:after="80"/>
        <w:ind w:left="1134"/>
        <w:rPr>
          <w:rFonts w:asciiTheme="minorHAnsi" w:hAnsiTheme="minorHAnsi" w:cstheme="minorHAnsi"/>
        </w:rPr>
      </w:pPr>
      <w:r w:rsidRPr="008F246D">
        <w:rPr>
          <w:rFonts w:asciiTheme="minorHAnsi" w:hAnsiTheme="minorHAnsi" w:cstheme="minorHAnsi"/>
        </w:rPr>
        <w:t>Roboty ziemne</w:t>
      </w:r>
    </w:p>
    <w:p w14:paraId="213B2034" w14:textId="77777777" w:rsidR="00F32E97" w:rsidRDefault="00BD1D6F" w:rsidP="00B93E52">
      <w:pPr>
        <w:numPr>
          <w:ilvl w:val="0"/>
          <w:numId w:val="67"/>
        </w:numPr>
        <w:spacing w:after="80"/>
        <w:ind w:left="1134"/>
        <w:rPr>
          <w:rFonts w:asciiTheme="minorHAnsi" w:hAnsiTheme="minorHAnsi" w:cstheme="minorHAnsi"/>
        </w:rPr>
      </w:pPr>
      <w:r w:rsidRPr="00F32E97">
        <w:rPr>
          <w:rFonts w:asciiTheme="minorHAnsi" w:hAnsiTheme="minorHAnsi" w:cstheme="minorHAnsi"/>
        </w:rPr>
        <w:t xml:space="preserve">Roboty związane z utwardzeniem nawierzchni ścieżki </w:t>
      </w:r>
    </w:p>
    <w:p w14:paraId="744F234F" w14:textId="77777777" w:rsidR="00BD1D6F" w:rsidRPr="00F32E97" w:rsidRDefault="00BD1D6F" w:rsidP="00B93E52">
      <w:pPr>
        <w:numPr>
          <w:ilvl w:val="0"/>
          <w:numId w:val="67"/>
        </w:numPr>
        <w:spacing w:after="80"/>
        <w:ind w:left="1134"/>
        <w:rPr>
          <w:rFonts w:asciiTheme="minorHAnsi" w:hAnsiTheme="minorHAnsi" w:cstheme="minorHAnsi"/>
        </w:rPr>
      </w:pPr>
      <w:r w:rsidRPr="00F32E97">
        <w:rPr>
          <w:rFonts w:asciiTheme="minorHAnsi" w:hAnsiTheme="minorHAnsi" w:cstheme="minorHAnsi"/>
        </w:rPr>
        <w:t>Roboty związane z wykonaniem podbudowy</w:t>
      </w:r>
    </w:p>
    <w:p w14:paraId="1B0A854A" w14:textId="77777777" w:rsidR="00F32E97" w:rsidRDefault="00FD155A" w:rsidP="00B93E52">
      <w:pPr>
        <w:numPr>
          <w:ilvl w:val="0"/>
          <w:numId w:val="64"/>
        </w:numPr>
        <w:spacing w:after="80"/>
        <w:jc w:val="both"/>
        <w:rPr>
          <w:rFonts w:asciiTheme="minorHAnsi" w:hAnsiTheme="minorHAnsi" w:cstheme="minorHAnsi"/>
        </w:rPr>
      </w:pPr>
      <w:r w:rsidRPr="008F246D">
        <w:rPr>
          <w:rFonts w:asciiTheme="minorHAnsi" w:hAnsiTheme="minorHAnsi" w:cstheme="minorHAnsi"/>
        </w:rPr>
        <w:t>W trakcie realizacji zamówienia zamawiający uprawniony jest do wykonywania czynności kontrolnych wobec wykonawcy odnośnie spełniania przez wykonawcę lub podwykonawcę wymogu zatrudnienia na podstawie umowy o pracę osób wykonujących wskazane w ust.8 czynności. Zamawiający upra</w:t>
      </w:r>
      <w:r w:rsidR="00F32E97">
        <w:rPr>
          <w:rFonts w:asciiTheme="minorHAnsi" w:hAnsiTheme="minorHAnsi" w:cstheme="minorHAnsi"/>
        </w:rPr>
        <w:t>wniony jest w szczególności do:</w:t>
      </w:r>
    </w:p>
    <w:p w14:paraId="7DA81775" w14:textId="77777777" w:rsidR="00F32E97" w:rsidRDefault="00FD155A" w:rsidP="00B93E52">
      <w:pPr>
        <w:numPr>
          <w:ilvl w:val="0"/>
          <w:numId w:val="68"/>
        </w:numPr>
        <w:spacing w:after="80"/>
        <w:ind w:left="1134"/>
        <w:jc w:val="both"/>
        <w:rPr>
          <w:rFonts w:asciiTheme="minorHAnsi" w:hAnsiTheme="minorHAnsi" w:cstheme="minorHAnsi"/>
        </w:rPr>
      </w:pPr>
      <w:r w:rsidRPr="00F32E97">
        <w:rPr>
          <w:rFonts w:asciiTheme="minorHAnsi" w:hAnsiTheme="minorHAnsi" w:cstheme="minorHAnsi"/>
        </w:rPr>
        <w:t>żądania oświadczeń i dokumentów w zakresie potwierdzenia spełniania ww. wymogów i dokonywania ich oceny,</w:t>
      </w:r>
    </w:p>
    <w:p w14:paraId="3498F0D2" w14:textId="77777777" w:rsidR="00F32E97" w:rsidRDefault="00FD155A" w:rsidP="00B93E52">
      <w:pPr>
        <w:numPr>
          <w:ilvl w:val="0"/>
          <w:numId w:val="68"/>
        </w:numPr>
        <w:spacing w:after="80"/>
        <w:ind w:left="1134"/>
        <w:jc w:val="both"/>
        <w:rPr>
          <w:rFonts w:asciiTheme="minorHAnsi" w:hAnsiTheme="minorHAnsi" w:cstheme="minorHAnsi"/>
        </w:rPr>
      </w:pPr>
      <w:r w:rsidRPr="00F32E97">
        <w:rPr>
          <w:rFonts w:asciiTheme="minorHAnsi" w:hAnsiTheme="minorHAnsi" w:cstheme="minorHAnsi"/>
        </w:rPr>
        <w:t>żądania wyjaśnień w przypadku wątpliwości w zakresie potwierdzenia spełniania ww. wymogów,</w:t>
      </w:r>
    </w:p>
    <w:p w14:paraId="6A5B71F1" w14:textId="77777777" w:rsidR="00FD155A" w:rsidRPr="00F32E97" w:rsidRDefault="00FD155A" w:rsidP="00B93E52">
      <w:pPr>
        <w:numPr>
          <w:ilvl w:val="0"/>
          <w:numId w:val="68"/>
        </w:numPr>
        <w:spacing w:after="80"/>
        <w:ind w:left="1134"/>
        <w:jc w:val="both"/>
        <w:rPr>
          <w:rFonts w:asciiTheme="minorHAnsi" w:hAnsiTheme="minorHAnsi" w:cstheme="minorHAnsi"/>
        </w:rPr>
      </w:pPr>
      <w:r w:rsidRPr="00F32E97">
        <w:rPr>
          <w:rFonts w:asciiTheme="minorHAnsi" w:hAnsiTheme="minorHAnsi" w:cstheme="minorHAnsi"/>
        </w:rPr>
        <w:t>przeprowadzania kontroli na miejscu wykonywania świadczenia.</w:t>
      </w:r>
    </w:p>
    <w:p w14:paraId="512F1998" w14:textId="77777777" w:rsidR="00F32E97" w:rsidRDefault="00FD155A" w:rsidP="00B93E52">
      <w:pPr>
        <w:numPr>
          <w:ilvl w:val="0"/>
          <w:numId w:val="64"/>
        </w:numPr>
        <w:spacing w:after="80"/>
        <w:jc w:val="both"/>
        <w:rPr>
          <w:rFonts w:asciiTheme="minorHAnsi" w:hAnsiTheme="minorHAnsi" w:cstheme="minorHAnsi"/>
        </w:rPr>
      </w:pPr>
      <w:r w:rsidRPr="008F246D">
        <w:rPr>
          <w:rFonts w:asciiTheme="minorHAnsi" w:hAnsiTheme="minorHAnsi" w:cstheme="minorHAnsi"/>
        </w:rPr>
        <w:t xml:space="preserve">W trakcie realizacji zamówienia na każde wezwanie zamawiającego w wyznaczonym w tym wezwaniu terminie wykonawca przedłoży zamawiającemu wskazane poniżej dowody </w:t>
      </w:r>
      <w:r w:rsidR="00F32E97">
        <w:rPr>
          <w:rFonts w:asciiTheme="minorHAnsi" w:hAnsiTheme="minorHAnsi" w:cstheme="minorHAnsi"/>
        </w:rPr>
        <w:br/>
      </w:r>
      <w:r w:rsidRPr="008F246D">
        <w:rPr>
          <w:rFonts w:asciiTheme="minorHAnsi" w:hAnsiTheme="minorHAnsi" w:cstheme="minorHAnsi"/>
        </w:rPr>
        <w:t>w celu potwierdzenia spełnienia wymogu zatrudnienia na podstawie umowy o pracę przez wykonawcę lub podwykonawcę osób wykonujących wskazane w ust. 8 czynności w trakcie realizacji zamówienia:</w:t>
      </w:r>
    </w:p>
    <w:p w14:paraId="16F5BD67" w14:textId="77777777" w:rsidR="00F32E97" w:rsidRDefault="00214769" w:rsidP="00B93E52">
      <w:pPr>
        <w:numPr>
          <w:ilvl w:val="0"/>
          <w:numId w:val="69"/>
        </w:numPr>
        <w:spacing w:after="80"/>
        <w:ind w:left="1134"/>
        <w:jc w:val="both"/>
        <w:rPr>
          <w:rFonts w:asciiTheme="minorHAnsi" w:hAnsiTheme="minorHAnsi" w:cstheme="minorHAnsi"/>
        </w:rPr>
      </w:pPr>
      <w:r w:rsidRPr="00F32E97">
        <w:rPr>
          <w:rFonts w:asciiTheme="minorHAnsi" w:hAnsiTheme="minorHAnsi" w:cstheme="minorHAnsi"/>
          <w:b/>
        </w:rPr>
        <w:t>oświadczenie wykonawcy lub podwykonawcy</w:t>
      </w:r>
      <w:r w:rsidRPr="00F32E97">
        <w:rPr>
          <w:rFonts w:asciiTheme="minorHAnsi" w:hAnsiTheme="minorHAnsi" w:cstheme="minorHAnsi"/>
        </w:rPr>
        <w:t xml:space="preserve"> o zatrudnieniu na podstawie umowy </w:t>
      </w:r>
      <w:r w:rsidR="00F32E97">
        <w:rPr>
          <w:rFonts w:asciiTheme="minorHAnsi" w:hAnsiTheme="minorHAnsi" w:cstheme="minorHAnsi"/>
        </w:rPr>
        <w:br/>
      </w:r>
      <w:r w:rsidRPr="00F32E97">
        <w:rPr>
          <w:rFonts w:asciiTheme="minorHAnsi" w:hAnsiTheme="minorHAnsi" w:cstheme="minorHAnsi"/>
        </w:rPr>
        <w:t>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w:t>
      </w:r>
      <w:r w:rsidR="00F32E97">
        <w:rPr>
          <w:rFonts w:asciiTheme="minorHAnsi" w:hAnsiTheme="minorHAnsi" w:cstheme="minorHAnsi"/>
        </w:rPr>
        <w:br/>
      </w:r>
      <w:r w:rsidRPr="00F32E97">
        <w:rPr>
          <w:rFonts w:asciiTheme="minorHAnsi" w:hAnsiTheme="minorHAnsi" w:cstheme="minorHAnsi"/>
        </w:rPr>
        <w:t xml:space="preserve"> i wymiaru etatu oraz podpis osoby uprawnionej do złożenia oświadczenia w imieniu wykonawcy lub podwykonawcy;</w:t>
      </w:r>
    </w:p>
    <w:p w14:paraId="6C6FE272" w14:textId="77777777" w:rsidR="00F32E97" w:rsidRDefault="00214769" w:rsidP="00B93E52">
      <w:pPr>
        <w:numPr>
          <w:ilvl w:val="0"/>
          <w:numId w:val="69"/>
        </w:numPr>
        <w:spacing w:after="80"/>
        <w:ind w:left="1134"/>
        <w:jc w:val="both"/>
        <w:rPr>
          <w:rFonts w:asciiTheme="minorHAnsi" w:hAnsiTheme="minorHAnsi" w:cstheme="minorHAnsi"/>
        </w:rPr>
      </w:pPr>
      <w:r w:rsidRPr="00F32E97">
        <w:rPr>
          <w:rFonts w:asciiTheme="minorHAnsi" w:hAnsiTheme="minorHAnsi" w:cstheme="minorHAnsi"/>
        </w:rPr>
        <w:t xml:space="preserve">poświadczoną za zgodność z oryginałem odpowiednio przez wykonawcę lub podwykonawcę </w:t>
      </w:r>
      <w:r w:rsidRPr="00F32E97">
        <w:rPr>
          <w:rFonts w:asciiTheme="minorHAnsi" w:hAnsiTheme="minorHAnsi" w:cstheme="minorHAnsi"/>
          <w:b/>
        </w:rPr>
        <w:t>kopię umowy/umów o pracę</w:t>
      </w:r>
      <w:r w:rsidRPr="00F32E97">
        <w:rPr>
          <w:rFonts w:asciiTheme="minorHAnsi" w:hAnsiTheme="minorHAnsi" w:cstheme="minorHAnsi"/>
        </w:rPr>
        <w:t xml:space="preserve">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w:t>
      </w:r>
      <w:r w:rsidR="00F32E97">
        <w:rPr>
          <w:rFonts w:asciiTheme="minorHAnsi" w:hAnsiTheme="minorHAnsi" w:cstheme="minorHAnsi"/>
        </w:rPr>
        <w:br/>
      </w:r>
      <w:r w:rsidRPr="00F32E97">
        <w:rPr>
          <w:rFonts w:asciiTheme="minorHAnsi" w:hAnsiTheme="minorHAnsi" w:cstheme="minorHAnsi"/>
        </w:rPr>
        <w:t>z dnia 29 sierpnia 1997 r. o ochronie danych osobowych (tj. w szczególności bez adresów, nr PESEL pracowników). Imię i nazwisko pracownika nie podlega anonimizacji. Informacje takie jak: data zawarcia umowy, rodzaj umowy o pracę i wymiar etatu powinny być możliwe do zidentyfikowania;</w:t>
      </w:r>
    </w:p>
    <w:p w14:paraId="1B4F1AF0" w14:textId="77777777" w:rsidR="00F32E97" w:rsidRDefault="00214769" w:rsidP="00B93E52">
      <w:pPr>
        <w:numPr>
          <w:ilvl w:val="0"/>
          <w:numId w:val="69"/>
        </w:numPr>
        <w:spacing w:after="80"/>
        <w:ind w:left="1134"/>
        <w:jc w:val="both"/>
        <w:rPr>
          <w:rFonts w:asciiTheme="minorHAnsi" w:hAnsiTheme="minorHAnsi" w:cstheme="minorHAnsi"/>
        </w:rPr>
      </w:pPr>
      <w:r w:rsidRPr="00F32E97">
        <w:rPr>
          <w:rFonts w:asciiTheme="minorHAnsi" w:hAnsiTheme="minorHAnsi" w:cstheme="minorHAnsi"/>
          <w:b/>
        </w:rPr>
        <w:t>zaświadczenie właściwego oddziału ZUS</w:t>
      </w:r>
      <w:r w:rsidRPr="00F32E97">
        <w:rPr>
          <w:rFonts w:asciiTheme="minorHAnsi" w:hAnsiTheme="minorHAnsi" w:cstheme="minorHAnsi"/>
        </w:rPr>
        <w:t>, potwierdzające opłacanie przez wykonawcę lub podwykonawcę składek na ubezpieczenia społeczne i zdrowotne z tytułu zatrudnienia na podstawie umów o pracę za ostatni okres rozliczeniowy;</w:t>
      </w:r>
    </w:p>
    <w:p w14:paraId="44C935D7" w14:textId="77777777" w:rsidR="00214769" w:rsidRPr="00F32E97" w:rsidRDefault="00214769" w:rsidP="00B93E52">
      <w:pPr>
        <w:numPr>
          <w:ilvl w:val="0"/>
          <w:numId w:val="69"/>
        </w:numPr>
        <w:spacing w:after="80"/>
        <w:ind w:left="1134"/>
        <w:jc w:val="both"/>
        <w:rPr>
          <w:rFonts w:asciiTheme="minorHAnsi" w:hAnsiTheme="minorHAnsi" w:cstheme="minorHAnsi"/>
        </w:rPr>
      </w:pPr>
      <w:r w:rsidRPr="00F32E97">
        <w:rPr>
          <w:rFonts w:asciiTheme="minorHAnsi" w:hAnsiTheme="minorHAnsi" w:cstheme="minorHAnsi"/>
        </w:rPr>
        <w:t xml:space="preserve">poświadczoną za zgodność z oryginałem odpowiednio przez wykonawcę lub podwykonawcę </w:t>
      </w:r>
      <w:r w:rsidRPr="00F32E97">
        <w:rPr>
          <w:rFonts w:asciiTheme="minorHAnsi" w:hAnsiTheme="minorHAnsi" w:cstheme="minorHAnsi"/>
          <w:b/>
        </w:rPr>
        <w:t xml:space="preserve">kopię dowodu potwierdzającego zgłoszenie pracownika przez </w:t>
      </w:r>
      <w:r w:rsidRPr="00F32E97">
        <w:rPr>
          <w:rFonts w:asciiTheme="minorHAnsi" w:hAnsiTheme="minorHAnsi" w:cstheme="minorHAnsi"/>
          <w:b/>
        </w:rPr>
        <w:lastRenderedPageBreak/>
        <w:t>pracodawcę do ubezpieczeń</w:t>
      </w:r>
      <w:r w:rsidRPr="00F32E97">
        <w:rPr>
          <w:rFonts w:asciiTheme="minorHAnsi" w:hAnsiTheme="minorHAnsi" w:cstheme="minorHAnsi"/>
        </w:rPr>
        <w:t xml:space="preserve">, zanonimizowaną w sposób zapewniający ochronę danych osobowych pracowników, zgodnie z przepisami ustawy z dnia 29 sierpnia 1997 r. </w:t>
      </w:r>
      <w:r w:rsidRPr="00F32E97">
        <w:rPr>
          <w:rFonts w:asciiTheme="minorHAnsi" w:hAnsiTheme="minorHAnsi" w:cstheme="minorHAnsi"/>
        </w:rPr>
        <w:br/>
        <w:t>o ochronie danych osobowych. Imię i nazwisko pracownika nie podlega anonimizacji.</w:t>
      </w:r>
    </w:p>
    <w:p w14:paraId="76234BF9" w14:textId="77777777" w:rsidR="00F32E97" w:rsidRDefault="00214769" w:rsidP="00B93E52">
      <w:pPr>
        <w:numPr>
          <w:ilvl w:val="0"/>
          <w:numId w:val="64"/>
        </w:numPr>
        <w:spacing w:after="80"/>
        <w:jc w:val="both"/>
        <w:rPr>
          <w:rFonts w:asciiTheme="minorHAnsi" w:hAnsiTheme="minorHAnsi" w:cstheme="minorHAnsi"/>
        </w:rPr>
      </w:pPr>
      <w:r w:rsidRPr="008F246D">
        <w:rPr>
          <w:rFonts w:asciiTheme="minorHAnsi" w:hAnsiTheme="minorHAnsi" w:cstheme="minorHAnsi"/>
        </w:rPr>
        <w:t xml:space="preserve">Z tytułu niespełnienia przez Wykonawcę lub podwykonawcę wymogu zatrudnienia na podstawie umowy o pracę osób wykonujących wskazane w </w:t>
      </w:r>
      <w:r w:rsidR="0032548B" w:rsidRPr="008F246D">
        <w:rPr>
          <w:rFonts w:asciiTheme="minorHAnsi" w:hAnsiTheme="minorHAnsi" w:cstheme="minorHAnsi"/>
        </w:rPr>
        <w:t>ust.8.</w:t>
      </w:r>
      <w:r w:rsidRPr="008F246D">
        <w:rPr>
          <w:rFonts w:asciiTheme="minorHAnsi" w:hAnsiTheme="minorHAnsi" w:cstheme="minorHAnsi"/>
        </w:rPr>
        <w:t xml:space="preserve"> czynności Zamawiający przewiduje sankcję w postaci obowiązku zapłaty przez Wykonawcę kary umownej </w:t>
      </w:r>
      <w:r w:rsidR="00F32E97">
        <w:rPr>
          <w:rFonts w:asciiTheme="minorHAnsi" w:hAnsiTheme="minorHAnsi" w:cstheme="minorHAnsi"/>
        </w:rPr>
        <w:br/>
      </w:r>
      <w:r w:rsidRPr="008F246D">
        <w:rPr>
          <w:rFonts w:asciiTheme="minorHAnsi" w:hAnsiTheme="minorHAnsi" w:cstheme="minorHAnsi"/>
        </w:rPr>
        <w:t xml:space="preserve">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w:t>
      </w:r>
      <w:r w:rsidR="0032548B" w:rsidRPr="008F246D">
        <w:rPr>
          <w:rFonts w:asciiTheme="minorHAnsi" w:hAnsiTheme="minorHAnsi" w:cstheme="minorHAnsi"/>
        </w:rPr>
        <w:t xml:space="preserve">ust.8 </w:t>
      </w:r>
      <w:r w:rsidRPr="008F246D">
        <w:rPr>
          <w:rFonts w:asciiTheme="minorHAnsi" w:hAnsiTheme="minorHAnsi" w:cstheme="minorHAnsi"/>
        </w:rPr>
        <w:t xml:space="preserve"> czynności. </w:t>
      </w:r>
    </w:p>
    <w:p w14:paraId="43268B9D" w14:textId="77777777" w:rsidR="00F32E97" w:rsidRDefault="00214769" w:rsidP="00B93E52">
      <w:pPr>
        <w:numPr>
          <w:ilvl w:val="0"/>
          <w:numId w:val="64"/>
        </w:numPr>
        <w:spacing w:after="80"/>
        <w:jc w:val="both"/>
        <w:rPr>
          <w:rFonts w:asciiTheme="minorHAnsi" w:hAnsiTheme="minorHAnsi" w:cstheme="minorHAnsi"/>
        </w:rPr>
      </w:pPr>
      <w:r w:rsidRPr="00F32E97">
        <w:rPr>
          <w:rFonts w:asciiTheme="minorHAnsi" w:hAnsiTheme="minorHAnsi" w:cstheme="minorHAnsi"/>
        </w:rPr>
        <w:t>W przypadku uzasadnionych wątpliwości co do przestrzegania prawa pracy przez Wykonawcę lub podwykonawcę, Zamawiający może zwrócić się o przeprowadzenie kontroli przez Państwową Inspekcję Pracy.</w:t>
      </w:r>
    </w:p>
    <w:p w14:paraId="38C6DF20" w14:textId="77777777" w:rsidR="002368F6" w:rsidRPr="00F32E97" w:rsidRDefault="002368F6" w:rsidP="00B93E52">
      <w:pPr>
        <w:numPr>
          <w:ilvl w:val="0"/>
          <w:numId w:val="64"/>
        </w:numPr>
        <w:spacing w:after="80"/>
        <w:jc w:val="both"/>
        <w:rPr>
          <w:rFonts w:asciiTheme="minorHAnsi" w:hAnsiTheme="minorHAnsi" w:cstheme="minorHAnsi"/>
        </w:rPr>
      </w:pPr>
      <w:r w:rsidRPr="00F32E97">
        <w:rPr>
          <w:rFonts w:asciiTheme="minorHAnsi" w:hAnsiTheme="minorHAnsi" w:cstheme="minorHAnsi"/>
        </w:rPr>
        <w:t>W ramach realizacji inwestycji Wykonawca zobowiązany będzie m.in.</w:t>
      </w:r>
      <w:r w:rsidR="00F32E97">
        <w:rPr>
          <w:rFonts w:asciiTheme="minorHAnsi" w:hAnsiTheme="minorHAnsi" w:cstheme="minorHAnsi"/>
        </w:rPr>
        <w:t xml:space="preserve"> do wykonania flagowania czyli </w:t>
      </w:r>
      <w:r w:rsidRPr="00F32E97">
        <w:rPr>
          <w:rFonts w:asciiTheme="minorHAnsi" w:hAnsiTheme="minorHAnsi" w:cstheme="minorHAnsi"/>
        </w:rPr>
        <w:t>wytyczenia trasy w terenie wraz z 3 egzemplarzami inwentaryzacji po</w:t>
      </w:r>
      <w:r w:rsidR="00F32E97">
        <w:rPr>
          <w:rFonts w:asciiTheme="minorHAnsi" w:hAnsiTheme="minorHAnsi" w:cstheme="minorHAnsi"/>
        </w:rPr>
        <w:t xml:space="preserve">wykonawczej dostarczonej </w:t>
      </w:r>
      <w:r w:rsidRPr="00F32E97">
        <w:rPr>
          <w:rFonts w:asciiTheme="minorHAnsi" w:hAnsiTheme="minorHAnsi" w:cstheme="minorHAnsi"/>
        </w:rPr>
        <w:t>Zamawiającemu w wersji elektronic</w:t>
      </w:r>
      <w:r w:rsidR="00F32E97">
        <w:rPr>
          <w:rFonts w:asciiTheme="minorHAnsi" w:hAnsiTheme="minorHAnsi" w:cstheme="minorHAnsi"/>
        </w:rPr>
        <w:t xml:space="preserve">znej (pliki: .kml, .gpz, .kmz). </w:t>
      </w:r>
      <w:r w:rsidRPr="00F32E97">
        <w:rPr>
          <w:rFonts w:asciiTheme="minorHAnsi" w:hAnsiTheme="minorHAnsi" w:cstheme="minorHAnsi"/>
        </w:rPr>
        <w:t>Flagow</w:t>
      </w:r>
      <w:r w:rsidR="00F32E97">
        <w:rPr>
          <w:rFonts w:asciiTheme="minorHAnsi" w:hAnsiTheme="minorHAnsi" w:cstheme="minorHAnsi"/>
        </w:rPr>
        <w:t xml:space="preserve">anie trasy winna przeprowadzić </w:t>
      </w:r>
      <w:r w:rsidRPr="00F32E97">
        <w:rPr>
          <w:rFonts w:asciiTheme="minorHAnsi" w:hAnsiTheme="minorHAnsi" w:cstheme="minorHAnsi"/>
        </w:rPr>
        <w:t>osoba posiadająca odpowiednie doświadczenie i umiejętności, pot</w:t>
      </w:r>
      <w:r w:rsidR="00F32E97">
        <w:rPr>
          <w:rFonts w:asciiTheme="minorHAnsi" w:hAnsiTheme="minorHAnsi" w:cstheme="minorHAnsi"/>
        </w:rPr>
        <w:t>wierdzone certyfikatem IMBA. W</w:t>
      </w:r>
      <w:r w:rsidRPr="00F32E97">
        <w:rPr>
          <w:rFonts w:asciiTheme="minorHAnsi" w:hAnsiTheme="minorHAnsi" w:cstheme="minorHAnsi"/>
        </w:rPr>
        <w:t xml:space="preserve"> ciągu 3 dni od dnia zwarcia umowy Wykonawca wskaże osobę posiada</w:t>
      </w:r>
      <w:r w:rsidR="00F32E97">
        <w:rPr>
          <w:rFonts w:asciiTheme="minorHAnsi" w:hAnsiTheme="minorHAnsi" w:cstheme="minorHAnsi"/>
        </w:rPr>
        <w:t xml:space="preserve">jącą stosowny certyfikat która </w:t>
      </w:r>
      <w:r w:rsidRPr="00F32E97">
        <w:rPr>
          <w:rFonts w:asciiTheme="minorHAnsi" w:hAnsiTheme="minorHAnsi" w:cstheme="minorHAnsi"/>
        </w:rPr>
        <w:t xml:space="preserve">będzie wykonywała oflagowanie. </w:t>
      </w:r>
    </w:p>
    <w:p w14:paraId="406AA757" w14:textId="77777777" w:rsidR="002368F6" w:rsidRPr="008F246D" w:rsidRDefault="002368F6" w:rsidP="00E15AC9">
      <w:pPr>
        <w:spacing w:after="80"/>
        <w:rPr>
          <w:rFonts w:asciiTheme="minorHAnsi" w:hAnsiTheme="minorHAnsi" w:cstheme="minorHAnsi"/>
        </w:rPr>
      </w:pPr>
    </w:p>
    <w:p w14:paraId="56A290D7" w14:textId="77777777" w:rsidR="002368F6" w:rsidRPr="008F246D" w:rsidRDefault="002368F6" w:rsidP="00E15AC9">
      <w:pPr>
        <w:spacing w:after="80"/>
        <w:rPr>
          <w:rFonts w:asciiTheme="minorHAnsi" w:hAnsiTheme="minorHAnsi" w:cstheme="minorHAnsi"/>
        </w:rPr>
      </w:pPr>
    </w:p>
    <w:p w14:paraId="359B78F3" w14:textId="77777777" w:rsidR="00FD155A" w:rsidRPr="00F32E97" w:rsidRDefault="00FD155A" w:rsidP="00F32E97">
      <w:pPr>
        <w:spacing w:after="80"/>
        <w:jc w:val="center"/>
        <w:rPr>
          <w:rFonts w:asciiTheme="minorHAnsi" w:hAnsiTheme="minorHAnsi" w:cstheme="minorHAnsi"/>
          <w:b/>
          <w:sz w:val="28"/>
          <w:szCs w:val="28"/>
        </w:rPr>
      </w:pPr>
      <w:r w:rsidRPr="00F32E97">
        <w:rPr>
          <w:rFonts w:asciiTheme="minorHAnsi" w:hAnsiTheme="minorHAnsi" w:cstheme="minorHAnsi"/>
          <w:b/>
          <w:sz w:val="28"/>
          <w:szCs w:val="28"/>
        </w:rPr>
        <w:t>§ 3</w:t>
      </w:r>
    </w:p>
    <w:p w14:paraId="287BCAE2" w14:textId="77777777" w:rsidR="00FD155A" w:rsidRPr="00F32E97" w:rsidRDefault="00FD155A" w:rsidP="00F32E97">
      <w:pPr>
        <w:spacing w:after="80"/>
        <w:jc w:val="center"/>
        <w:rPr>
          <w:rFonts w:asciiTheme="minorHAnsi" w:hAnsiTheme="minorHAnsi" w:cstheme="minorHAnsi"/>
          <w:b/>
          <w:sz w:val="28"/>
          <w:szCs w:val="28"/>
        </w:rPr>
      </w:pPr>
      <w:r w:rsidRPr="00F32E97">
        <w:rPr>
          <w:rFonts w:asciiTheme="minorHAnsi" w:hAnsiTheme="minorHAnsi" w:cstheme="minorHAnsi"/>
          <w:b/>
          <w:sz w:val="28"/>
          <w:szCs w:val="28"/>
        </w:rPr>
        <w:t>WSPÓŁPRACA STRON W TRAKCIE REALIZACJI PRZEDMIOTU UMOWY</w:t>
      </w:r>
    </w:p>
    <w:p w14:paraId="30231A51" w14:textId="77777777" w:rsidR="00FD155A" w:rsidRPr="008F246D" w:rsidRDefault="00FD155A" w:rsidP="00E15AC9">
      <w:pPr>
        <w:spacing w:after="80"/>
        <w:rPr>
          <w:rFonts w:asciiTheme="minorHAnsi" w:hAnsiTheme="minorHAnsi" w:cstheme="minorHAnsi"/>
        </w:rPr>
      </w:pPr>
    </w:p>
    <w:p w14:paraId="4DB56393" w14:textId="77777777" w:rsidR="007D7B38" w:rsidRDefault="00FD155A" w:rsidP="00B93E52">
      <w:pPr>
        <w:numPr>
          <w:ilvl w:val="0"/>
          <w:numId w:val="70"/>
        </w:numPr>
        <w:spacing w:after="80"/>
        <w:jc w:val="both"/>
        <w:rPr>
          <w:rFonts w:asciiTheme="minorHAnsi" w:hAnsiTheme="minorHAnsi" w:cstheme="minorHAnsi"/>
        </w:rPr>
      </w:pPr>
      <w:r w:rsidRPr="008F246D">
        <w:rPr>
          <w:rFonts w:asciiTheme="minorHAnsi" w:hAnsiTheme="minorHAnsi" w:cstheme="minorHAnsi"/>
        </w:rPr>
        <w:t xml:space="preserve">Strony ustalają, że będą współpracowały ze sobą w celu prawidłowego wykonania przedmiotu umowy. Współpraca taka będzie obejmowała w szczególności przekazywanie drugiej Stronie wszelkich informacji, zawiadomień i wątpliwości w odniesieniu do jakiegokolwiek faktu, zdarzenia lub okoliczności, która może mieć jakikolwiek wpływ na prawidłowe wykonanie niniejszej umowy. </w:t>
      </w:r>
    </w:p>
    <w:p w14:paraId="42B9E98D" w14:textId="77777777" w:rsidR="007D7B38" w:rsidRDefault="00FD155A" w:rsidP="00B93E52">
      <w:pPr>
        <w:numPr>
          <w:ilvl w:val="0"/>
          <w:numId w:val="70"/>
        </w:numPr>
        <w:spacing w:after="80"/>
        <w:jc w:val="both"/>
        <w:rPr>
          <w:rFonts w:asciiTheme="minorHAnsi" w:hAnsiTheme="minorHAnsi" w:cstheme="minorHAnsi"/>
        </w:rPr>
      </w:pPr>
      <w:r w:rsidRPr="007D7B38">
        <w:rPr>
          <w:rFonts w:asciiTheme="minorHAnsi" w:hAnsiTheme="minorHAnsi" w:cstheme="minorHAnsi"/>
        </w:rPr>
        <w:t xml:space="preserve">Strony zamierzają regularnie, nie rzadziej niż raz na </w:t>
      </w:r>
      <w:r w:rsidR="00BD1D6F" w:rsidRPr="007D7B38">
        <w:rPr>
          <w:rFonts w:asciiTheme="minorHAnsi" w:hAnsiTheme="minorHAnsi" w:cstheme="minorHAnsi"/>
        </w:rPr>
        <w:t>miesiąc</w:t>
      </w:r>
      <w:r w:rsidRPr="007D7B38">
        <w:rPr>
          <w:rFonts w:asciiTheme="minorHAnsi" w:hAnsiTheme="minorHAnsi" w:cstheme="minorHAnsi"/>
        </w:rPr>
        <w:t xml:space="preserve"> odbywać narady koordynacyjno-techniczne. Narady będą odbywać się na terenie budowy, lub w siedzibie Zamawiającego – zgodnie z decyzją Zamawiającego. Spotkaniom będzie przewodniczył przedstawiciel Zamawiającego, który sporządzał będzie protokół i przedstawiał do podpisu uczestnikom spotkania bezpośrednio po jego zakończeniu. Uczestnicy spotkania będą zobowiązani do podpisania protokołu ze spotkania bezpośrednio po jego przedstawieniu do podpisu. Ze strony wykonawcy w spotkaniach mus</w:t>
      </w:r>
      <w:r w:rsidR="00BD1D6F" w:rsidRPr="007D7B38">
        <w:rPr>
          <w:rFonts w:asciiTheme="minorHAnsi" w:hAnsiTheme="minorHAnsi" w:cstheme="minorHAnsi"/>
        </w:rPr>
        <w:t xml:space="preserve">i brać </w:t>
      </w:r>
      <w:r w:rsidRPr="007D7B38">
        <w:rPr>
          <w:rFonts w:asciiTheme="minorHAnsi" w:hAnsiTheme="minorHAnsi" w:cstheme="minorHAnsi"/>
        </w:rPr>
        <w:t>kierowni</w:t>
      </w:r>
      <w:r w:rsidR="00BD1D6F" w:rsidRPr="007D7B38">
        <w:rPr>
          <w:rFonts w:asciiTheme="minorHAnsi" w:hAnsiTheme="minorHAnsi" w:cstheme="minorHAnsi"/>
        </w:rPr>
        <w:t>k</w:t>
      </w:r>
      <w:r w:rsidRPr="007D7B38">
        <w:rPr>
          <w:rFonts w:asciiTheme="minorHAnsi" w:hAnsiTheme="minorHAnsi" w:cstheme="minorHAnsi"/>
        </w:rPr>
        <w:t xml:space="preserve"> robót.</w:t>
      </w:r>
    </w:p>
    <w:p w14:paraId="71419651" w14:textId="77777777" w:rsidR="007D7B38" w:rsidRDefault="00FD155A" w:rsidP="00B93E52">
      <w:pPr>
        <w:numPr>
          <w:ilvl w:val="0"/>
          <w:numId w:val="70"/>
        </w:numPr>
        <w:spacing w:after="80"/>
        <w:jc w:val="both"/>
        <w:rPr>
          <w:rFonts w:asciiTheme="minorHAnsi" w:hAnsiTheme="minorHAnsi" w:cstheme="minorHAnsi"/>
        </w:rPr>
      </w:pPr>
      <w:r w:rsidRPr="007D7B38">
        <w:rPr>
          <w:rFonts w:asciiTheme="minorHAnsi" w:hAnsiTheme="minorHAnsi" w:cstheme="minorHAnsi"/>
        </w:rPr>
        <w:t xml:space="preserve">Zamawiający bezpośrednio bądź za pośrednictwem inspektora nadzoru budowlanego ma </w:t>
      </w:r>
      <w:r w:rsidRPr="007D7B38">
        <w:rPr>
          <w:rFonts w:asciiTheme="minorHAnsi" w:hAnsiTheme="minorHAnsi" w:cstheme="minorHAnsi"/>
        </w:rPr>
        <w:lastRenderedPageBreak/>
        <w:t xml:space="preserve">prawo do udzielania Wykonawcy wskazówek i podejmowania wiążących Wykonawcę decyzji dotyczących realizacji przedmiotu umowy, a Wykonawca będzie ich przestrzegał. </w:t>
      </w:r>
    </w:p>
    <w:p w14:paraId="7C30A84B" w14:textId="77777777" w:rsidR="007D7B38" w:rsidRDefault="00FD155A" w:rsidP="00B93E52">
      <w:pPr>
        <w:numPr>
          <w:ilvl w:val="0"/>
          <w:numId w:val="70"/>
        </w:numPr>
        <w:spacing w:after="80"/>
        <w:jc w:val="both"/>
        <w:rPr>
          <w:rFonts w:asciiTheme="minorHAnsi" w:hAnsiTheme="minorHAnsi" w:cstheme="minorHAnsi"/>
        </w:rPr>
      </w:pPr>
      <w:r w:rsidRPr="007D7B38">
        <w:rPr>
          <w:rFonts w:asciiTheme="minorHAnsi" w:hAnsiTheme="minorHAnsi" w:cstheme="minorHAnsi"/>
        </w:rPr>
        <w:t xml:space="preserve">Wskazówki lub decyzje, o których mowa w ust. 3, mogą być przekazane Wykonawcy ustnie, a jeśli istnieje ryzyko zwłoki skutkującej opóźnieniem lub wstrzymaniem robót niezwłocznie </w:t>
      </w:r>
      <w:r w:rsidR="007D7B38">
        <w:rPr>
          <w:rFonts w:asciiTheme="minorHAnsi" w:hAnsiTheme="minorHAnsi" w:cstheme="minorHAnsi"/>
        </w:rPr>
        <w:t>potwierdzone w formie pisemnej.</w:t>
      </w:r>
    </w:p>
    <w:p w14:paraId="71B543A6" w14:textId="77777777" w:rsidR="00FD155A" w:rsidRPr="007D7B38" w:rsidRDefault="00FD155A" w:rsidP="00B93E52">
      <w:pPr>
        <w:numPr>
          <w:ilvl w:val="0"/>
          <w:numId w:val="70"/>
        </w:numPr>
        <w:spacing w:after="80"/>
        <w:jc w:val="both"/>
        <w:rPr>
          <w:rFonts w:asciiTheme="minorHAnsi" w:hAnsiTheme="minorHAnsi" w:cstheme="minorHAnsi"/>
        </w:rPr>
      </w:pPr>
      <w:r w:rsidRPr="007D7B38">
        <w:rPr>
          <w:rFonts w:asciiTheme="minorHAnsi" w:hAnsiTheme="minorHAnsi" w:cstheme="minorHAnsi"/>
        </w:rPr>
        <w:t>Wykonawca nie będzie wykonywał wskazówek lub decyzji otrzymanych od jakiejkolwiek innej osoby aniżeli Zamawiający bądź jego przedstawiciele. Jeżeli Wykonawca otrzyma jakiekolwiek takie wskazówki lub decyzje, niezwłocznie powiadomi o tym fakcie Zamawiającego.</w:t>
      </w:r>
    </w:p>
    <w:p w14:paraId="51F121A1" w14:textId="77777777" w:rsidR="00FD155A" w:rsidRDefault="00FD155A" w:rsidP="00E15AC9">
      <w:pPr>
        <w:spacing w:after="80"/>
        <w:rPr>
          <w:rFonts w:asciiTheme="minorHAnsi" w:hAnsiTheme="minorHAnsi" w:cstheme="minorHAnsi"/>
        </w:rPr>
      </w:pPr>
    </w:p>
    <w:p w14:paraId="2AA3EDBD" w14:textId="77777777" w:rsidR="007D7B38" w:rsidRPr="008F246D" w:rsidRDefault="007D7B38" w:rsidP="00E15AC9">
      <w:pPr>
        <w:spacing w:after="80"/>
        <w:rPr>
          <w:rFonts w:asciiTheme="minorHAnsi" w:hAnsiTheme="minorHAnsi" w:cstheme="minorHAnsi"/>
        </w:rPr>
      </w:pPr>
    </w:p>
    <w:p w14:paraId="6DE433BD" w14:textId="77777777" w:rsidR="00FD155A" w:rsidRPr="007D7B38" w:rsidRDefault="00FD155A" w:rsidP="007D7B38">
      <w:pPr>
        <w:spacing w:after="80"/>
        <w:jc w:val="center"/>
        <w:rPr>
          <w:rFonts w:asciiTheme="minorHAnsi" w:hAnsiTheme="minorHAnsi" w:cstheme="minorHAnsi"/>
          <w:b/>
          <w:sz w:val="28"/>
          <w:szCs w:val="28"/>
        </w:rPr>
      </w:pPr>
      <w:r w:rsidRPr="007D7B38">
        <w:rPr>
          <w:rFonts w:asciiTheme="minorHAnsi" w:hAnsiTheme="minorHAnsi" w:cstheme="minorHAnsi"/>
          <w:b/>
          <w:sz w:val="28"/>
          <w:szCs w:val="28"/>
        </w:rPr>
        <w:t>§ 4</w:t>
      </w:r>
    </w:p>
    <w:p w14:paraId="66A1CFD2" w14:textId="77777777" w:rsidR="00FD155A" w:rsidRPr="007D7B38" w:rsidRDefault="00FD155A" w:rsidP="007D7B38">
      <w:pPr>
        <w:spacing w:after="80"/>
        <w:jc w:val="center"/>
        <w:rPr>
          <w:rFonts w:asciiTheme="minorHAnsi" w:hAnsiTheme="minorHAnsi" w:cstheme="minorHAnsi"/>
          <w:b/>
          <w:sz w:val="28"/>
          <w:szCs w:val="28"/>
        </w:rPr>
      </w:pPr>
      <w:r w:rsidRPr="007D7B38">
        <w:rPr>
          <w:rFonts w:asciiTheme="minorHAnsi" w:hAnsiTheme="minorHAnsi" w:cstheme="minorHAnsi"/>
          <w:b/>
          <w:sz w:val="28"/>
          <w:szCs w:val="28"/>
        </w:rPr>
        <w:t>TERMINY WYKONANIA UMOWY</w:t>
      </w:r>
    </w:p>
    <w:p w14:paraId="68AE965C" w14:textId="77777777" w:rsidR="00FD155A" w:rsidRPr="008F246D" w:rsidRDefault="00FD155A" w:rsidP="00E15AC9">
      <w:pPr>
        <w:spacing w:after="80"/>
        <w:rPr>
          <w:rFonts w:asciiTheme="minorHAnsi" w:hAnsiTheme="minorHAnsi" w:cstheme="minorHAnsi"/>
        </w:rPr>
      </w:pPr>
    </w:p>
    <w:p w14:paraId="0CCB36EB" w14:textId="77777777" w:rsidR="007D7B38" w:rsidRDefault="00FD155A" w:rsidP="00B93E52">
      <w:pPr>
        <w:numPr>
          <w:ilvl w:val="0"/>
          <w:numId w:val="71"/>
        </w:numPr>
        <w:spacing w:after="80"/>
        <w:jc w:val="both"/>
        <w:rPr>
          <w:rFonts w:asciiTheme="minorHAnsi" w:hAnsiTheme="minorHAnsi" w:cstheme="minorHAnsi"/>
        </w:rPr>
      </w:pPr>
      <w:r w:rsidRPr="008F246D">
        <w:rPr>
          <w:rFonts w:asciiTheme="minorHAnsi" w:hAnsiTheme="minorHAnsi" w:cstheme="minorHAnsi"/>
        </w:rPr>
        <w:t>Rozpoczęcie wykonywania robót nastąpi w dniu protokolarnego przekazania Wykonawcy terenu budowy. Wykonawca stawi się na terenie budowy i pr</w:t>
      </w:r>
      <w:r w:rsidR="007D7B38">
        <w:rPr>
          <w:rFonts w:asciiTheme="minorHAnsi" w:hAnsiTheme="minorHAnsi" w:cstheme="minorHAnsi"/>
        </w:rPr>
        <w:t xml:space="preserve">zejmie teren od Zamawiającego, </w:t>
      </w:r>
      <w:r w:rsidRPr="008F246D">
        <w:rPr>
          <w:rFonts w:asciiTheme="minorHAnsi" w:hAnsiTheme="minorHAnsi" w:cstheme="minorHAnsi"/>
        </w:rPr>
        <w:t>w terminie do 14 dni od zawarcia niniejszej umowy.</w:t>
      </w:r>
    </w:p>
    <w:p w14:paraId="6B0693A2" w14:textId="77777777" w:rsidR="007D7B38" w:rsidRDefault="00FD155A" w:rsidP="00B93E52">
      <w:pPr>
        <w:numPr>
          <w:ilvl w:val="0"/>
          <w:numId w:val="71"/>
        </w:numPr>
        <w:spacing w:after="80"/>
        <w:jc w:val="both"/>
        <w:rPr>
          <w:rFonts w:asciiTheme="minorHAnsi" w:hAnsiTheme="minorHAnsi" w:cstheme="minorHAnsi"/>
        </w:rPr>
      </w:pPr>
      <w:r w:rsidRPr="007D7B38">
        <w:rPr>
          <w:rFonts w:asciiTheme="minorHAnsi" w:hAnsiTheme="minorHAnsi" w:cstheme="minorHAnsi"/>
        </w:rPr>
        <w:t>Wykonanie przedmiotu umowy nastąpi w terminie do</w:t>
      </w:r>
      <w:r w:rsidR="0032548B" w:rsidRPr="007D7B38">
        <w:rPr>
          <w:rFonts w:asciiTheme="minorHAnsi" w:hAnsiTheme="minorHAnsi" w:cstheme="minorHAnsi"/>
        </w:rPr>
        <w:t xml:space="preserve"> </w:t>
      </w:r>
      <w:r w:rsidR="00BD1D6F" w:rsidRPr="007D7B38">
        <w:rPr>
          <w:rFonts w:asciiTheme="minorHAnsi" w:hAnsiTheme="minorHAnsi" w:cstheme="minorHAnsi"/>
        </w:rPr>
        <w:t>30</w:t>
      </w:r>
      <w:r w:rsidR="0032548B" w:rsidRPr="007D7B38">
        <w:rPr>
          <w:rFonts w:asciiTheme="minorHAnsi" w:hAnsiTheme="minorHAnsi" w:cstheme="minorHAnsi"/>
        </w:rPr>
        <w:t>.0</w:t>
      </w:r>
      <w:r w:rsidR="00BD1D6F" w:rsidRPr="007D7B38">
        <w:rPr>
          <w:rFonts w:asciiTheme="minorHAnsi" w:hAnsiTheme="minorHAnsi" w:cstheme="minorHAnsi"/>
        </w:rPr>
        <w:t>9</w:t>
      </w:r>
      <w:r w:rsidR="0032548B" w:rsidRPr="007D7B38">
        <w:rPr>
          <w:rFonts w:asciiTheme="minorHAnsi" w:hAnsiTheme="minorHAnsi" w:cstheme="minorHAnsi"/>
        </w:rPr>
        <w:t>.2018</w:t>
      </w:r>
      <w:r w:rsidRPr="007D7B38">
        <w:rPr>
          <w:rFonts w:asciiTheme="minorHAnsi" w:hAnsiTheme="minorHAnsi" w:cstheme="minorHAnsi"/>
        </w:rPr>
        <w:t xml:space="preserve"> roku.</w:t>
      </w:r>
    </w:p>
    <w:p w14:paraId="765AABE1" w14:textId="77777777" w:rsidR="00FD155A" w:rsidRPr="007D7B38" w:rsidRDefault="00FD155A" w:rsidP="00B93E52">
      <w:pPr>
        <w:numPr>
          <w:ilvl w:val="0"/>
          <w:numId w:val="71"/>
        </w:numPr>
        <w:spacing w:after="80"/>
        <w:jc w:val="both"/>
        <w:rPr>
          <w:rFonts w:asciiTheme="minorHAnsi" w:hAnsiTheme="minorHAnsi" w:cstheme="minorHAnsi"/>
        </w:rPr>
      </w:pPr>
      <w:r w:rsidRPr="007D7B38">
        <w:rPr>
          <w:rFonts w:asciiTheme="minorHAnsi" w:hAnsiTheme="minorHAnsi" w:cstheme="minorHAnsi"/>
        </w:rPr>
        <w:t xml:space="preserve">Termin wykonania należy rozumieć jako datę </w:t>
      </w:r>
      <w:r w:rsidR="00BB7449" w:rsidRPr="007D7B38">
        <w:rPr>
          <w:rFonts w:asciiTheme="minorHAnsi" w:hAnsiTheme="minorHAnsi" w:cstheme="minorHAnsi"/>
        </w:rPr>
        <w:t>końcowego</w:t>
      </w:r>
      <w:r w:rsidRPr="007D7B38">
        <w:rPr>
          <w:rFonts w:asciiTheme="minorHAnsi" w:hAnsiTheme="minorHAnsi" w:cstheme="minorHAnsi"/>
        </w:rPr>
        <w:t xml:space="preserve"> odbioru inwestycji.</w:t>
      </w:r>
    </w:p>
    <w:p w14:paraId="0F80C4A9" w14:textId="77777777" w:rsidR="00FD155A" w:rsidRDefault="00FD155A" w:rsidP="00E15AC9">
      <w:pPr>
        <w:spacing w:after="80"/>
        <w:rPr>
          <w:rFonts w:asciiTheme="minorHAnsi" w:hAnsiTheme="minorHAnsi" w:cstheme="minorHAnsi"/>
        </w:rPr>
      </w:pPr>
    </w:p>
    <w:p w14:paraId="5A054CDA" w14:textId="77777777" w:rsidR="007D7B38" w:rsidRDefault="007D7B38" w:rsidP="00E15AC9">
      <w:pPr>
        <w:spacing w:after="80"/>
        <w:rPr>
          <w:rFonts w:asciiTheme="minorHAnsi" w:hAnsiTheme="minorHAnsi" w:cstheme="minorHAnsi"/>
        </w:rPr>
      </w:pPr>
    </w:p>
    <w:p w14:paraId="18622FA6" w14:textId="77777777" w:rsidR="007D7B38" w:rsidRPr="008F246D" w:rsidRDefault="007D7B38" w:rsidP="00E15AC9">
      <w:pPr>
        <w:spacing w:after="80"/>
        <w:rPr>
          <w:rFonts w:asciiTheme="minorHAnsi" w:hAnsiTheme="minorHAnsi" w:cstheme="minorHAnsi"/>
        </w:rPr>
      </w:pPr>
    </w:p>
    <w:p w14:paraId="09CAAEBA" w14:textId="77777777" w:rsidR="00FD155A" w:rsidRPr="007D7B38" w:rsidRDefault="00FD155A" w:rsidP="007D7B38">
      <w:pPr>
        <w:spacing w:after="80"/>
        <w:jc w:val="center"/>
        <w:rPr>
          <w:rFonts w:asciiTheme="minorHAnsi" w:hAnsiTheme="minorHAnsi" w:cstheme="minorHAnsi"/>
          <w:b/>
          <w:sz w:val="28"/>
          <w:szCs w:val="28"/>
        </w:rPr>
      </w:pPr>
      <w:r w:rsidRPr="007D7B38">
        <w:rPr>
          <w:rFonts w:asciiTheme="minorHAnsi" w:hAnsiTheme="minorHAnsi" w:cstheme="minorHAnsi"/>
          <w:b/>
          <w:sz w:val="28"/>
          <w:szCs w:val="28"/>
        </w:rPr>
        <w:t>§ 5</w:t>
      </w:r>
    </w:p>
    <w:p w14:paraId="3F9DCA9F" w14:textId="77777777" w:rsidR="00FD155A" w:rsidRDefault="00FD155A" w:rsidP="007D7B38">
      <w:pPr>
        <w:spacing w:after="80"/>
        <w:jc w:val="center"/>
        <w:rPr>
          <w:rFonts w:asciiTheme="minorHAnsi" w:hAnsiTheme="minorHAnsi" w:cstheme="minorHAnsi"/>
          <w:b/>
          <w:sz w:val="28"/>
          <w:szCs w:val="28"/>
        </w:rPr>
      </w:pPr>
      <w:r w:rsidRPr="007D7B38">
        <w:rPr>
          <w:rFonts w:asciiTheme="minorHAnsi" w:hAnsiTheme="minorHAnsi" w:cstheme="minorHAnsi"/>
          <w:b/>
          <w:sz w:val="28"/>
          <w:szCs w:val="28"/>
        </w:rPr>
        <w:t>HARMONOGRAM REALIZACJI UMOWY</w:t>
      </w:r>
    </w:p>
    <w:p w14:paraId="23730051" w14:textId="77777777" w:rsidR="007D7B38" w:rsidRPr="007D7B38" w:rsidRDefault="007D7B38" w:rsidP="007D7B38">
      <w:pPr>
        <w:spacing w:after="80"/>
        <w:jc w:val="center"/>
        <w:rPr>
          <w:rFonts w:asciiTheme="minorHAnsi" w:hAnsiTheme="minorHAnsi" w:cstheme="minorHAnsi"/>
          <w:b/>
          <w:sz w:val="28"/>
          <w:szCs w:val="28"/>
        </w:rPr>
      </w:pPr>
    </w:p>
    <w:p w14:paraId="0DDFF301" w14:textId="708CB175" w:rsidR="007D7B38" w:rsidRDefault="00FD155A" w:rsidP="00B93E52">
      <w:pPr>
        <w:numPr>
          <w:ilvl w:val="0"/>
          <w:numId w:val="72"/>
        </w:numPr>
        <w:spacing w:after="80"/>
        <w:jc w:val="both"/>
        <w:rPr>
          <w:rFonts w:asciiTheme="minorHAnsi" w:hAnsiTheme="minorHAnsi" w:cstheme="minorHAnsi"/>
        </w:rPr>
      </w:pPr>
      <w:r w:rsidRPr="008F246D">
        <w:rPr>
          <w:rFonts w:asciiTheme="minorHAnsi" w:hAnsiTheme="minorHAnsi" w:cstheme="minorHAnsi"/>
        </w:rPr>
        <w:t>Wykonawca przed podpisaniem niniejszej umowy dostarczył Zamawiającemu Harmonogram prac, stanowiący Załącznik Nr 1 do niniejszej umowy. Wykonawca zobowiązany jest do jego aktualizacji na żądanie Zamawiającego w terminie do 2 dni, od dnia otrzymania takiego żądania. Jeżeli przedstawiony Harmonogram lub jego aktualizacja nie będą odpowiadały Zamawiającemu, Wykonawca jest zobowiązany do uwzględnienia w nich zmian wskazanych przez Zamawiającego. Jeżeli w ocenie Wykonawcy wskazania Zamawiającego będą nieprawidłowe, powinien o tym powiadomić Zamawiającego w terminie do 2 dni od otrzymania wskazań, z podaniem uzasadni</w:t>
      </w:r>
      <w:r w:rsidR="007D7B38">
        <w:rPr>
          <w:rFonts w:asciiTheme="minorHAnsi" w:hAnsiTheme="minorHAnsi" w:cstheme="minorHAnsi"/>
        </w:rPr>
        <w:t>enia prezentowanego stanowiska.</w:t>
      </w:r>
    </w:p>
    <w:p w14:paraId="637A1D17" w14:textId="77777777" w:rsidR="007D7B38" w:rsidRDefault="00FD155A" w:rsidP="00B93E52">
      <w:pPr>
        <w:numPr>
          <w:ilvl w:val="0"/>
          <w:numId w:val="72"/>
        </w:numPr>
        <w:spacing w:after="80"/>
        <w:jc w:val="both"/>
        <w:rPr>
          <w:rFonts w:asciiTheme="minorHAnsi" w:hAnsiTheme="minorHAnsi" w:cstheme="minorHAnsi"/>
        </w:rPr>
      </w:pPr>
      <w:r w:rsidRPr="007D7B38">
        <w:rPr>
          <w:rFonts w:asciiTheme="minorHAnsi" w:hAnsiTheme="minorHAnsi" w:cstheme="minorHAnsi"/>
        </w:rPr>
        <w:t>Wykonawca ma obowiązek powiadomienia Zamawiającego o okolicznościach, które mogą niesprzyjająco wpłynąć na terminy lub prawidłowość realizacji umowy.</w:t>
      </w:r>
    </w:p>
    <w:p w14:paraId="5EBAF03E" w14:textId="77777777" w:rsidR="007D7B38" w:rsidRDefault="00FD155A" w:rsidP="00B93E52">
      <w:pPr>
        <w:numPr>
          <w:ilvl w:val="0"/>
          <w:numId w:val="72"/>
        </w:numPr>
        <w:spacing w:after="80"/>
        <w:jc w:val="both"/>
        <w:rPr>
          <w:rFonts w:asciiTheme="minorHAnsi" w:hAnsiTheme="minorHAnsi" w:cstheme="minorHAnsi"/>
        </w:rPr>
      </w:pPr>
      <w:r w:rsidRPr="007D7B38">
        <w:rPr>
          <w:rFonts w:asciiTheme="minorHAnsi" w:hAnsiTheme="minorHAnsi" w:cstheme="minorHAnsi"/>
        </w:rPr>
        <w:t xml:space="preserve">Jeżeli aktualizacja Harmonogramu spowoduje zmianę terminu wykonania przedmiotu umowy, nie będzie to stanowiło zmiany tego terminu lub podstawy do takiej zmiany. Zmiana ta będzie możliwa tylko na warunkach określonych w niniejszej umowie. </w:t>
      </w:r>
    </w:p>
    <w:p w14:paraId="449F6226" w14:textId="77777777" w:rsidR="00FD155A" w:rsidRPr="007D7B38" w:rsidRDefault="00FD155A" w:rsidP="00B93E52">
      <w:pPr>
        <w:numPr>
          <w:ilvl w:val="0"/>
          <w:numId w:val="72"/>
        </w:numPr>
        <w:spacing w:after="80"/>
        <w:jc w:val="both"/>
        <w:rPr>
          <w:rFonts w:asciiTheme="minorHAnsi" w:hAnsiTheme="minorHAnsi" w:cstheme="minorHAnsi"/>
        </w:rPr>
      </w:pPr>
      <w:r w:rsidRPr="007D7B38">
        <w:rPr>
          <w:rFonts w:asciiTheme="minorHAnsi" w:hAnsiTheme="minorHAnsi" w:cstheme="minorHAnsi"/>
        </w:rPr>
        <w:t xml:space="preserve">Strony ustalają, że odbiory i rozliczenia finansowe przewidziane w niniejszej umowie będą </w:t>
      </w:r>
      <w:r w:rsidRPr="007D7B38">
        <w:rPr>
          <w:rFonts w:asciiTheme="minorHAnsi" w:hAnsiTheme="minorHAnsi" w:cstheme="minorHAnsi"/>
        </w:rPr>
        <w:lastRenderedPageBreak/>
        <w:t xml:space="preserve">dokonywane po zakończeniu skończonych etapów robót wymienionych Harmonogramie. </w:t>
      </w:r>
    </w:p>
    <w:p w14:paraId="31852DAA" w14:textId="77777777" w:rsidR="00FD155A" w:rsidRDefault="00FD155A" w:rsidP="00E15AC9">
      <w:pPr>
        <w:spacing w:after="80"/>
        <w:rPr>
          <w:rFonts w:asciiTheme="minorHAnsi" w:hAnsiTheme="minorHAnsi" w:cstheme="minorHAnsi"/>
        </w:rPr>
      </w:pPr>
    </w:p>
    <w:p w14:paraId="5D358EC6" w14:textId="77777777" w:rsidR="007D7B38" w:rsidRPr="008F246D" w:rsidRDefault="007D7B38" w:rsidP="00E15AC9">
      <w:pPr>
        <w:spacing w:after="80"/>
        <w:rPr>
          <w:rFonts w:asciiTheme="minorHAnsi" w:hAnsiTheme="minorHAnsi" w:cstheme="minorHAnsi"/>
        </w:rPr>
      </w:pPr>
    </w:p>
    <w:p w14:paraId="6AB32EB9" w14:textId="77777777" w:rsidR="00FD155A" w:rsidRPr="007D7B38" w:rsidRDefault="00FD155A" w:rsidP="007D7B38">
      <w:pPr>
        <w:spacing w:after="80"/>
        <w:jc w:val="center"/>
        <w:rPr>
          <w:rFonts w:asciiTheme="minorHAnsi" w:hAnsiTheme="minorHAnsi" w:cstheme="minorHAnsi"/>
          <w:b/>
          <w:sz w:val="28"/>
          <w:szCs w:val="28"/>
        </w:rPr>
      </w:pPr>
      <w:r w:rsidRPr="007D7B38">
        <w:rPr>
          <w:rFonts w:asciiTheme="minorHAnsi" w:hAnsiTheme="minorHAnsi" w:cstheme="minorHAnsi"/>
          <w:b/>
          <w:sz w:val="28"/>
          <w:szCs w:val="28"/>
        </w:rPr>
        <w:t>§ 6</w:t>
      </w:r>
    </w:p>
    <w:p w14:paraId="77146584" w14:textId="77777777" w:rsidR="00FD155A" w:rsidRDefault="00FD155A" w:rsidP="007D7B38">
      <w:pPr>
        <w:spacing w:after="80"/>
        <w:jc w:val="center"/>
        <w:rPr>
          <w:rFonts w:asciiTheme="minorHAnsi" w:hAnsiTheme="minorHAnsi" w:cstheme="minorHAnsi"/>
          <w:b/>
          <w:sz w:val="28"/>
          <w:szCs w:val="28"/>
        </w:rPr>
      </w:pPr>
      <w:r w:rsidRPr="007D7B38">
        <w:rPr>
          <w:rFonts w:asciiTheme="minorHAnsi" w:hAnsiTheme="minorHAnsi" w:cstheme="minorHAnsi"/>
          <w:b/>
          <w:sz w:val="28"/>
          <w:szCs w:val="28"/>
        </w:rPr>
        <w:t>OBOWIĄZKI ZAMAWIAJĄCEGO</w:t>
      </w:r>
    </w:p>
    <w:p w14:paraId="648771E3" w14:textId="77777777" w:rsidR="007D7B38" w:rsidRPr="007D7B38" w:rsidRDefault="007D7B38" w:rsidP="00E15AC9">
      <w:pPr>
        <w:spacing w:after="80"/>
        <w:rPr>
          <w:rFonts w:asciiTheme="minorHAnsi" w:hAnsiTheme="minorHAnsi" w:cstheme="minorHAnsi"/>
          <w:b/>
          <w:sz w:val="28"/>
          <w:szCs w:val="28"/>
        </w:rPr>
      </w:pPr>
    </w:p>
    <w:p w14:paraId="3B28F1E6" w14:textId="77777777" w:rsidR="007D7B38" w:rsidRDefault="00FD155A" w:rsidP="00B93E52">
      <w:pPr>
        <w:numPr>
          <w:ilvl w:val="0"/>
          <w:numId w:val="73"/>
        </w:numPr>
        <w:spacing w:after="80"/>
        <w:rPr>
          <w:rFonts w:asciiTheme="minorHAnsi" w:hAnsiTheme="minorHAnsi" w:cstheme="minorHAnsi"/>
        </w:rPr>
      </w:pPr>
      <w:r w:rsidRPr="008F246D">
        <w:rPr>
          <w:rFonts w:asciiTheme="minorHAnsi" w:hAnsiTheme="minorHAnsi" w:cstheme="minorHAnsi"/>
        </w:rPr>
        <w:t>Zamawiający jest zobowiązany do realizacji Umowy w terminach i na</w:t>
      </w:r>
      <w:r w:rsidR="007D7B38">
        <w:rPr>
          <w:rFonts w:asciiTheme="minorHAnsi" w:hAnsiTheme="minorHAnsi" w:cstheme="minorHAnsi"/>
        </w:rPr>
        <w:t xml:space="preserve"> zasadach określonych w Umowie.</w:t>
      </w:r>
    </w:p>
    <w:p w14:paraId="2CD4D5A1" w14:textId="77777777" w:rsidR="007D7B38" w:rsidRDefault="00FD155A" w:rsidP="00B93E52">
      <w:pPr>
        <w:numPr>
          <w:ilvl w:val="0"/>
          <w:numId w:val="73"/>
        </w:numPr>
        <w:spacing w:after="80"/>
        <w:jc w:val="both"/>
        <w:rPr>
          <w:rFonts w:asciiTheme="minorHAnsi" w:hAnsiTheme="minorHAnsi" w:cstheme="minorHAnsi"/>
        </w:rPr>
      </w:pPr>
      <w:r w:rsidRPr="007D7B38">
        <w:rPr>
          <w:rFonts w:asciiTheme="minorHAnsi" w:hAnsiTheme="minorHAnsi" w:cstheme="minorHAnsi"/>
        </w:rPr>
        <w:t>Przed rozpoczęciem robót Zamawiający przekaże bezpłatnie Wykonawcy 1 egzemplarz Dokumentacji projektowej i STWiORB w wers</w:t>
      </w:r>
      <w:r w:rsidR="007D7B38">
        <w:rPr>
          <w:rFonts w:asciiTheme="minorHAnsi" w:hAnsiTheme="minorHAnsi" w:cstheme="minorHAnsi"/>
        </w:rPr>
        <w:t>ji papierowej i elektronicznej.</w:t>
      </w:r>
    </w:p>
    <w:p w14:paraId="7C14497E" w14:textId="77777777" w:rsidR="007D7B38" w:rsidRDefault="00FD155A" w:rsidP="00B93E52">
      <w:pPr>
        <w:numPr>
          <w:ilvl w:val="0"/>
          <w:numId w:val="73"/>
        </w:numPr>
        <w:spacing w:after="80"/>
        <w:jc w:val="both"/>
        <w:rPr>
          <w:rFonts w:asciiTheme="minorHAnsi" w:hAnsiTheme="minorHAnsi" w:cstheme="minorHAnsi"/>
        </w:rPr>
      </w:pPr>
      <w:r w:rsidRPr="007D7B38">
        <w:rPr>
          <w:rFonts w:asciiTheme="minorHAnsi" w:hAnsiTheme="minorHAnsi" w:cstheme="minorHAnsi"/>
        </w:rPr>
        <w:t xml:space="preserve">Dokumentacja projektowa i STWiORB stanowią własność Zamawiającego i mogą być wykorzystane wyłącznie w celu wykonania przedmiotu Umowy zgodnie z przeznaczeniem. </w:t>
      </w:r>
    </w:p>
    <w:p w14:paraId="315455F8" w14:textId="77777777" w:rsidR="007D7B38" w:rsidRDefault="00FD155A" w:rsidP="00B93E52">
      <w:pPr>
        <w:numPr>
          <w:ilvl w:val="0"/>
          <w:numId w:val="73"/>
        </w:numPr>
        <w:spacing w:after="80"/>
        <w:jc w:val="both"/>
        <w:rPr>
          <w:rFonts w:asciiTheme="minorHAnsi" w:hAnsiTheme="minorHAnsi" w:cstheme="minorHAnsi"/>
        </w:rPr>
      </w:pPr>
      <w:r w:rsidRPr="007D7B38">
        <w:rPr>
          <w:rFonts w:asciiTheme="minorHAnsi" w:hAnsiTheme="minorHAnsi" w:cstheme="minorHAnsi"/>
        </w:rPr>
        <w:t>Zamawiający ponosi wobec Wykonawcy odpowiedzialność za wady w przekazanej Wyko</w:t>
      </w:r>
      <w:r w:rsidR="007D7B38">
        <w:rPr>
          <w:rFonts w:asciiTheme="minorHAnsi" w:hAnsiTheme="minorHAnsi" w:cstheme="minorHAnsi"/>
        </w:rPr>
        <w:t>nawcy Dokumentacji projektowej.</w:t>
      </w:r>
    </w:p>
    <w:p w14:paraId="0B72D3DA" w14:textId="77777777" w:rsidR="007D7B38" w:rsidRDefault="00FD155A" w:rsidP="00B93E52">
      <w:pPr>
        <w:numPr>
          <w:ilvl w:val="0"/>
          <w:numId w:val="73"/>
        </w:numPr>
        <w:spacing w:after="80"/>
        <w:jc w:val="both"/>
        <w:rPr>
          <w:rFonts w:asciiTheme="minorHAnsi" w:hAnsiTheme="minorHAnsi" w:cstheme="minorHAnsi"/>
        </w:rPr>
      </w:pPr>
      <w:r w:rsidRPr="007D7B38">
        <w:rPr>
          <w:rFonts w:asciiTheme="minorHAnsi" w:hAnsiTheme="minorHAnsi" w:cstheme="minorHAnsi"/>
        </w:rPr>
        <w:t xml:space="preserve">Zamawiający jest zobowiązany do dokonywania na swój koszt zmian Dokumentacji projektowej w zakresie niezbędnym do prawidłowego wykonania przedmiotu Umowy. </w:t>
      </w:r>
    </w:p>
    <w:p w14:paraId="4F3613FB" w14:textId="77777777" w:rsidR="007D7B38" w:rsidRDefault="00FD155A" w:rsidP="00B93E52">
      <w:pPr>
        <w:numPr>
          <w:ilvl w:val="0"/>
          <w:numId w:val="73"/>
        </w:numPr>
        <w:spacing w:after="80"/>
        <w:jc w:val="both"/>
        <w:rPr>
          <w:rFonts w:asciiTheme="minorHAnsi" w:hAnsiTheme="minorHAnsi" w:cstheme="minorHAnsi"/>
        </w:rPr>
      </w:pPr>
      <w:r w:rsidRPr="007D7B38">
        <w:rPr>
          <w:rFonts w:asciiTheme="minorHAnsi" w:hAnsiTheme="minorHAnsi" w:cstheme="minorHAnsi"/>
        </w:rPr>
        <w:t xml:space="preserve">Wyłącznie w przypadku, gdy konieczność wprowadzenia zmian w Dokumentacji projektowej jest następstwem nienależytego wykonywania przedmiotu Umowy przez Wykonawcę, koszty modyfikacji Dokumentacji projektowej oraz związanych </w:t>
      </w:r>
      <w:r w:rsidR="007D7B38">
        <w:rPr>
          <w:rFonts w:asciiTheme="minorHAnsi" w:hAnsiTheme="minorHAnsi" w:cstheme="minorHAnsi"/>
        </w:rPr>
        <w:t>z tym prac obciążają Wykonawcę.</w:t>
      </w:r>
    </w:p>
    <w:p w14:paraId="68A97074" w14:textId="77777777" w:rsidR="007D7B38" w:rsidRDefault="00FD155A" w:rsidP="00B93E52">
      <w:pPr>
        <w:numPr>
          <w:ilvl w:val="0"/>
          <w:numId w:val="73"/>
        </w:numPr>
        <w:spacing w:after="80"/>
        <w:jc w:val="both"/>
        <w:rPr>
          <w:rFonts w:asciiTheme="minorHAnsi" w:hAnsiTheme="minorHAnsi" w:cstheme="minorHAnsi"/>
        </w:rPr>
      </w:pPr>
      <w:r w:rsidRPr="007D7B38">
        <w:rPr>
          <w:rFonts w:asciiTheme="minorHAnsi" w:hAnsiTheme="minorHAnsi" w:cstheme="minorHAnsi"/>
        </w:rPr>
        <w:t>Zamawiający je</w:t>
      </w:r>
      <w:r w:rsidR="007D7B38">
        <w:rPr>
          <w:rFonts w:asciiTheme="minorHAnsi" w:hAnsiTheme="minorHAnsi" w:cstheme="minorHAnsi"/>
        </w:rPr>
        <w:t>st także zobowiązany do:</w:t>
      </w:r>
    </w:p>
    <w:p w14:paraId="474BFE0A" w14:textId="77777777" w:rsidR="007D7B38" w:rsidRDefault="00FD155A" w:rsidP="00B93E52">
      <w:pPr>
        <w:numPr>
          <w:ilvl w:val="0"/>
          <w:numId w:val="74"/>
        </w:numPr>
        <w:spacing w:after="80"/>
        <w:jc w:val="both"/>
        <w:rPr>
          <w:rFonts w:asciiTheme="minorHAnsi" w:hAnsiTheme="minorHAnsi" w:cstheme="minorHAnsi"/>
        </w:rPr>
      </w:pPr>
      <w:r w:rsidRPr="007D7B38">
        <w:rPr>
          <w:rFonts w:asciiTheme="minorHAnsi" w:hAnsiTheme="minorHAnsi" w:cstheme="minorHAnsi"/>
        </w:rPr>
        <w:t>ustanowienia nadzoru inwestorskiego,</w:t>
      </w:r>
    </w:p>
    <w:p w14:paraId="495D8EB0" w14:textId="77777777" w:rsidR="007D7B38" w:rsidRDefault="00FD155A" w:rsidP="00B93E52">
      <w:pPr>
        <w:numPr>
          <w:ilvl w:val="0"/>
          <w:numId w:val="74"/>
        </w:numPr>
        <w:spacing w:after="80"/>
        <w:jc w:val="both"/>
        <w:rPr>
          <w:rFonts w:asciiTheme="minorHAnsi" w:hAnsiTheme="minorHAnsi" w:cstheme="minorHAnsi"/>
        </w:rPr>
      </w:pPr>
      <w:r w:rsidRPr="007D7B38">
        <w:rPr>
          <w:rFonts w:asciiTheme="minorHAnsi" w:hAnsiTheme="minorHAnsi" w:cstheme="minorHAnsi"/>
        </w:rPr>
        <w:t>protokolarnego przek</w:t>
      </w:r>
      <w:r w:rsidR="007D7B38">
        <w:rPr>
          <w:rFonts w:asciiTheme="minorHAnsi" w:hAnsiTheme="minorHAnsi" w:cstheme="minorHAnsi"/>
        </w:rPr>
        <w:t>azania Wykonawcy Terenu budowy,</w:t>
      </w:r>
    </w:p>
    <w:p w14:paraId="2537D39A" w14:textId="77777777" w:rsidR="007D7B38" w:rsidRDefault="00FD155A" w:rsidP="00B93E52">
      <w:pPr>
        <w:numPr>
          <w:ilvl w:val="0"/>
          <w:numId w:val="74"/>
        </w:numPr>
        <w:spacing w:after="80"/>
        <w:jc w:val="both"/>
        <w:rPr>
          <w:rFonts w:asciiTheme="minorHAnsi" w:hAnsiTheme="minorHAnsi" w:cstheme="minorHAnsi"/>
        </w:rPr>
      </w:pPr>
      <w:r w:rsidRPr="007D7B38">
        <w:rPr>
          <w:rFonts w:asciiTheme="minorHAnsi" w:hAnsiTheme="minorHAnsi" w:cstheme="minorHAnsi"/>
        </w:rPr>
        <w:t>przekazania Wykonawcy Dziennika budowy i książki obmiarów w dniu protokolar</w:t>
      </w:r>
      <w:r w:rsidR="007D7B38">
        <w:rPr>
          <w:rFonts w:asciiTheme="minorHAnsi" w:hAnsiTheme="minorHAnsi" w:cstheme="minorHAnsi"/>
        </w:rPr>
        <w:t>nego przekazania Terenu budowy,</w:t>
      </w:r>
    </w:p>
    <w:p w14:paraId="69BD705E" w14:textId="77777777" w:rsidR="007D7B38" w:rsidRDefault="00FD155A" w:rsidP="00B93E52">
      <w:pPr>
        <w:numPr>
          <w:ilvl w:val="0"/>
          <w:numId w:val="74"/>
        </w:numPr>
        <w:spacing w:after="80"/>
        <w:jc w:val="both"/>
        <w:rPr>
          <w:rFonts w:asciiTheme="minorHAnsi" w:hAnsiTheme="minorHAnsi" w:cstheme="minorHAnsi"/>
        </w:rPr>
      </w:pPr>
      <w:r w:rsidRPr="007D7B38">
        <w:rPr>
          <w:rFonts w:asciiTheme="minorHAnsi" w:hAnsiTheme="minorHAnsi" w:cstheme="minorHAnsi"/>
        </w:rPr>
        <w:t>dostarczenia Wykonawcy niezbędnej Dokumentacji projektowej oraz dokonania jej zmian w zakresie</w:t>
      </w:r>
      <w:r w:rsidR="007D7B38">
        <w:rPr>
          <w:rFonts w:asciiTheme="minorHAnsi" w:hAnsiTheme="minorHAnsi" w:cstheme="minorHAnsi"/>
        </w:rPr>
        <w:t xml:space="preserve"> niezbędnym do wykonania Umowy,</w:t>
      </w:r>
    </w:p>
    <w:p w14:paraId="238CB38C" w14:textId="77777777" w:rsidR="007D7B38" w:rsidRDefault="00FD155A" w:rsidP="00B93E52">
      <w:pPr>
        <w:numPr>
          <w:ilvl w:val="0"/>
          <w:numId w:val="74"/>
        </w:numPr>
        <w:spacing w:after="80"/>
        <w:jc w:val="both"/>
        <w:rPr>
          <w:rFonts w:asciiTheme="minorHAnsi" w:hAnsiTheme="minorHAnsi" w:cstheme="minorHAnsi"/>
        </w:rPr>
      </w:pPr>
      <w:r w:rsidRPr="007D7B38">
        <w:rPr>
          <w:rFonts w:asciiTheme="minorHAnsi" w:hAnsiTheme="minorHAnsi" w:cstheme="minorHAnsi"/>
        </w:rPr>
        <w:t xml:space="preserve">nieodpłatnego udostępnienia Wykonawcy terenu pod Zaplecze budowy, </w:t>
      </w:r>
    </w:p>
    <w:p w14:paraId="67D0BCD3" w14:textId="77777777" w:rsidR="007D7B38" w:rsidRDefault="00FD155A" w:rsidP="00B93E52">
      <w:pPr>
        <w:numPr>
          <w:ilvl w:val="0"/>
          <w:numId w:val="74"/>
        </w:numPr>
        <w:spacing w:after="80"/>
        <w:jc w:val="both"/>
        <w:rPr>
          <w:rFonts w:asciiTheme="minorHAnsi" w:hAnsiTheme="minorHAnsi" w:cstheme="minorHAnsi"/>
        </w:rPr>
      </w:pPr>
      <w:r w:rsidRPr="007D7B38">
        <w:rPr>
          <w:rFonts w:asciiTheme="minorHAnsi" w:hAnsiTheme="minorHAnsi" w:cstheme="minorHAnsi"/>
        </w:rPr>
        <w:t>wyznaczania terminów odbiorów robót nie przekraczających 14 dni roboczych od dnia powiadomienia Zamawiającego przez Wyk</w:t>
      </w:r>
      <w:r w:rsidR="007D7B38">
        <w:rPr>
          <w:rFonts w:asciiTheme="minorHAnsi" w:hAnsiTheme="minorHAnsi" w:cstheme="minorHAnsi"/>
        </w:rPr>
        <w:t>onawcę o gotowości do odbiorów,</w:t>
      </w:r>
    </w:p>
    <w:p w14:paraId="4DE8E8FB" w14:textId="77777777" w:rsidR="007D7B38" w:rsidRDefault="00FD155A" w:rsidP="00B93E52">
      <w:pPr>
        <w:numPr>
          <w:ilvl w:val="0"/>
          <w:numId w:val="74"/>
        </w:numPr>
        <w:spacing w:after="80"/>
        <w:jc w:val="both"/>
        <w:rPr>
          <w:rFonts w:asciiTheme="minorHAnsi" w:hAnsiTheme="minorHAnsi" w:cstheme="minorHAnsi"/>
        </w:rPr>
      </w:pPr>
      <w:r w:rsidRPr="007D7B38">
        <w:rPr>
          <w:rFonts w:asciiTheme="minorHAnsi" w:hAnsiTheme="minorHAnsi" w:cstheme="minorHAnsi"/>
        </w:rPr>
        <w:t xml:space="preserve"> terminowego przystępowania</w:t>
      </w:r>
      <w:r w:rsidR="007D7B38">
        <w:rPr>
          <w:rFonts w:asciiTheme="minorHAnsi" w:hAnsiTheme="minorHAnsi" w:cstheme="minorHAnsi"/>
        </w:rPr>
        <w:t xml:space="preserve"> do odbiorów robót budowlanych,</w:t>
      </w:r>
    </w:p>
    <w:p w14:paraId="7B3EC876" w14:textId="77777777" w:rsidR="007D7B38" w:rsidRDefault="00FD155A" w:rsidP="00B93E52">
      <w:pPr>
        <w:numPr>
          <w:ilvl w:val="0"/>
          <w:numId w:val="74"/>
        </w:numPr>
        <w:spacing w:after="80"/>
        <w:jc w:val="both"/>
        <w:rPr>
          <w:rFonts w:asciiTheme="minorHAnsi" w:hAnsiTheme="minorHAnsi" w:cstheme="minorHAnsi"/>
        </w:rPr>
      </w:pPr>
      <w:r w:rsidRPr="007D7B38">
        <w:rPr>
          <w:rFonts w:asciiTheme="minorHAnsi" w:hAnsiTheme="minorHAnsi" w:cstheme="minorHAnsi"/>
        </w:rPr>
        <w:t>terminowej zapłaty wynagrodzenia należnego Wykonawcy</w:t>
      </w:r>
      <w:r w:rsidR="007D7B38">
        <w:rPr>
          <w:rFonts w:asciiTheme="minorHAnsi" w:hAnsiTheme="minorHAnsi" w:cstheme="minorHAnsi"/>
        </w:rPr>
        <w:t xml:space="preserve"> za wykonanie przedmiotu Umowy,</w:t>
      </w:r>
    </w:p>
    <w:p w14:paraId="329D4A8F" w14:textId="77777777" w:rsidR="00FD155A" w:rsidRPr="007D7B38" w:rsidRDefault="00FD155A" w:rsidP="00B93E52">
      <w:pPr>
        <w:numPr>
          <w:ilvl w:val="0"/>
          <w:numId w:val="74"/>
        </w:numPr>
        <w:spacing w:after="80"/>
        <w:jc w:val="both"/>
        <w:rPr>
          <w:rFonts w:asciiTheme="minorHAnsi" w:hAnsiTheme="minorHAnsi" w:cstheme="minorHAnsi"/>
        </w:rPr>
      </w:pPr>
      <w:r w:rsidRPr="007D7B38">
        <w:rPr>
          <w:rFonts w:asciiTheme="minorHAnsi" w:hAnsiTheme="minorHAnsi" w:cstheme="minorHAnsi"/>
        </w:rPr>
        <w:t xml:space="preserve">weryfikowania i akceptowania umów o podwykonawstwo </w:t>
      </w:r>
    </w:p>
    <w:p w14:paraId="574214CF" w14:textId="77777777" w:rsidR="00FD155A" w:rsidRPr="008F246D" w:rsidRDefault="007D7B38" w:rsidP="00B93E52">
      <w:pPr>
        <w:numPr>
          <w:ilvl w:val="0"/>
          <w:numId w:val="73"/>
        </w:numPr>
        <w:spacing w:after="80"/>
        <w:rPr>
          <w:rFonts w:asciiTheme="minorHAnsi" w:hAnsiTheme="minorHAnsi" w:cstheme="minorHAnsi"/>
        </w:rPr>
      </w:pPr>
      <w:r>
        <w:rPr>
          <w:rFonts w:asciiTheme="minorHAnsi" w:hAnsiTheme="minorHAnsi" w:cstheme="minorHAnsi"/>
        </w:rPr>
        <w:br w:type="page"/>
      </w:r>
      <w:r>
        <w:rPr>
          <w:rFonts w:asciiTheme="minorHAnsi" w:hAnsiTheme="minorHAnsi" w:cstheme="minorHAnsi"/>
        </w:rPr>
        <w:lastRenderedPageBreak/>
        <w:t>Z</w:t>
      </w:r>
      <w:r w:rsidR="00FD155A" w:rsidRPr="008F246D">
        <w:rPr>
          <w:rFonts w:asciiTheme="minorHAnsi" w:hAnsiTheme="minorHAnsi" w:cstheme="minorHAnsi"/>
        </w:rPr>
        <w:t xml:space="preserve">amawiający jest zobowiązany w terminach określonych Umową do odbiorów: </w:t>
      </w:r>
    </w:p>
    <w:p w14:paraId="1D252045" w14:textId="77777777" w:rsidR="007D7B38" w:rsidRDefault="008654D2" w:rsidP="00B93E52">
      <w:pPr>
        <w:numPr>
          <w:ilvl w:val="0"/>
          <w:numId w:val="75"/>
        </w:numPr>
        <w:spacing w:after="80"/>
        <w:ind w:left="1418"/>
        <w:rPr>
          <w:rFonts w:asciiTheme="minorHAnsi" w:hAnsiTheme="minorHAnsi" w:cstheme="minorHAnsi"/>
        </w:rPr>
      </w:pPr>
      <w:r w:rsidRPr="008F246D">
        <w:rPr>
          <w:rFonts w:asciiTheme="minorHAnsi" w:hAnsiTheme="minorHAnsi" w:cstheme="minorHAnsi"/>
        </w:rPr>
        <w:t>odbiorów okresowych</w:t>
      </w:r>
      <w:r w:rsidR="007D7B38">
        <w:rPr>
          <w:rFonts w:asciiTheme="minorHAnsi" w:hAnsiTheme="minorHAnsi" w:cstheme="minorHAnsi"/>
        </w:rPr>
        <w:t>,</w:t>
      </w:r>
    </w:p>
    <w:p w14:paraId="3453AD17" w14:textId="77777777" w:rsidR="00FD155A" w:rsidRPr="007D7B38" w:rsidRDefault="008654D2" w:rsidP="00B93E52">
      <w:pPr>
        <w:numPr>
          <w:ilvl w:val="0"/>
          <w:numId w:val="75"/>
        </w:numPr>
        <w:spacing w:after="80"/>
        <w:ind w:left="1418"/>
        <w:rPr>
          <w:rFonts w:asciiTheme="minorHAnsi" w:hAnsiTheme="minorHAnsi" w:cstheme="minorHAnsi"/>
        </w:rPr>
      </w:pPr>
      <w:r w:rsidRPr="007D7B38">
        <w:rPr>
          <w:rFonts w:asciiTheme="minorHAnsi" w:hAnsiTheme="minorHAnsi" w:cstheme="minorHAnsi"/>
        </w:rPr>
        <w:t xml:space="preserve">odbioru </w:t>
      </w:r>
      <w:r w:rsidR="00FD155A" w:rsidRPr="007D7B38">
        <w:rPr>
          <w:rFonts w:asciiTheme="minorHAnsi" w:hAnsiTheme="minorHAnsi" w:cstheme="minorHAnsi"/>
        </w:rPr>
        <w:t xml:space="preserve">końcowego całości robót, </w:t>
      </w:r>
    </w:p>
    <w:p w14:paraId="092423C6" w14:textId="77777777" w:rsidR="007D7B38" w:rsidRDefault="00FD155A" w:rsidP="00B93E52">
      <w:pPr>
        <w:numPr>
          <w:ilvl w:val="0"/>
          <w:numId w:val="73"/>
        </w:numPr>
        <w:spacing w:after="80"/>
        <w:jc w:val="both"/>
        <w:rPr>
          <w:rFonts w:asciiTheme="minorHAnsi" w:hAnsiTheme="minorHAnsi" w:cstheme="minorHAnsi"/>
        </w:rPr>
      </w:pPr>
      <w:r w:rsidRPr="008F246D">
        <w:rPr>
          <w:rFonts w:asciiTheme="minorHAnsi" w:hAnsiTheme="minorHAnsi" w:cstheme="minorHAnsi"/>
        </w:rPr>
        <w:t xml:space="preserve">Zamawiający dokona komisyjnego odbioru końcowego robót budowlanych będących przedmiotem Umowy wyznaczając upoważnionych przedstawicieli, przy udziale upoważnionych przedstawicieli Wykonawcy, przystępując do odbioru w ciągu 14 dni roboczych od dnia zgłoszenia przez Wykonawcę zakończenia robót. Odbiór </w:t>
      </w:r>
      <w:r w:rsidR="00BB7449" w:rsidRPr="008F246D">
        <w:rPr>
          <w:rFonts w:asciiTheme="minorHAnsi" w:hAnsiTheme="minorHAnsi" w:cstheme="minorHAnsi"/>
        </w:rPr>
        <w:t>końcowy</w:t>
      </w:r>
      <w:r w:rsidRPr="008F246D">
        <w:rPr>
          <w:rFonts w:asciiTheme="minorHAnsi" w:hAnsiTheme="minorHAnsi" w:cstheme="minorHAnsi"/>
        </w:rPr>
        <w:t xml:space="preserve"> zostanie zakończony w ciągu 14 dni robo</w:t>
      </w:r>
      <w:r w:rsidR="007D7B38">
        <w:rPr>
          <w:rFonts w:asciiTheme="minorHAnsi" w:hAnsiTheme="minorHAnsi" w:cstheme="minorHAnsi"/>
        </w:rPr>
        <w:t>czych.</w:t>
      </w:r>
    </w:p>
    <w:p w14:paraId="4A7D234B" w14:textId="77777777" w:rsidR="00FD155A" w:rsidRPr="007D7B38" w:rsidRDefault="00FD155A" w:rsidP="00B93E52">
      <w:pPr>
        <w:numPr>
          <w:ilvl w:val="0"/>
          <w:numId w:val="73"/>
        </w:numPr>
        <w:spacing w:after="80"/>
        <w:jc w:val="both"/>
        <w:rPr>
          <w:rFonts w:asciiTheme="minorHAnsi" w:hAnsiTheme="minorHAnsi" w:cstheme="minorHAnsi"/>
        </w:rPr>
      </w:pPr>
      <w:r w:rsidRPr="007D7B38">
        <w:rPr>
          <w:rFonts w:asciiTheme="minorHAnsi" w:hAnsiTheme="minorHAnsi" w:cstheme="minorHAnsi"/>
        </w:rPr>
        <w:t xml:space="preserve">Zamawiający jest zobowiązany przystępować do odbiorów robót i dokonywać odbiorów robót w terminach wynikających z Umowy. </w:t>
      </w:r>
    </w:p>
    <w:p w14:paraId="3DBFCF36" w14:textId="77777777" w:rsidR="00FD155A" w:rsidRDefault="00FD155A" w:rsidP="00E15AC9">
      <w:pPr>
        <w:spacing w:after="80"/>
        <w:rPr>
          <w:rFonts w:asciiTheme="minorHAnsi" w:hAnsiTheme="minorHAnsi" w:cstheme="minorHAnsi"/>
        </w:rPr>
      </w:pPr>
    </w:p>
    <w:p w14:paraId="027D11BA" w14:textId="77777777" w:rsidR="007D7B38" w:rsidRPr="008F246D" w:rsidRDefault="007D7B38" w:rsidP="00E15AC9">
      <w:pPr>
        <w:spacing w:after="80"/>
        <w:rPr>
          <w:rFonts w:asciiTheme="minorHAnsi" w:hAnsiTheme="minorHAnsi" w:cstheme="minorHAnsi"/>
        </w:rPr>
      </w:pPr>
    </w:p>
    <w:p w14:paraId="131DCE83" w14:textId="77777777" w:rsidR="00FD155A" w:rsidRPr="007D7B38" w:rsidRDefault="00FD155A" w:rsidP="007D7B38">
      <w:pPr>
        <w:spacing w:after="80"/>
        <w:jc w:val="center"/>
        <w:rPr>
          <w:rFonts w:asciiTheme="minorHAnsi" w:hAnsiTheme="minorHAnsi" w:cstheme="minorHAnsi"/>
          <w:b/>
          <w:sz w:val="28"/>
          <w:szCs w:val="28"/>
        </w:rPr>
      </w:pPr>
      <w:r w:rsidRPr="007D7B38">
        <w:rPr>
          <w:rFonts w:asciiTheme="minorHAnsi" w:hAnsiTheme="minorHAnsi" w:cstheme="minorHAnsi"/>
          <w:b/>
          <w:sz w:val="28"/>
          <w:szCs w:val="28"/>
        </w:rPr>
        <w:t>§ 7</w:t>
      </w:r>
    </w:p>
    <w:p w14:paraId="79882512" w14:textId="77777777" w:rsidR="00FD155A" w:rsidRPr="007D7B38" w:rsidRDefault="00FD155A" w:rsidP="007D7B38">
      <w:pPr>
        <w:spacing w:after="80"/>
        <w:jc w:val="center"/>
        <w:rPr>
          <w:rFonts w:asciiTheme="minorHAnsi" w:hAnsiTheme="minorHAnsi" w:cstheme="minorHAnsi"/>
          <w:b/>
          <w:sz w:val="28"/>
          <w:szCs w:val="28"/>
        </w:rPr>
      </w:pPr>
      <w:r w:rsidRPr="007D7B38">
        <w:rPr>
          <w:rFonts w:asciiTheme="minorHAnsi" w:hAnsiTheme="minorHAnsi" w:cstheme="minorHAnsi"/>
          <w:b/>
          <w:sz w:val="28"/>
          <w:szCs w:val="28"/>
        </w:rPr>
        <w:t>OBOWIĄZKI WYKONAWCY</w:t>
      </w:r>
    </w:p>
    <w:p w14:paraId="77031E32" w14:textId="77777777" w:rsidR="007D7B38" w:rsidRPr="008F246D" w:rsidRDefault="007D7B38" w:rsidP="00E15AC9">
      <w:pPr>
        <w:spacing w:after="80"/>
        <w:rPr>
          <w:rFonts w:asciiTheme="minorHAnsi" w:hAnsiTheme="minorHAnsi" w:cstheme="minorHAnsi"/>
        </w:rPr>
      </w:pPr>
    </w:p>
    <w:p w14:paraId="4DAA4B57" w14:textId="77777777" w:rsidR="007D7B38" w:rsidRDefault="00FD155A" w:rsidP="00B93E52">
      <w:pPr>
        <w:numPr>
          <w:ilvl w:val="0"/>
          <w:numId w:val="76"/>
        </w:numPr>
        <w:spacing w:after="80"/>
        <w:jc w:val="both"/>
        <w:rPr>
          <w:rFonts w:asciiTheme="minorHAnsi" w:hAnsiTheme="minorHAnsi" w:cstheme="minorHAnsi"/>
        </w:rPr>
      </w:pPr>
      <w:r w:rsidRPr="008F246D">
        <w:rPr>
          <w:rFonts w:asciiTheme="minorHAnsi" w:hAnsiTheme="minorHAnsi" w:cstheme="minorHAnsi"/>
        </w:rPr>
        <w:t xml:space="preserve">Do obowiązków Wykonawcy, poza innymi wymienionymi w umowie i wynikającymi </w:t>
      </w:r>
      <w:r w:rsidRPr="008F246D">
        <w:rPr>
          <w:rFonts w:asciiTheme="minorHAnsi" w:hAnsiTheme="minorHAnsi" w:cstheme="minorHAnsi"/>
        </w:rPr>
        <w:br/>
        <w:t xml:space="preserve">z przepisów prawa, </w:t>
      </w:r>
      <w:r w:rsidR="007D7B38">
        <w:rPr>
          <w:rFonts w:asciiTheme="minorHAnsi" w:hAnsiTheme="minorHAnsi" w:cstheme="minorHAnsi"/>
        </w:rPr>
        <w:t>należy w szczególności:</w:t>
      </w:r>
    </w:p>
    <w:p w14:paraId="19192718" w14:textId="77777777" w:rsidR="007D7B38" w:rsidRDefault="00FD155A" w:rsidP="00B93E52">
      <w:pPr>
        <w:numPr>
          <w:ilvl w:val="0"/>
          <w:numId w:val="77"/>
        </w:numPr>
        <w:spacing w:after="80"/>
        <w:ind w:left="1134"/>
        <w:jc w:val="both"/>
        <w:rPr>
          <w:rFonts w:asciiTheme="minorHAnsi" w:hAnsiTheme="minorHAnsi" w:cstheme="minorHAnsi"/>
        </w:rPr>
      </w:pPr>
      <w:r w:rsidRPr="007D7B38">
        <w:rPr>
          <w:rFonts w:asciiTheme="minorHAnsi" w:hAnsiTheme="minorHAnsi" w:cstheme="minorHAnsi"/>
        </w:rPr>
        <w:t>przed dniem przekazania placu budowy opracowanie „Planu bez</w:t>
      </w:r>
      <w:r w:rsidR="007D7B38">
        <w:rPr>
          <w:rFonts w:asciiTheme="minorHAnsi" w:hAnsiTheme="minorHAnsi" w:cstheme="minorHAnsi"/>
        </w:rPr>
        <w:t>pieczeństwa i ochrony zdrowia”;</w:t>
      </w:r>
    </w:p>
    <w:p w14:paraId="74FD7911" w14:textId="77777777" w:rsidR="007D7B38" w:rsidRDefault="00FD155A" w:rsidP="00B93E52">
      <w:pPr>
        <w:numPr>
          <w:ilvl w:val="0"/>
          <w:numId w:val="77"/>
        </w:numPr>
        <w:spacing w:after="80"/>
        <w:ind w:left="1134"/>
        <w:jc w:val="both"/>
        <w:rPr>
          <w:rFonts w:asciiTheme="minorHAnsi" w:hAnsiTheme="minorHAnsi" w:cstheme="minorHAnsi"/>
        </w:rPr>
      </w:pPr>
      <w:r w:rsidRPr="007D7B38">
        <w:rPr>
          <w:rFonts w:asciiTheme="minorHAnsi" w:hAnsiTheme="minorHAnsi" w:cstheme="minorHAnsi"/>
        </w:rPr>
        <w:t>uzyskanie przed rozpoczęciem robót wsz</w:t>
      </w:r>
      <w:r w:rsidR="007D7B38">
        <w:rPr>
          <w:rFonts w:asciiTheme="minorHAnsi" w:hAnsiTheme="minorHAnsi" w:cstheme="minorHAnsi"/>
        </w:rPr>
        <w:t>ystkich niezbędnych dokumentów,</w:t>
      </w:r>
      <w:r w:rsidR="007D7B38">
        <w:rPr>
          <w:rFonts w:asciiTheme="minorHAnsi" w:hAnsiTheme="minorHAnsi" w:cstheme="minorHAnsi"/>
        </w:rPr>
        <w:br/>
      </w:r>
      <w:r w:rsidRPr="007D7B38">
        <w:rPr>
          <w:rFonts w:asciiTheme="minorHAnsi" w:hAnsiTheme="minorHAnsi" w:cstheme="minorHAnsi"/>
        </w:rPr>
        <w:t>w szczególności zezwoleń, pozwoleń, opinii, uzgodnień dotyczących zajęcia terenu, przyłączenia do instalacji oraz urządzeń, a także zapewnienie wymaganych przepisam</w:t>
      </w:r>
      <w:r w:rsidR="007D7B38">
        <w:rPr>
          <w:rFonts w:asciiTheme="minorHAnsi" w:hAnsiTheme="minorHAnsi" w:cstheme="minorHAnsi"/>
        </w:rPr>
        <w:t>i prawa, nadzorów technicznych;</w:t>
      </w:r>
    </w:p>
    <w:p w14:paraId="3B1A679A" w14:textId="77777777" w:rsidR="007D7B38" w:rsidRDefault="00FD155A" w:rsidP="00B93E52">
      <w:pPr>
        <w:numPr>
          <w:ilvl w:val="0"/>
          <w:numId w:val="77"/>
        </w:numPr>
        <w:spacing w:after="80"/>
        <w:ind w:left="1134"/>
        <w:jc w:val="both"/>
        <w:rPr>
          <w:rFonts w:asciiTheme="minorHAnsi" w:hAnsiTheme="minorHAnsi" w:cstheme="minorHAnsi"/>
        </w:rPr>
      </w:pPr>
      <w:r w:rsidRPr="007D7B38">
        <w:rPr>
          <w:rFonts w:asciiTheme="minorHAnsi" w:hAnsiTheme="minorHAnsi" w:cstheme="minorHAnsi"/>
        </w:rPr>
        <w:t xml:space="preserve">zapewnienie na czas trwania robót niezbędnego kierownictwa budowy i robót, w tym zwłaszcza ustanowienia kierownika budowy posiadającego stosowne uprawnienia; </w:t>
      </w:r>
    </w:p>
    <w:p w14:paraId="7F056478" w14:textId="1810DF7B" w:rsidR="007D7B38" w:rsidRDefault="00FD155A" w:rsidP="00B93E52">
      <w:pPr>
        <w:numPr>
          <w:ilvl w:val="0"/>
          <w:numId w:val="77"/>
        </w:numPr>
        <w:spacing w:after="80"/>
        <w:ind w:left="1134"/>
        <w:jc w:val="both"/>
        <w:rPr>
          <w:rFonts w:asciiTheme="minorHAnsi" w:hAnsiTheme="minorHAnsi" w:cstheme="minorHAnsi"/>
        </w:rPr>
      </w:pPr>
      <w:r w:rsidRPr="007D7B38">
        <w:rPr>
          <w:rFonts w:asciiTheme="minorHAnsi" w:hAnsiTheme="minorHAnsi" w:cstheme="minorHAnsi"/>
        </w:rPr>
        <w:t xml:space="preserve">niezwłocznie po przekazaniu terenu budowy jego urządzenie, ogrodzenie i organizację, w tym umieszczenie na terenie budowy tablicy informacyjnej zgodnie z ustawą z dnia </w:t>
      </w:r>
      <w:r w:rsidR="00693DDA">
        <w:rPr>
          <w:rFonts w:asciiTheme="minorHAnsi" w:hAnsiTheme="minorHAnsi" w:cstheme="minorHAnsi"/>
        </w:rPr>
        <w:br/>
      </w:r>
      <w:r w:rsidRPr="007D7B38">
        <w:rPr>
          <w:rFonts w:asciiTheme="minorHAnsi" w:hAnsiTheme="minorHAnsi" w:cstheme="minorHAnsi"/>
        </w:rPr>
        <w:t>7 lipca 1994 r. – Prawo Budowlane (Dz. U. z 201</w:t>
      </w:r>
      <w:r w:rsidR="00693DDA">
        <w:rPr>
          <w:rFonts w:asciiTheme="minorHAnsi" w:hAnsiTheme="minorHAnsi" w:cstheme="minorHAnsi"/>
        </w:rPr>
        <w:t>7</w:t>
      </w:r>
      <w:r w:rsidRPr="007D7B38">
        <w:rPr>
          <w:rFonts w:asciiTheme="minorHAnsi" w:hAnsiTheme="minorHAnsi" w:cstheme="minorHAnsi"/>
        </w:rPr>
        <w:t xml:space="preserve"> r. poz. </w:t>
      </w:r>
      <w:r w:rsidR="00693DDA">
        <w:rPr>
          <w:rFonts w:asciiTheme="minorHAnsi" w:hAnsiTheme="minorHAnsi" w:cstheme="minorHAnsi"/>
        </w:rPr>
        <w:t>1332</w:t>
      </w:r>
      <w:r w:rsidR="007D7B38">
        <w:rPr>
          <w:rFonts w:asciiTheme="minorHAnsi" w:hAnsiTheme="minorHAnsi" w:cstheme="minorHAnsi"/>
        </w:rPr>
        <w:t>) oraz koordynowanie robót;</w:t>
      </w:r>
    </w:p>
    <w:p w14:paraId="0CEC5485" w14:textId="77777777" w:rsidR="007D7B38" w:rsidRDefault="00FD155A" w:rsidP="00B93E52">
      <w:pPr>
        <w:numPr>
          <w:ilvl w:val="0"/>
          <w:numId w:val="77"/>
        </w:numPr>
        <w:spacing w:after="80"/>
        <w:ind w:left="1134"/>
        <w:jc w:val="both"/>
        <w:rPr>
          <w:rFonts w:asciiTheme="minorHAnsi" w:hAnsiTheme="minorHAnsi" w:cstheme="minorHAnsi"/>
        </w:rPr>
      </w:pPr>
      <w:r w:rsidRPr="007D7B38">
        <w:rPr>
          <w:rFonts w:asciiTheme="minorHAnsi" w:hAnsiTheme="minorHAnsi" w:cstheme="minorHAnsi"/>
        </w:rPr>
        <w:t xml:space="preserve">przerywanie robót na żądanie Zamawiającego i zabezpieczenie wykonanych robót przed ich uszkodzeniem lub zniszczeniem; </w:t>
      </w:r>
    </w:p>
    <w:p w14:paraId="61732EC8" w14:textId="77777777" w:rsidR="007D7B38" w:rsidRDefault="00FD155A" w:rsidP="00B93E52">
      <w:pPr>
        <w:numPr>
          <w:ilvl w:val="0"/>
          <w:numId w:val="77"/>
        </w:numPr>
        <w:spacing w:after="80"/>
        <w:ind w:left="1134"/>
        <w:jc w:val="both"/>
        <w:rPr>
          <w:rFonts w:asciiTheme="minorHAnsi" w:hAnsiTheme="minorHAnsi" w:cstheme="minorHAnsi"/>
        </w:rPr>
      </w:pPr>
      <w:r w:rsidRPr="007D7B38">
        <w:rPr>
          <w:rFonts w:asciiTheme="minorHAnsi" w:hAnsiTheme="minorHAnsi" w:cstheme="minorHAnsi"/>
        </w:rPr>
        <w:t xml:space="preserve">umożliwienie wstępu na teren budowy pracownikom organów nadzoru budowlanego, do których należy wykonywanie zadań określonych ustawą Prawo Budowlane oraz udzielanie im </w:t>
      </w:r>
      <w:r w:rsidR="007D7B38">
        <w:rPr>
          <w:rFonts w:asciiTheme="minorHAnsi" w:hAnsiTheme="minorHAnsi" w:cstheme="minorHAnsi"/>
        </w:rPr>
        <w:t>informacji wymaganych tą ustaw;</w:t>
      </w:r>
    </w:p>
    <w:p w14:paraId="1AD69EE7" w14:textId="77777777" w:rsidR="007D7B38" w:rsidRDefault="00FD155A" w:rsidP="00B93E52">
      <w:pPr>
        <w:numPr>
          <w:ilvl w:val="0"/>
          <w:numId w:val="77"/>
        </w:numPr>
        <w:spacing w:after="80"/>
        <w:ind w:left="1134"/>
        <w:jc w:val="both"/>
        <w:rPr>
          <w:rFonts w:asciiTheme="minorHAnsi" w:hAnsiTheme="minorHAnsi" w:cstheme="minorHAnsi"/>
        </w:rPr>
      </w:pPr>
      <w:r w:rsidRPr="007D7B38">
        <w:rPr>
          <w:rFonts w:asciiTheme="minorHAnsi" w:hAnsiTheme="minorHAnsi" w:cstheme="minorHAnsi"/>
        </w:rPr>
        <w:t>zapewnienie wykonywania robót przez osoby posiadające uprawnienia, kwalifikacje</w:t>
      </w:r>
      <w:r w:rsidR="00632AD4">
        <w:rPr>
          <w:rFonts w:asciiTheme="minorHAnsi" w:hAnsiTheme="minorHAnsi" w:cstheme="minorHAnsi"/>
        </w:rPr>
        <w:br/>
      </w:r>
      <w:r w:rsidRPr="007D7B38">
        <w:rPr>
          <w:rFonts w:asciiTheme="minorHAnsi" w:hAnsiTheme="minorHAnsi" w:cstheme="minorHAnsi"/>
        </w:rPr>
        <w:t xml:space="preserve"> i doświadczenie wymagane do należytego wykonania przedmiotu umowy, w tym kwalifikacje lub uprawnieni</w:t>
      </w:r>
      <w:r w:rsidR="007D7B38">
        <w:rPr>
          <w:rFonts w:asciiTheme="minorHAnsi" w:hAnsiTheme="minorHAnsi" w:cstheme="minorHAnsi"/>
        </w:rPr>
        <w:t>a wynikające z przepisów prawa;</w:t>
      </w:r>
    </w:p>
    <w:p w14:paraId="369ABB24" w14:textId="77777777" w:rsidR="007D7B38" w:rsidRDefault="00FD155A" w:rsidP="00B93E52">
      <w:pPr>
        <w:numPr>
          <w:ilvl w:val="0"/>
          <w:numId w:val="77"/>
        </w:numPr>
        <w:spacing w:after="80"/>
        <w:ind w:left="1134"/>
        <w:jc w:val="both"/>
        <w:rPr>
          <w:rFonts w:asciiTheme="minorHAnsi" w:hAnsiTheme="minorHAnsi" w:cstheme="minorHAnsi"/>
        </w:rPr>
      </w:pPr>
      <w:r w:rsidRPr="007D7B38">
        <w:rPr>
          <w:rFonts w:asciiTheme="minorHAnsi" w:hAnsiTheme="minorHAnsi" w:cstheme="minorHAnsi"/>
        </w:rPr>
        <w:t>uporządkowanie po zakończeniu robót terenu budowy i usunięcie z niego wszelkich odpadów oraz zbędnyc</w:t>
      </w:r>
      <w:r w:rsidR="007D7B38">
        <w:rPr>
          <w:rFonts w:asciiTheme="minorHAnsi" w:hAnsiTheme="minorHAnsi" w:cstheme="minorHAnsi"/>
        </w:rPr>
        <w:t>h materiałów, maszyn, urządzeń;</w:t>
      </w:r>
    </w:p>
    <w:p w14:paraId="690A28E5" w14:textId="77777777" w:rsidR="007D7B38" w:rsidRDefault="00FD155A" w:rsidP="00B93E52">
      <w:pPr>
        <w:numPr>
          <w:ilvl w:val="0"/>
          <w:numId w:val="77"/>
        </w:numPr>
        <w:spacing w:after="80"/>
        <w:ind w:left="1134"/>
        <w:jc w:val="both"/>
        <w:rPr>
          <w:rFonts w:asciiTheme="minorHAnsi" w:hAnsiTheme="minorHAnsi" w:cstheme="minorHAnsi"/>
        </w:rPr>
      </w:pPr>
      <w:r w:rsidRPr="007D7B38">
        <w:rPr>
          <w:rFonts w:asciiTheme="minorHAnsi" w:hAnsiTheme="minorHAnsi" w:cstheme="minorHAnsi"/>
        </w:rPr>
        <w:t xml:space="preserve">przekazanie protokolarne Zamawiającemu terenu budowy w terminie do 21 dni od daty </w:t>
      </w:r>
      <w:r w:rsidRPr="007D7B38">
        <w:rPr>
          <w:rFonts w:asciiTheme="minorHAnsi" w:hAnsiTheme="minorHAnsi" w:cstheme="minorHAnsi"/>
        </w:rPr>
        <w:lastRenderedPageBreak/>
        <w:t xml:space="preserve">odbioru </w:t>
      </w:r>
      <w:r w:rsidR="00BB7449" w:rsidRPr="007D7B38">
        <w:rPr>
          <w:rFonts w:asciiTheme="minorHAnsi" w:hAnsiTheme="minorHAnsi" w:cstheme="minorHAnsi"/>
        </w:rPr>
        <w:t>końcowego</w:t>
      </w:r>
      <w:r w:rsidRPr="007D7B38">
        <w:rPr>
          <w:rFonts w:asciiTheme="minorHAnsi" w:hAnsiTheme="minorHAnsi" w:cstheme="minorHAnsi"/>
        </w:rPr>
        <w:t xml:space="preserve"> przedmiotu umowy przez Zamawiającego bez zastrzeżeń albo od daty o</w:t>
      </w:r>
      <w:r w:rsidR="007D7B38">
        <w:rPr>
          <w:rFonts w:asciiTheme="minorHAnsi" w:hAnsiTheme="minorHAnsi" w:cstheme="minorHAnsi"/>
        </w:rPr>
        <w:t>dstąpienia od niniejszej umowy;</w:t>
      </w:r>
    </w:p>
    <w:p w14:paraId="45CFCAB5" w14:textId="77777777" w:rsidR="007D7B38" w:rsidRDefault="00FD155A" w:rsidP="00B93E52">
      <w:pPr>
        <w:numPr>
          <w:ilvl w:val="0"/>
          <w:numId w:val="77"/>
        </w:numPr>
        <w:spacing w:after="80"/>
        <w:ind w:left="1134"/>
        <w:jc w:val="both"/>
        <w:rPr>
          <w:rFonts w:asciiTheme="minorHAnsi" w:hAnsiTheme="minorHAnsi" w:cstheme="minorHAnsi"/>
        </w:rPr>
      </w:pPr>
      <w:r w:rsidRPr="007D7B38">
        <w:rPr>
          <w:rFonts w:asciiTheme="minorHAnsi" w:hAnsiTheme="minorHAnsi" w:cstheme="minorHAnsi"/>
        </w:rPr>
        <w:t>pozyskania niezbędnych pozwoleń, zezwoleń, uzgodnień i decyzji wraz z opracowaniem wszelkiej dokumentacji, niezbędnych do uzyskania pozwolenia na użytkowanie.</w:t>
      </w:r>
    </w:p>
    <w:p w14:paraId="4FA062B6" w14:textId="77777777" w:rsidR="007D7B38" w:rsidRDefault="00FD155A" w:rsidP="00B93E52">
      <w:pPr>
        <w:numPr>
          <w:ilvl w:val="0"/>
          <w:numId w:val="76"/>
        </w:numPr>
        <w:spacing w:after="80"/>
        <w:jc w:val="both"/>
        <w:rPr>
          <w:rFonts w:asciiTheme="minorHAnsi" w:hAnsiTheme="minorHAnsi" w:cstheme="minorHAnsi"/>
        </w:rPr>
      </w:pPr>
      <w:r w:rsidRPr="007D7B38">
        <w:rPr>
          <w:rFonts w:asciiTheme="minorHAnsi" w:hAnsiTheme="minorHAnsi" w:cstheme="minorHAnsi"/>
        </w:rPr>
        <w:t>Wykonawca ponosi wszelkie koszty związane z wykonaniem obowiązków nałożonych na niego w niniejszej umowie, w przepisach prawa oraz wyłączną i pełną odpowiedzialność za skutki ich niewykonania lub nienależytego wykonania wobec Za</w:t>
      </w:r>
      <w:r w:rsidR="007D7B38">
        <w:rPr>
          <w:rFonts w:asciiTheme="minorHAnsi" w:hAnsiTheme="minorHAnsi" w:cstheme="minorHAnsi"/>
        </w:rPr>
        <w:t>mawiającego oraz osób trzecich.</w:t>
      </w:r>
    </w:p>
    <w:p w14:paraId="56F7BB9B" w14:textId="77777777" w:rsidR="007D7B38" w:rsidRDefault="00FD155A" w:rsidP="00B93E52">
      <w:pPr>
        <w:numPr>
          <w:ilvl w:val="0"/>
          <w:numId w:val="76"/>
        </w:numPr>
        <w:spacing w:after="80"/>
        <w:jc w:val="both"/>
        <w:rPr>
          <w:rFonts w:asciiTheme="minorHAnsi" w:hAnsiTheme="minorHAnsi" w:cstheme="minorHAnsi"/>
        </w:rPr>
      </w:pPr>
      <w:r w:rsidRPr="007D7B38">
        <w:rPr>
          <w:rFonts w:asciiTheme="minorHAnsi" w:hAnsiTheme="minorHAnsi" w:cstheme="minorHAnsi"/>
        </w:rPr>
        <w:t xml:space="preserve">Od chwili protokolarnego przejęcia od Zamawiającego terenu budowy do chwili przekazania tego terenu Zamawiającemu po wykonaniu lub rozwiązaniu umowy, Wykonawca ponosi odpowiedzialność wobec osób trzecich oraz Zamawiającego za wszelkie szkody powstałe na tym terenie, poza nim i w robotach. Wykonawca zobowiązany jest naprawić wszelkie szkody będące następstwem działania lub zaniechania ze strony Wykonawcy i wszystkich innych osób, przy pomocy których wykonuje niniejszą umowę. </w:t>
      </w:r>
    </w:p>
    <w:p w14:paraId="78E4FAD4" w14:textId="7F8CA007" w:rsidR="007D7B38" w:rsidRDefault="00FD155A" w:rsidP="00B93E52">
      <w:pPr>
        <w:numPr>
          <w:ilvl w:val="0"/>
          <w:numId w:val="76"/>
        </w:numPr>
        <w:spacing w:after="80"/>
        <w:jc w:val="both"/>
        <w:rPr>
          <w:rFonts w:asciiTheme="minorHAnsi" w:hAnsiTheme="minorHAnsi" w:cstheme="minorHAnsi"/>
        </w:rPr>
      </w:pPr>
      <w:r w:rsidRPr="007D7B38">
        <w:rPr>
          <w:rFonts w:asciiTheme="minorHAnsi" w:hAnsiTheme="minorHAnsi" w:cstheme="minorHAnsi"/>
        </w:rPr>
        <w:t xml:space="preserve">Wykonawca zobowiązuje się zwolnić Zamawiającego z wszelkiej odpowiedzialności wobec osób trzecich, która może powstać wskutek działania lub zaniechania Wykonawcy </w:t>
      </w:r>
      <w:r w:rsidR="00ED3072">
        <w:rPr>
          <w:rFonts w:asciiTheme="minorHAnsi" w:hAnsiTheme="minorHAnsi" w:cstheme="minorHAnsi"/>
        </w:rPr>
        <w:br/>
      </w:r>
      <w:r w:rsidRPr="007D7B38">
        <w:rPr>
          <w:rFonts w:asciiTheme="minorHAnsi" w:hAnsiTheme="minorHAnsi" w:cstheme="minorHAnsi"/>
        </w:rPr>
        <w:t>i wszystkich innych osób, przy pomocy których wykonuje niniejszą umowę. Jeżeli Wykonawca narazi Zamawiającego, w związku z wyrządzeniem szkody, na poniesienie jakichkolwiek kosztów lub wydatków, Zamawiający będzie uprawniony do potrącenia kwoty z tych tytułów z wynagrodzenia, o którym mowa w §</w:t>
      </w:r>
      <w:r w:rsidR="007D7B38">
        <w:rPr>
          <w:rFonts w:asciiTheme="minorHAnsi" w:hAnsiTheme="minorHAnsi" w:cstheme="minorHAnsi"/>
        </w:rPr>
        <w:t xml:space="preserve"> 9 ust. 1 umowy.</w:t>
      </w:r>
    </w:p>
    <w:p w14:paraId="037788D6" w14:textId="5A8484EE" w:rsidR="007D7B38" w:rsidRDefault="00FD155A" w:rsidP="00B93E52">
      <w:pPr>
        <w:numPr>
          <w:ilvl w:val="0"/>
          <w:numId w:val="76"/>
        </w:numPr>
        <w:spacing w:after="80"/>
        <w:jc w:val="both"/>
        <w:rPr>
          <w:rFonts w:asciiTheme="minorHAnsi" w:hAnsiTheme="minorHAnsi" w:cstheme="minorHAnsi"/>
        </w:rPr>
      </w:pPr>
      <w:r w:rsidRPr="007D7B38">
        <w:rPr>
          <w:rFonts w:asciiTheme="minorHAnsi" w:hAnsiTheme="minorHAnsi" w:cstheme="minorHAnsi"/>
        </w:rPr>
        <w:t xml:space="preserve">W przypadku, gdy Wykonawca nie wykona w całości lub części któregokolwiek ze swoich zobowiązań, o których mowa w ust. 1, Zamawiający może je wykonać bądź powierzyć ich wykonanie w całości lub części na koszt Wykonawcy (zastępcze wykonanie). W takim przypadku Zamawiający będzie miał prawo potrącić należną z tego tytułu kwotę </w:t>
      </w:r>
      <w:r w:rsidR="00ED3072">
        <w:rPr>
          <w:rFonts w:asciiTheme="minorHAnsi" w:hAnsiTheme="minorHAnsi" w:cstheme="minorHAnsi"/>
        </w:rPr>
        <w:br/>
      </w:r>
      <w:r w:rsidRPr="007D7B38">
        <w:rPr>
          <w:rFonts w:asciiTheme="minorHAnsi" w:hAnsiTheme="minorHAnsi" w:cstheme="minorHAnsi"/>
        </w:rPr>
        <w:t xml:space="preserve">z Wynagrodzenia. Zastępcze wykonanie obowiązków Wykonawcy nie zwalnia Wykonawcy </w:t>
      </w:r>
      <w:r w:rsidR="00ED3072">
        <w:rPr>
          <w:rFonts w:asciiTheme="minorHAnsi" w:hAnsiTheme="minorHAnsi" w:cstheme="minorHAnsi"/>
        </w:rPr>
        <w:br/>
      </w:r>
      <w:r w:rsidRPr="007D7B38">
        <w:rPr>
          <w:rFonts w:asciiTheme="minorHAnsi" w:hAnsiTheme="minorHAnsi" w:cstheme="minorHAnsi"/>
        </w:rPr>
        <w:t>z odpowiedzialności z tyt</w:t>
      </w:r>
      <w:r w:rsidR="007D7B38">
        <w:rPr>
          <w:rFonts w:asciiTheme="minorHAnsi" w:hAnsiTheme="minorHAnsi" w:cstheme="minorHAnsi"/>
        </w:rPr>
        <w:t>ułu wykonania przedmiotu umowy.</w:t>
      </w:r>
    </w:p>
    <w:p w14:paraId="1BC929EC" w14:textId="28EC75D4" w:rsidR="00FD155A" w:rsidRPr="007D7B38" w:rsidRDefault="00FD155A" w:rsidP="00B93E52">
      <w:pPr>
        <w:numPr>
          <w:ilvl w:val="0"/>
          <w:numId w:val="76"/>
        </w:numPr>
        <w:spacing w:after="80"/>
        <w:jc w:val="both"/>
        <w:rPr>
          <w:rFonts w:asciiTheme="minorHAnsi" w:hAnsiTheme="minorHAnsi" w:cstheme="minorHAnsi"/>
        </w:rPr>
      </w:pPr>
      <w:r w:rsidRPr="007D7B38">
        <w:rPr>
          <w:rFonts w:asciiTheme="minorHAnsi" w:hAnsiTheme="minorHAnsi" w:cstheme="minorHAnsi"/>
        </w:rPr>
        <w:t xml:space="preserve">Od momentu protokolarnego przekazania terenu budowy do daty odbioru </w:t>
      </w:r>
      <w:r w:rsidR="00BB7449" w:rsidRPr="007D7B38">
        <w:rPr>
          <w:rFonts w:asciiTheme="minorHAnsi" w:hAnsiTheme="minorHAnsi" w:cstheme="minorHAnsi"/>
        </w:rPr>
        <w:t xml:space="preserve">końcowego </w:t>
      </w:r>
      <w:r w:rsidRPr="007D7B38">
        <w:rPr>
          <w:rFonts w:asciiTheme="minorHAnsi" w:hAnsiTheme="minorHAnsi" w:cstheme="minorHAnsi"/>
        </w:rPr>
        <w:t xml:space="preserve">przedmiotu umowy, Wykonawca ponosi ryzyko uszkodzenia, zniszczenia lub utraty jakichkolwiek robót, sprzętu, materiałów, wyposażenia, urządzeń znajdujących się na terenie budowy oraz ryzyko wszelkich innych szkód w mieniu znajdującym się na terenie budowy, </w:t>
      </w:r>
      <w:r w:rsidR="00ED3072">
        <w:rPr>
          <w:rFonts w:asciiTheme="minorHAnsi" w:hAnsiTheme="minorHAnsi" w:cstheme="minorHAnsi"/>
        </w:rPr>
        <w:br/>
      </w:r>
      <w:r w:rsidRPr="007D7B38">
        <w:rPr>
          <w:rFonts w:asciiTheme="minorHAnsi" w:hAnsiTheme="minorHAnsi" w:cstheme="minorHAnsi"/>
        </w:rPr>
        <w:t xml:space="preserve">a także ryzyko związane z utratą zdrowia lub życia przez osoby przebywające na terenie budowy w związku z wykonywaniem robót. Wystąpienie takich szkód nie zwalnia Wykonawcy z obowiązku terminowego i należytego wykonania robót. </w:t>
      </w:r>
    </w:p>
    <w:p w14:paraId="0F5A14B6" w14:textId="77777777" w:rsidR="00FD155A" w:rsidRDefault="00FD155A" w:rsidP="00E15AC9">
      <w:pPr>
        <w:spacing w:after="80"/>
        <w:rPr>
          <w:rFonts w:asciiTheme="minorHAnsi" w:hAnsiTheme="minorHAnsi" w:cstheme="minorHAnsi"/>
        </w:rPr>
      </w:pPr>
    </w:p>
    <w:p w14:paraId="0DD932A8" w14:textId="77777777" w:rsidR="007D7B38" w:rsidRPr="008F246D" w:rsidRDefault="007D7B38" w:rsidP="00E15AC9">
      <w:pPr>
        <w:spacing w:after="80"/>
        <w:rPr>
          <w:rFonts w:asciiTheme="minorHAnsi" w:hAnsiTheme="minorHAnsi" w:cstheme="minorHAnsi"/>
        </w:rPr>
      </w:pPr>
    </w:p>
    <w:p w14:paraId="607914C5" w14:textId="77777777" w:rsidR="00FD155A" w:rsidRPr="007D7B38" w:rsidRDefault="00FD155A" w:rsidP="007D7B38">
      <w:pPr>
        <w:spacing w:after="80"/>
        <w:jc w:val="center"/>
        <w:rPr>
          <w:rFonts w:asciiTheme="minorHAnsi" w:hAnsiTheme="minorHAnsi" w:cstheme="minorHAnsi"/>
          <w:b/>
          <w:sz w:val="28"/>
          <w:szCs w:val="28"/>
        </w:rPr>
      </w:pPr>
      <w:r w:rsidRPr="007D7B38">
        <w:rPr>
          <w:rFonts w:asciiTheme="minorHAnsi" w:hAnsiTheme="minorHAnsi" w:cstheme="minorHAnsi"/>
          <w:b/>
          <w:sz w:val="28"/>
          <w:szCs w:val="28"/>
        </w:rPr>
        <w:t>§ 8</w:t>
      </w:r>
    </w:p>
    <w:p w14:paraId="201EBD2F" w14:textId="77777777" w:rsidR="007D7B38" w:rsidRPr="007D7B38" w:rsidRDefault="00FD155A" w:rsidP="007D7B38">
      <w:pPr>
        <w:spacing w:after="80"/>
        <w:jc w:val="center"/>
        <w:rPr>
          <w:rFonts w:asciiTheme="minorHAnsi" w:hAnsiTheme="minorHAnsi" w:cstheme="minorHAnsi"/>
          <w:b/>
          <w:sz w:val="28"/>
          <w:szCs w:val="28"/>
        </w:rPr>
      </w:pPr>
      <w:r w:rsidRPr="007D7B38">
        <w:rPr>
          <w:rFonts w:asciiTheme="minorHAnsi" w:hAnsiTheme="minorHAnsi" w:cstheme="minorHAnsi"/>
          <w:b/>
          <w:sz w:val="28"/>
          <w:szCs w:val="28"/>
        </w:rPr>
        <w:t>ODBIORY</w:t>
      </w:r>
    </w:p>
    <w:p w14:paraId="564C71F7" w14:textId="77777777" w:rsidR="00FD155A" w:rsidRPr="008F246D" w:rsidRDefault="00FD155A" w:rsidP="00B93E52">
      <w:pPr>
        <w:numPr>
          <w:ilvl w:val="0"/>
          <w:numId w:val="78"/>
        </w:numPr>
        <w:spacing w:after="80"/>
        <w:rPr>
          <w:rFonts w:asciiTheme="minorHAnsi" w:hAnsiTheme="minorHAnsi" w:cstheme="minorHAnsi"/>
        </w:rPr>
      </w:pPr>
      <w:r w:rsidRPr="008F246D">
        <w:rPr>
          <w:rFonts w:asciiTheme="minorHAnsi" w:hAnsiTheme="minorHAnsi" w:cstheme="minorHAnsi"/>
        </w:rPr>
        <w:t xml:space="preserve">Strony ustalają następujące odbiory robót: </w:t>
      </w:r>
    </w:p>
    <w:p w14:paraId="4DBCEBEB" w14:textId="77777777" w:rsidR="005A094F" w:rsidRDefault="00FD155A" w:rsidP="00B93E52">
      <w:pPr>
        <w:numPr>
          <w:ilvl w:val="0"/>
          <w:numId w:val="79"/>
        </w:numPr>
        <w:spacing w:after="80"/>
        <w:ind w:left="1276"/>
        <w:jc w:val="both"/>
        <w:rPr>
          <w:rFonts w:asciiTheme="minorHAnsi" w:hAnsiTheme="minorHAnsi" w:cstheme="minorHAnsi"/>
        </w:rPr>
      </w:pPr>
      <w:r w:rsidRPr="008F246D">
        <w:rPr>
          <w:rFonts w:asciiTheme="minorHAnsi" w:hAnsiTheme="minorHAnsi" w:cstheme="minorHAnsi"/>
        </w:rPr>
        <w:t xml:space="preserve">ilościowy odbiór techniczny, zwany dalej „odbiorem okresowym”, zgodny z aktualnym </w:t>
      </w:r>
      <w:r w:rsidR="007D7B38">
        <w:rPr>
          <w:rFonts w:asciiTheme="minorHAnsi" w:hAnsiTheme="minorHAnsi" w:cstheme="minorHAnsi"/>
        </w:rPr>
        <w:t>Harmonogramem;</w:t>
      </w:r>
    </w:p>
    <w:p w14:paraId="63B37262" w14:textId="77777777" w:rsidR="00FD155A" w:rsidRPr="005A094F" w:rsidRDefault="00FD155A" w:rsidP="00B93E52">
      <w:pPr>
        <w:numPr>
          <w:ilvl w:val="0"/>
          <w:numId w:val="79"/>
        </w:numPr>
        <w:spacing w:after="80"/>
        <w:ind w:left="1276"/>
        <w:jc w:val="both"/>
        <w:rPr>
          <w:rFonts w:asciiTheme="minorHAnsi" w:hAnsiTheme="minorHAnsi" w:cstheme="minorHAnsi"/>
        </w:rPr>
      </w:pPr>
      <w:r w:rsidRPr="005A094F">
        <w:rPr>
          <w:rFonts w:asciiTheme="minorHAnsi" w:hAnsiTheme="minorHAnsi" w:cstheme="minorHAnsi"/>
        </w:rPr>
        <w:lastRenderedPageBreak/>
        <w:t xml:space="preserve">odbiór końcowy, po wykonaniu wszystkich robót; </w:t>
      </w:r>
    </w:p>
    <w:p w14:paraId="7637F589" w14:textId="77777777" w:rsidR="007D7B38" w:rsidRDefault="00FD155A" w:rsidP="00B93E52">
      <w:pPr>
        <w:numPr>
          <w:ilvl w:val="0"/>
          <w:numId w:val="78"/>
        </w:numPr>
        <w:spacing w:after="80"/>
        <w:jc w:val="both"/>
        <w:rPr>
          <w:rFonts w:asciiTheme="minorHAnsi" w:hAnsiTheme="minorHAnsi" w:cstheme="minorHAnsi"/>
        </w:rPr>
      </w:pPr>
      <w:r w:rsidRPr="008F246D">
        <w:rPr>
          <w:rFonts w:asciiTheme="minorHAnsi" w:hAnsiTheme="minorHAnsi" w:cstheme="minorHAnsi"/>
        </w:rPr>
        <w:t xml:space="preserve">Wykonawca będzie zgłaszał do odbioru okresowego i końcowego wykonanie robót poprzez jednoczesne zawiadomienie Zamawiającego i wpis kierownika budowy do dziennika budowy o wykonaniu robót i gotowości do ich odbioru. W razie różnych dat zgłoszenia </w:t>
      </w:r>
      <w:r w:rsidR="007D7B38">
        <w:rPr>
          <w:rFonts w:asciiTheme="minorHAnsi" w:hAnsiTheme="minorHAnsi" w:cstheme="minorHAnsi"/>
        </w:rPr>
        <w:br/>
      </w:r>
      <w:r w:rsidRPr="008F246D">
        <w:rPr>
          <w:rFonts w:asciiTheme="minorHAnsi" w:hAnsiTheme="minorHAnsi" w:cstheme="minorHAnsi"/>
        </w:rPr>
        <w:t xml:space="preserve">i wpisu, datą właściwą dla ustalenia daty zgłoszenia przez Wykonawcę jest data późniejsza. </w:t>
      </w:r>
    </w:p>
    <w:p w14:paraId="5BD3841A" w14:textId="77777777" w:rsidR="007D7B38" w:rsidRDefault="00FD155A" w:rsidP="00B93E52">
      <w:pPr>
        <w:numPr>
          <w:ilvl w:val="0"/>
          <w:numId w:val="78"/>
        </w:numPr>
        <w:spacing w:after="80"/>
        <w:jc w:val="both"/>
        <w:rPr>
          <w:rFonts w:asciiTheme="minorHAnsi" w:hAnsiTheme="minorHAnsi" w:cstheme="minorHAnsi"/>
        </w:rPr>
      </w:pPr>
      <w:r w:rsidRPr="007D7B38">
        <w:rPr>
          <w:rFonts w:asciiTheme="minorHAnsi" w:hAnsiTheme="minorHAnsi" w:cstheme="minorHAnsi"/>
        </w:rPr>
        <w:t xml:space="preserve">O miejscu i terminie przystąpienia do czynności odbiorowych Zamawiający będzie zawiadamiał Wykonawcę w sposób i formie przez siebie wybranej, z co najmniej 3-dniowym wyprzedzeniem. Nieobecność Wykonawcy przy czynnościach odbioru nie stanowi przeszkody do dokonania wszelkich ustaleń, które będą wiążące dla Wykonawcy. </w:t>
      </w:r>
    </w:p>
    <w:p w14:paraId="5C7FB2AF" w14:textId="77777777" w:rsidR="007D7B38" w:rsidRDefault="00FD155A" w:rsidP="00B93E52">
      <w:pPr>
        <w:numPr>
          <w:ilvl w:val="0"/>
          <w:numId w:val="78"/>
        </w:numPr>
        <w:spacing w:after="80"/>
        <w:jc w:val="both"/>
        <w:rPr>
          <w:rFonts w:asciiTheme="minorHAnsi" w:hAnsiTheme="minorHAnsi" w:cstheme="minorHAnsi"/>
        </w:rPr>
      </w:pPr>
      <w:r w:rsidRPr="007D7B38">
        <w:rPr>
          <w:rFonts w:asciiTheme="minorHAnsi" w:hAnsiTheme="minorHAnsi" w:cstheme="minorHAnsi"/>
        </w:rPr>
        <w:t>Warunkiem przystąpienia do odbioru końcowego jest przekazanie przy dokonaniu zgłoszenia gotowości do takiego odbioru, kompletu dokumentacji budowlanej i realizacyjnej (powykonawczej) dotychczas nieprzekazanej Zamawiającemu oraz oświadczeń Kierownika budowy o zakończeniu robót. Jeżeli objęte zgłoszeniem roboty były realizowane z udziałem podwykonawcy, Wykonawca do zawiadomienia jest zobowiązany załączyć także protokół odbioru robót od podwykonawcy bez żadnych zastrzeżeń oraz oświadczenie podwyko</w:t>
      </w:r>
      <w:r w:rsidR="007D7B38">
        <w:rPr>
          <w:rFonts w:asciiTheme="minorHAnsi" w:hAnsiTheme="minorHAnsi" w:cstheme="minorHAnsi"/>
        </w:rPr>
        <w:t>nawcy wymagane niniejsza umową.</w:t>
      </w:r>
    </w:p>
    <w:p w14:paraId="29F6CA3A" w14:textId="77777777" w:rsidR="007D7B38" w:rsidRDefault="00FD155A" w:rsidP="00B93E52">
      <w:pPr>
        <w:numPr>
          <w:ilvl w:val="0"/>
          <w:numId w:val="78"/>
        </w:numPr>
        <w:spacing w:after="80"/>
        <w:jc w:val="both"/>
        <w:rPr>
          <w:rFonts w:asciiTheme="minorHAnsi" w:hAnsiTheme="minorHAnsi" w:cstheme="minorHAnsi"/>
        </w:rPr>
      </w:pPr>
      <w:r w:rsidRPr="007D7B38">
        <w:rPr>
          <w:rFonts w:asciiTheme="minorHAnsi" w:hAnsiTheme="minorHAnsi" w:cstheme="minorHAnsi"/>
        </w:rPr>
        <w:t>Odbiór okresowy robót będzie następował w oparciu o dostarczony przez Wykonawcę Protokół rzeczowo-finansowy, w terminie do 7 dni od dokonania zgłoszenia, o którym mowa w ust. 4. Protokół rzeczowo-finansowy będzie podlegał sprawdzeniu i kontroli przez Inspektora nadzoru. W przypadku braku zastrzeżeń do protokołu rzeczowo-finansowego będzie on podlegał potwierdzeniu przez Inspektora nadzoru. Na podstawie tego potwierdzenia Wykonawca będzie uprawniony do wystawienia faktury VAT obejmującej roboty objęte potwierdzonym Protokołem rzeczowo-finansowym. W przypadku zastrzeżeń do Protokołu rzeczowo-finansowego będzie on podlegał zwróceniu, ze wskazaniem nieprawidłowości Wykonawcy, który będzie wówczas zobowiązany do niezwłocznego ich usunięcia i dokonania ponownego zgłoszenia, zgodnie z ust. 4. Protokół rzeczowo-finansowy, w razie odbioru robót będzie stanowił jedynie dokument potwierdzający ilościowe wykonanie robót i będzie podstawą fakturowania robót objętych protokołem przez Wykonawcę. Dokument ten nie oznacza odbioru częściowego robót objętych Protokołem rzeczowo-finansowym przez Zamawiającego i nie potwierdza prawidłowości (należytej jakości) ich wykonania. Za roboty objęte Protokołami rzeczowo-finansowymi, odebranymi przez Zamawiającego, pełną odpowiedzialność do chwili odbioru końcowego przedmiotu umowy przez Z</w:t>
      </w:r>
      <w:r w:rsidR="007D7B38">
        <w:rPr>
          <w:rFonts w:asciiTheme="minorHAnsi" w:hAnsiTheme="minorHAnsi" w:cstheme="minorHAnsi"/>
        </w:rPr>
        <w:t>amawiającego, ponosi Wykonawca.</w:t>
      </w:r>
    </w:p>
    <w:p w14:paraId="7BB8E710" w14:textId="77777777" w:rsidR="007D7B38" w:rsidRDefault="00FD155A" w:rsidP="00B93E52">
      <w:pPr>
        <w:numPr>
          <w:ilvl w:val="0"/>
          <w:numId w:val="78"/>
        </w:numPr>
        <w:spacing w:after="80"/>
        <w:jc w:val="both"/>
        <w:rPr>
          <w:rFonts w:asciiTheme="minorHAnsi" w:hAnsiTheme="minorHAnsi" w:cstheme="minorHAnsi"/>
        </w:rPr>
      </w:pPr>
      <w:r w:rsidRPr="007D7B38">
        <w:rPr>
          <w:rFonts w:asciiTheme="minorHAnsi" w:hAnsiTheme="minorHAnsi" w:cstheme="minorHAnsi"/>
        </w:rPr>
        <w:t xml:space="preserve">Warunkiem przystąpienia do czynności odbioru końcowego robót przez Zamawiającego jest potwierdzenie przez Inspektora nadzoru, wpisem do dziennika budowy, zgłoszonej przez Kierownika budowy, gotowości do tego odbioru końcowego, w którym Inspektor nadzoru potwierdzi kompletne i prawidłowe wykonanie robót. </w:t>
      </w:r>
    </w:p>
    <w:p w14:paraId="7F854266" w14:textId="77777777" w:rsidR="007D7B38" w:rsidRDefault="00FD155A" w:rsidP="00B93E52">
      <w:pPr>
        <w:numPr>
          <w:ilvl w:val="0"/>
          <w:numId w:val="78"/>
        </w:numPr>
        <w:spacing w:after="80"/>
        <w:jc w:val="both"/>
        <w:rPr>
          <w:rFonts w:asciiTheme="minorHAnsi" w:hAnsiTheme="minorHAnsi" w:cstheme="minorHAnsi"/>
        </w:rPr>
      </w:pPr>
      <w:r w:rsidRPr="007D7B38">
        <w:rPr>
          <w:rFonts w:asciiTheme="minorHAnsi" w:hAnsiTheme="minorHAnsi" w:cstheme="minorHAnsi"/>
        </w:rPr>
        <w:t>Rozpoczęcie czynności odbioru końcowego nastąpi nie później niż w terminie do 14 dni od daty zawiadomienia, o którym mowa w ust. 4, które nie zostało zwrócone Wykonaw</w:t>
      </w:r>
      <w:r w:rsidR="007D7B38">
        <w:rPr>
          <w:rFonts w:asciiTheme="minorHAnsi" w:hAnsiTheme="minorHAnsi" w:cstheme="minorHAnsi"/>
        </w:rPr>
        <w:t>cy przez Zamawiającego wskutek:</w:t>
      </w:r>
    </w:p>
    <w:p w14:paraId="36515158" w14:textId="77777777" w:rsidR="005A094F" w:rsidRDefault="00FD155A" w:rsidP="00B93E52">
      <w:pPr>
        <w:numPr>
          <w:ilvl w:val="0"/>
          <w:numId w:val="80"/>
        </w:numPr>
        <w:spacing w:after="80"/>
        <w:ind w:left="1276"/>
        <w:jc w:val="both"/>
        <w:rPr>
          <w:rFonts w:asciiTheme="minorHAnsi" w:hAnsiTheme="minorHAnsi" w:cstheme="minorHAnsi"/>
        </w:rPr>
      </w:pPr>
      <w:r w:rsidRPr="007D7B38">
        <w:rPr>
          <w:rFonts w:asciiTheme="minorHAnsi" w:hAnsiTheme="minorHAnsi" w:cstheme="minorHAnsi"/>
        </w:rPr>
        <w:t>braku potwier</w:t>
      </w:r>
      <w:r w:rsidR="007D7B38">
        <w:rPr>
          <w:rFonts w:asciiTheme="minorHAnsi" w:hAnsiTheme="minorHAnsi" w:cstheme="minorHAnsi"/>
        </w:rPr>
        <w:t>dzenia, o którym mowa w ust. 8;</w:t>
      </w:r>
    </w:p>
    <w:p w14:paraId="68AA7468" w14:textId="77777777" w:rsidR="005A094F" w:rsidRDefault="00FD155A" w:rsidP="00B93E52">
      <w:pPr>
        <w:numPr>
          <w:ilvl w:val="0"/>
          <w:numId w:val="80"/>
        </w:numPr>
        <w:spacing w:after="80"/>
        <w:ind w:left="1276"/>
        <w:jc w:val="both"/>
        <w:rPr>
          <w:rFonts w:asciiTheme="minorHAnsi" w:hAnsiTheme="minorHAnsi" w:cstheme="minorHAnsi"/>
        </w:rPr>
      </w:pPr>
      <w:r w:rsidRPr="005A094F">
        <w:rPr>
          <w:rFonts w:asciiTheme="minorHAnsi" w:hAnsiTheme="minorHAnsi" w:cstheme="minorHAnsi"/>
        </w:rPr>
        <w:t>braku dokumentów, o których mowa w ust. 6, jak i innych dokumen</w:t>
      </w:r>
      <w:r w:rsidR="007D7B38" w:rsidRPr="005A094F">
        <w:rPr>
          <w:rFonts w:asciiTheme="minorHAnsi" w:hAnsiTheme="minorHAnsi" w:cstheme="minorHAnsi"/>
        </w:rPr>
        <w:t>tów wymaganych niniejszą umową;</w:t>
      </w:r>
    </w:p>
    <w:p w14:paraId="6E40B902" w14:textId="77777777" w:rsidR="00FD155A" w:rsidRPr="005A094F" w:rsidRDefault="00FD155A" w:rsidP="00B93E52">
      <w:pPr>
        <w:numPr>
          <w:ilvl w:val="0"/>
          <w:numId w:val="80"/>
        </w:numPr>
        <w:spacing w:after="80"/>
        <w:ind w:left="1276"/>
        <w:jc w:val="both"/>
        <w:rPr>
          <w:rFonts w:asciiTheme="minorHAnsi" w:hAnsiTheme="minorHAnsi" w:cstheme="minorHAnsi"/>
        </w:rPr>
      </w:pPr>
      <w:r w:rsidRPr="005A094F">
        <w:rPr>
          <w:rFonts w:asciiTheme="minorHAnsi" w:hAnsiTheme="minorHAnsi" w:cstheme="minorHAnsi"/>
        </w:rPr>
        <w:lastRenderedPageBreak/>
        <w:t xml:space="preserve">niekompletności dokumentacji powykonawczej. </w:t>
      </w:r>
    </w:p>
    <w:p w14:paraId="44066BE6" w14:textId="127117EA" w:rsidR="005A094F" w:rsidRDefault="00FD155A" w:rsidP="00B93E52">
      <w:pPr>
        <w:numPr>
          <w:ilvl w:val="0"/>
          <w:numId w:val="78"/>
        </w:numPr>
        <w:spacing w:after="80"/>
        <w:jc w:val="both"/>
        <w:rPr>
          <w:rFonts w:asciiTheme="minorHAnsi" w:hAnsiTheme="minorHAnsi" w:cstheme="minorHAnsi"/>
        </w:rPr>
      </w:pPr>
      <w:r w:rsidRPr="008F246D">
        <w:rPr>
          <w:rFonts w:asciiTheme="minorHAnsi" w:hAnsiTheme="minorHAnsi" w:cstheme="minorHAnsi"/>
        </w:rPr>
        <w:t xml:space="preserve">W razie gdy Inspektor nadzoru nie potwierdził wpisu Kierownika budowy, o którym mowa </w:t>
      </w:r>
      <w:r w:rsidR="00ED3072">
        <w:rPr>
          <w:rFonts w:asciiTheme="minorHAnsi" w:hAnsiTheme="minorHAnsi" w:cstheme="minorHAnsi"/>
        </w:rPr>
        <w:br/>
      </w:r>
      <w:r w:rsidRPr="008F246D">
        <w:rPr>
          <w:rFonts w:asciiTheme="minorHAnsi" w:hAnsiTheme="minorHAnsi" w:cstheme="minorHAnsi"/>
        </w:rPr>
        <w:t xml:space="preserve">w </w:t>
      </w:r>
      <w:r w:rsidR="005A094F">
        <w:rPr>
          <w:rFonts w:asciiTheme="minorHAnsi" w:hAnsiTheme="minorHAnsi" w:cstheme="minorHAnsi"/>
        </w:rPr>
        <w:t xml:space="preserve"> </w:t>
      </w:r>
      <w:r w:rsidRPr="008F246D">
        <w:rPr>
          <w:rFonts w:asciiTheme="minorHAnsi" w:hAnsiTheme="minorHAnsi" w:cstheme="minorHAnsi"/>
        </w:rPr>
        <w:t xml:space="preserve">ust. </w:t>
      </w:r>
      <w:r w:rsidR="00DE660F" w:rsidRPr="008F246D">
        <w:rPr>
          <w:rFonts w:asciiTheme="minorHAnsi" w:hAnsiTheme="minorHAnsi" w:cstheme="minorHAnsi"/>
        </w:rPr>
        <w:t>6</w:t>
      </w:r>
      <w:r w:rsidRPr="008F246D">
        <w:rPr>
          <w:rFonts w:asciiTheme="minorHAnsi" w:hAnsiTheme="minorHAnsi" w:cstheme="minorHAnsi"/>
        </w:rPr>
        <w:t>, Zamawiający zwróci Wykonawcy zawiadomienie wskazując na stwierdzone nieprawidłowości. Wykonawca będzie wówczas zobowiązany do ich niezwłocznego usunięcia i dokonania ponowneg</w:t>
      </w:r>
      <w:r w:rsidR="005A094F">
        <w:rPr>
          <w:rFonts w:asciiTheme="minorHAnsi" w:hAnsiTheme="minorHAnsi" w:cstheme="minorHAnsi"/>
        </w:rPr>
        <w:t>o zgłoszenia, zgodnie z ust. 4.</w:t>
      </w:r>
    </w:p>
    <w:p w14:paraId="45663F3B" w14:textId="77777777" w:rsidR="005A094F" w:rsidRDefault="00FD155A" w:rsidP="00B93E52">
      <w:pPr>
        <w:numPr>
          <w:ilvl w:val="0"/>
          <w:numId w:val="78"/>
        </w:numPr>
        <w:spacing w:after="80"/>
        <w:jc w:val="both"/>
        <w:rPr>
          <w:rFonts w:asciiTheme="minorHAnsi" w:hAnsiTheme="minorHAnsi" w:cstheme="minorHAnsi"/>
        </w:rPr>
      </w:pPr>
      <w:r w:rsidRPr="005A094F">
        <w:rPr>
          <w:rFonts w:asciiTheme="minorHAnsi" w:hAnsiTheme="minorHAnsi" w:cstheme="minorHAnsi"/>
        </w:rPr>
        <w:t>Jeżeli w toku odbioru końcowego robót zostaną</w:t>
      </w:r>
      <w:r w:rsidR="005A094F">
        <w:rPr>
          <w:rFonts w:asciiTheme="minorHAnsi" w:hAnsiTheme="minorHAnsi" w:cstheme="minorHAnsi"/>
        </w:rPr>
        <w:t xml:space="preserve"> stwierdzone wady, Zamawiający:</w:t>
      </w:r>
    </w:p>
    <w:p w14:paraId="7E948AC1" w14:textId="77777777" w:rsidR="005A094F" w:rsidRDefault="00FD155A" w:rsidP="00B93E52">
      <w:pPr>
        <w:numPr>
          <w:ilvl w:val="0"/>
          <w:numId w:val="81"/>
        </w:numPr>
        <w:spacing w:after="80"/>
        <w:ind w:left="1276"/>
        <w:jc w:val="both"/>
        <w:rPr>
          <w:rFonts w:asciiTheme="minorHAnsi" w:hAnsiTheme="minorHAnsi" w:cstheme="minorHAnsi"/>
        </w:rPr>
      </w:pPr>
      <w:r w:rsidRPr="005A094F">
        <w:rPr>
          <w:rFonts w:asciiTheme="minorHAnsi" w:hAnsiTheme="minorHAnsi" w:cstheme="minorHAnsi"/>
        </w:rPr>
        <w:t>ma prawo odmówić odbioru do czasu usunięcia wad, jeżeli wady nadają się do usunięcia i wyznaczyć termin techniczni</w:t>
      </w:r>
      <w:r w:rsidR="005A094F">
        <w:rPr>
          <w:rFonts w:asciiTheme="minorHAnsi" w:hAnsiTheme="minorHAnsi" w:cstheme="minorHAnsi"/>
        </w:rPr>
        <w:t>e uzasadniony na ich usunięcie;</w:t>
      </w:r>
    </w:p>
    <w:p w14:paraId="239C0387" w14:textId="77777777" w:rsidR="005A094F" w:rsidRPr="005A094F" w:rsidRDefault="00FD155A" w:rsidP="00B93E52">
      <w:pPr>
        <w:numPr>
          <w:ilvl w:val="0"/>
          <w:numId w:val="81"/>
        </w:numPr>
        <w:spacing w:after="80"/>
        <w:ind w:left="1276"/>
        <w:jc w:val="both"/>
        <w:rPr>
          <w:rFonts w:asciiTheme="minorHAnsi" w:hAnsiTheme="minorHAnsi" w:cstheme="minorHAnsi"/>
        </w:rPr>
      </w:pPr>
      <w:r w:rsidRPr="005A094F">
        <w:rPr>
          <w:rFonts w:asciiTheme="minorHAnsi" w:hAnsiTheme="minorHAnsi" w:cstheme="minorHAnsi"/>
        </w:rPr>
        <w:t>jeżeli stwierdzone wady nie nadają się do usunięcia Zamawiający ma prawo odstąpić od umowy według swego wyboru w cało</w:t>
      </w:r>
      <w:r w:rsidR="005A094F" w:rsidRPr="005A094F">
        <w:rPr>
          <w:rFonts w:asciiTheme="minorHAnsi" w:hAnsiTheme="minorHAnsi" w:cstheme="minorHAnsi"/>
        </w:rPr>
        <w:t>ści albo w niewykonanej części.</w:t>
      </w:r>
    </w:p>
    <w:p w14:paraId="33401DCC" w14:textId="77777777" w:rsidR="005A094F" w:rsidRDefault="00FD155A" w:rsidP="00B93E52">
      <w:pPr>
        <w:numPr>
          <w:ilvl w:val="0"/>
          <w:numId w:val="78"/>
        </w:numPr>
        <w:spacing w:after="80"/>
        <w:jc w:val="both"/>
        <w:rPr>
          <w:rFonts w:asciiTheme="minorHAnsi" w:hAnsiTheme="minorHAnsi" w:cstheme="minorHAnsi"/>
        </w:rPr>
      </w:pPr>
      <w:r w:rsidRPr="005A094F">
        <w:rPr>
          <w:rFonts w:asciiTheme="minorHAnsi" w:hAnsiTheme="minorHAnsi" w:cstheme="minorHAnsi"/>
        </w:rPr>
        <w:t>Wykonawca zobowiązany jest do zawiadomienia Zamawiającego o usunięciu wad robót stwierdzonych w trakcie odbioru końcowego oraz jest uprawniony do żądania niezwłocznego wyznaczenia t</w:t>
      </w:r>
      <w:r w:rsidR="005A094F">
        <w:rPr>
          <w:rFonts w:asciiTheme="minorHAnsi" w:hAnsiTheme="minorHAnsi" w:cstheme="minorHAnsi"/>
        </w:rPr>
        <w:t>erminu odbioru końcowego robót.</w:t>
      </w:r>
    </w:p>
    <w:p w14:paraId="3DC3E716" w14:textId="17AF33F1" w:rsidR="005A094F" w:rsidRDefault="00FD155A" w:rsidP="00B93E52">
      <w:pPr>
        <w:numPr>
          <w:ilvl w:val="0"/>
          <w:numId w:val="78"/>
        </w:numPr>
        <w:spacing w:after="80"/>
        <w:jc w:val="both"/>
        <w:rPr>
          <w:rFonts w:asciiTheme="minorHAnsi" w:hAnsiTheme="minorHAnsi" w:cstheme="minorHAnsi"/>
        </w:rPr>
      </w:pPr>
      <w:r w:rsidRPr="005A094F">
        <w:rPr>
          <w:rFonts w:asciiTheme="minorHAnsi" w:hAnsiTheme="minorHAnsi" w:cstheme="minorHAnsi"/>
        </w:rPr>
        <w:t xml:space="preserve">W przypadku opóźnień w usunięciu przez Wykonawcę wad stwierdzonych przy odbiorze końcowym, o co najmniej 7 dni od wyznaczonego przez Zamawiającego terminu na usunięcie, Zamawiający może powierzyć ich usunięcie na koszt Wykonawcy (zastępcze usunięcie wad). Strony umowy ustalają, że zapłata przez Wykonawcę za zastępcze usunięcie wad nastąpi </w:t>
      </w:r>
      <w:r w:rsidR="00ED3072">
        <w:rPr>
          <w:rFonts w:asciiTheme="minorHAnsi" w:hAnsiTheme="minorHAnsi" w:cstheme="minorHAnsi"/>
        </w:rPr>
        <w:br/>
      </w:r>
      <w:r w:rsidRPr="005A094F">
        <w:rPr>
          <w:rFonts w:asciiTheme="minorHAnsi" w:hAnsiTheme="minorHAnsi" w:cstheme="minorHAnsi"/>
        </w:rPr>
        <w:t xml:space="preserve">w terminie 14 dni od daty otrzymania faktury. Brak zapłaty przez Wykonawcę w terminie faktury będzie upoważniał Zamawiającego do potrącenia należności z faktury </w:t>
      </w:r>
      <w:r w:rsidR="005A094F">
        <w:rPr>
          <w:rFonts w:asciiTheme="minorHAnsi" w:hAnsiTheme="minorHAnsi" w:cstheme="minorHAnsi"/>
        </w:rPr>
        <w:br/>
      </w:r>
      <w:r w:rsidRPr="005A094F">
        <w:rPr>
          <w:rFonts w:asciiTheme="minorHAnsi" w:hAnsiTheme="minorHAnsi" w:cstheme="minorHAnsi"/>
        </w:rPr>
        <w:t>z wynagrodzenia umownego Wykonawcy. Zastępcze usunięcie wad, bez względu na zakres</w:t>
      </w:r>
      <w:r w:rsidR="005A094F">
        <w:rPr>
          <w:rFonts w:asciiTheme="minorHAnsi" w:hAnsiTheme="minorHAnsi" w:cstheme="minorHAnsi"/>
        </w:rPr>
        <w:br/>
      </w:r>
      <w:r w:rsidRPr="005A094F">
        <w:rPr>
          <w:rFonts w:asciiTheme="minorHAnsi" w:hAnsiTheme="minorHAnsi" w:cstheme="minorHAnsi"/>
        </w:rPr>
        <w:t xml:space="preserve"> i rodzaj robót, które będą podlegały wówczas wykonaniu, nie powoduje utraty bądź ograniczenia w odniesieniu do wykonanych lub odebranych robót, żadnych uprawnień Zamawiającego z udzielonej w umowie gwarancji jak</w:t>
      </w:r>
      <w:r w:rsidR="005A094F">
        <w:rPr>
          <w:rFonts w:asciiTheme="minorHAnsi" w:hAnsiTheme="minorHAnsi" w:cstheme="minorHAnsi"/>
        </w:rPr>
        <w:t>ości lub rękojmi za wady robót.</w:t>
      </w:r>
    </w:p>
    <w:p w14:paraId="1F8517E0" w14:textId="77777777" w:rsidR="00FD155A" w:rsidRPr="005A094F" w:rsidRDefault="00FD155A" w:rsidP="00B93E52">
      <w:pPr>
        <w:numPr>
          <w:ilvl w:val="0"/>
          <w:numId w:val="78"/>
        </w:numPr>
        <w:spacing w:after="80"/>
        <w:jc w:val="both"/>
        <w:rPr>
          <w:rFonts w:asciiTheme="minorHAnsi" w:hAnsiTheme="minorHAnsi" w:cstheme="minorHAnsi"/>
        </w:rPr>
      </w:pPr>
      <w:r w:rsidRPr="005A094F">
        <w:rPr>
          <w:rFonts w:asciiTheme="minorHAnsi" w:hAnsiTheme="minorHAnsi" w:cstheme="minorHAnsi"/>
        </w:rPr>
        <w:t xml:space="preserve">Za dzień faktycznego Odbioru końcowego uznaje się dzień podpisania przez upoważnionych przedstawicieli Stron Umowy Protokołu odbioru końcowego. </w:t>
      </w:r>
    </w:p>
    <w:p w14:paraId="4FF1C0E5" w14:textId="77777777" w:rsidR="00FD155A" w:rsidRDefault="00FD155A" w:rsidP="00E15AC9">
      <w:pPr>
        <w:spacing w:after="80"/>
        <w:rPr>
          <w:rFonts w:asciiTheme="minorHAnsi" w:hAnsiTheme="minorHAnsi" w:cstheme="minorHAnsi"/>
        </w:rPr>
      </w:pPr>
    </w:p>
    <w:p w14:paraId="0881E6D7" w14:textId="77777777" w:rsidR="005A094F" w:rsidRPr="008F246D" w:rsidRDefault="005A094F" w:rsidP="00E15AC9">
      <w:pPr>
        <w:spacing w:after="80"/>
        <w:rPr>
          <w:rFonts w:asciiTheme="minorHAnsi" w:hAnsiTheme="minorHAnsi" w:cstheme="minorHAnsi"/>
        </w:rPr>
      </w:pPr>
    </w:p>
    <w:p w14:paraId="7A816AD1" w14:textId="77777777" w:rsidR="00FD155A" w:rsidRPr="005A094F" w:rsidRDefault="00FD155A" w:rsidP="005A094F">
      <w:pPr>
        <w:spacing w:after="80"/>
        <w:jc w:val="center"/>
        <w:rPr>
          <w:rFonts w:asciiTheme="minorHAnsi" w:hAnsiTheme="minorHAnsi" w:cstheme="minorHAnsi"/>
          <w:b/>
          <w:sz w:val="28"/>
          <w:szCs w:val="28"/>
        </w:rPr>
      </w:pPr>
      <w:r w:rsidRPr="005A094F">
        <w:rPr>
          <w:rFonts w:asciiTheme="minorHAnsi" w:hAnsiTheme="minorHAnsi" w:cstheme="minorHAnsi"/>
          <w:b/>
          <w:sz w:val="28"/>
          <w:szCs w:val="28"/>
        </w:rPr>
        <w:t>§ 9</w:t>
      </w:r>
    </w:p>
    <w:p w14:paraId="51EBD447" w14:textId="77777777" w:rsidR="00FD155A" w:rsidRPr="005A094F" w:rsidRDefault="00FD155A" w:rsidP="005A094F">
      <w:pPr>
        <w:spacing w:after="80"/>
        <w:jc w:val="center"/>
        <w:rPr>
          <w:rFonts w:asciiTheme="minorHAnsi" w:hAnsiTheme="minorHAnsi" w:cstheme="minorHAnsi"/>
          <w:b/>
          <w:sz w:val="28"/>
          <w:szCs w:val="28"/>
        </w:rPr>
      </w:pPr>
      <w:r w:rsidRPr="005A094F">
        <w:rPr>
          <w:rFonts w:asciiTheme="minorHAnsi" w:hAnsiTheme="minorHAnsi" w:cstheme="minorHAnsi"/>
          <w:b/>
          <w:sz w:val="28"/>
          <w:szCs w:val="28"/>
        </w:rPr>
        <w:t>WYNAGRODZENIE WYKONAWCY</w:t>
      </w:r>
    </w:p>
    <w:p w14:paraId="5F3B877A" w14:textId="77777777" w:rsidR="005A094F" w:rsidRPr="008F246D" w:rsidRDefault="005A094F" w:rsidP="00E15AC9">
      <w:pPr>
        <w:spacing w:after="80"/>
        <w:rPr>
          <w:rFonts w:asciiTheme="minorHAnsi" w:hAnsiTheme="minorHAnsi" w:cstheme="minorHAnsi"/>
        </w:rPr>
      </w:pPr>
    </w:p>
    <w:p w14:paraId="09C92B71" w14:textId="77777777" w:rsidR="005A094F" w:rsidRDefault="00FD155A" w:rsidP="00B93E52">
      <w:pPr>
        <w:numPr>
          <w:ilvl w:val="0"/>
          <w:numId w:val="82"/>
        </w:numPr>
        <w:spacing w:after="80"/>
        <w:jc w:val="both"/>
        <w:rPr>
          <w:rFonts w:asciiTheme="minorHAnsi" w:hAnsiTheme="minorHAnsi" w:cstheme="minorHAnsi"/>
        </w:rPr>
      </w:pPr>
      <w:r w:rsidRPr="008F246D">
        <w:rPr>
          <w:rFonts w:asciiTheme="minorHAnsi" w:hAnsiTheme="minorHAnsi" w:cstheme="minorHAnsi"/>
        </w:rPr>
        <w:t xml:space="preserve">Za wykonane roboty, stanowiące przedmiot niniejszej umowy, ustala się wynagrodzenie ryczałtowe w kwocie brutto (łącznie z podatkiem VAT): …………. (słownie: ……………………), zwane w dalszej treści umowy </w:t>
      </w:r>
      <w:r w:rsidR="005A094F">
        <w:rPr>
          <w:rFonts w:asciiTheme="minorHAnsi" w:hAnsiTheme="minorHAnsi" w:cstheme="minorHAnsi"/>
        </w:rPr>
        <w:t>„Wynagrodzeniem”.</w:t>
      </w:r>
    </w:p>
    <w:p w14:paraId="0594328B" w14:textId="3768666A" w:rsidR="005A094F" w:rsidRDefault="00FD155A" w:rsidP="00B93E52">
      <w:pPr>
        <w:numPr>
          <w:ilvl w:val="0"/>
          <w:numId w:val="82"/>
        </w:numPr>
        <w:spacing w:after="80"/>
        <w:jc w:val="both"/>
        <w:rPr>
          <w:rFonts w:asciiTheme="minorHAnsi" w:hAnsiTheme="minorHAnsi" w:cstheme="minorHAnsi"/>
        </w:rPr>
      </w:pPr>
      <w:r w:rsidRPr="005A094F">
        <w:rPr>
          <w:rFonts w:asciiTheme="minorHAnsi" w:hAnsiTheme="minorHAnsi" w:cstheme="minorHAnsi"/>
        </w:rPr>
        <w:t xml:space="preserve">Wynagrodzenie zawiera koszty wykonania przez Wykonawcę wszelkich robót niezbędnych do zrealizowania zadania, w tym tych, których konieczność wykonania ujawni się w trakcie wykonywania niniejszej umowy, a które posiadający odpowiednią wiedzę i doświadczenie Wykonawca, powinien był przewidzieć na podstawie dokumentacji technicznej, wizji lokalnej oraz szczegółowej oceny terenu budowy, nieruchomości sąsiednich, obowiązujących przepisów prawa, a także robót, w odniesieniu do wykonania których, nie uzyskał </w:t>
      </w:r>
      <w:r w:rsidRPr="005A094F">
        <w:rPr>
          <w:rFonts w:asciiTheme="minorHAnsi" w:hAnsiTheme="minorHAnsi" w:cstheme="minorHAnsi"/>
        </w:rPr>
        <w:lastRenderedPageBreak/>
        <w:t>jednoznacznego wymogu w dokumentacji technicznej, o ile okażą się one niezbędne dla prawidłowej i kompletnej realizacji robót zgodnie ze sztuką budowlaną, przewidzian</w:t>
      </w:r>
      <w:r w:rsidR="005A094F">
        <w:rPr>
          <w:rFonts w:asciiTheme="minorHAnsi" w:hAnsiTheme="minorHAnsi" w:cstheme="minorHAnsi"/>
        </w:rPr>
        <w:t xml:space="preserve">ych </w:t>
      </w:r>
      <w:r w:rsidR="00ED3072">
        <w:rPr>
          <w:rFonts w:asciiTheme="minorHAnsi" w:hAnsiTheme="minorHAnsi" w:cstheme="minorHAnsi"/>
        </w:rPr>
        <w:br/>
      </w:r>
      <w:r w:rsidR="005A094F">
        <w:rPr>
          <w:rFonts w:asciiTheme="minorHAnsi" w:hAnsiTheme="minorHAnsi" w:cstheme="minorHAnsi"/>
        </w:rPr>
        <w:t>w dokumentacji technicznej.</w:t>
      </w:r>
    </w:p>
    <w:p w14:paraId="2163C395" w14:textId="77777777" w:rsidR="005A094F" w:rsidRDefault="00FD155A" w:rsidP="00B93E52">
      <w:pPr>
        <w:numPr>
          <w:ilvl w:val="0"/>
          <w:numId w:val="82"/>
        </w:numPr>
        <w:spacing w:after="80"/>
        <w:jc w:val="both"/>
        <w:rPr>
          <w:rFonts w:asciiTheme="minorHAnsi" w:hAnsiTheme="minorHAnsi" w:cstheme="minorHAnsi"/>
        </w:rPr>
      </w:pPr>
      <w:r w:rsidRPr="005A094F">
        <w:rPr>
          <w:rFonts w:asciiTheme="minorHAnsi" w:hAnsiTheme="minorHAnsi" w:cstheme="minorHAnsi"/>
        </w:rPr>
        <w:t>Zapłata za wykonanie przedmiotu umowy dokonana zostanie na podstawie faktur VAT, wystawionych przez Wykonawcę za roboty i przedmiot umowy, odebrane przez Zamawiającego, zgodn</w:t>
      </w:r>
      <w:r w:rsidR="005A094F">
        <w:rPr>
          <w:rFonts w:asciiTheme="minorHAnsi" w:hAnsiTheme="minorHAnsi" w:cstheme="minorHAnsi"/>
        </w:rPr>
        <w:t>ie z postanowieniami § 8 umowy.</w:t>
      </w:r>
    </w:p>
    <w:p w14:paraId="0B52F0BE" w14:textId="0C9C4F3F" w:rsidR="005A094F" w:rsidRDefault="00FD155A" w:rsidP="00B93E52">
      <w:pPr>
        <w:numPr>
          <w:ilvl w:val="0"/>
          <w:numId w:val="82"/>
        </w:numPr>
        <w:spacing w:after="80"/>
        <w:jc w:val="both"/>
        <w:rPr>
          <w:rFonts w:asciiTheme="minorHAnsi" w:hAnsiTheme="minorHAnsi" w:cstheme="minorHAnsi"/>
        </w:rPr>
      </w:pPr>
      <w:r w:rsidRPr="005A094F">
        <w:rPr>
          <w:rFonts w:asciiTheme="minorHAnsi" w:hAnsiTheme="minorHAnsi" w:cstheme="minorHAnsi"/>
        </w:rPr>
        <w:t xml:space="preserve">Zamawiający wymaga od Wykonawcy wystawiania faktur </w:t>
      </w:r>
      <w:r w:rsidR="005A094F">
        <w:rPr>
          <w:rFonts w:asciiTheme="minorHAnsi" w:hAnsiTheme="minorHAnsi" w:cstheme="minorHAnsi"/>
        </w:rPr>
        <w:t>częściowych</w:t>
      </w:r>
      <w:r w:rsidRPr="005A094F">
        <w:rPr>
          <w:rFonts w:asciiTheme="minorHAnsi" w:hAnsiTheme="minorHAnsi" w:cstheme="minorHAnsi"/>
        </w:rPr>
        <w:t xml:space="preserve"> oraz faktury końcowej. Strony ustalają, że faktury </w:t>
      </w:r>
      <w:r w:rsidR="005A094F">
        <w:rPr>
          <w:rFonts w:asciiTheme="minorHAnsi" w:hAnsiTheme="minorHAnsi" w:cstheme="minorHAnsi"/>
        </w:rPr>
        <w:t>częściowy</w:t>
      </w:r>
      <w:r w:rsidRPr="005A094F">
        <w:rPr>
          <w:rFonts w:asciiTheme="minorHAnsi" w:hAnsiTheme="minorHAnsi" w:cstheme="minorHAnsi"/>
        </w:rPr>
        <w:t xml:space="preserve"> będą wystawiane</w:t>
      </w:r>
      <w:r w:rsidR="00ED3072">
        <w:rPr>
          <w:rFonts w:asciiTheme="minorHAnsi" w:hAnsiTheme="minorHAnsi" w:cstheme="minorHAnsi"/>
        </w:rPr>
        <w:t xml:space="preserve"> nie częściej niż raz na dwa miesiące, </w:t>
      </w:r>
      <w:r w:rsidRPr="005A094F">
        <w:rPr>
          <w:rFonts w:asciiTheme="minorHAnsi" w:hAnsiTheme="minorHAnsi" w:cstheme="minorHAnsi"/>
        </w:rPr>
        <w:t>zgodnie z zakończonymi etapami, o których mowa w § 5 ust. 4 umowy</w:t>
      </w:r>
      <w:r w:rsidR="00ED3072">
        <w:rPr>
          <w:rFonts w:asciiTheme="minorHAnsi" w:hAnsiTheme="minorHAnsi" w:cstheme="minorHAnsi"/>
        </w:rPr>
        <w:t>.</w:t>
      </w:r>
    </w:p>
    <w:p w14:paraId="07EA52B0" w14:textId="77777777" w:rsidR="005A094F" w:rsidRDefault="00FD155A" w:rsidP="00B93E52">
      <w:pPr>
        <w:numPr>
          <w:ilvl w:val="0"/>
          <w:numId w:val="82"/>
        </w:numPr>
        <w:spacing w:after="80"/>
        <w:jc w:val="both"/>
        <w:rPr>
          <w:rFonts w:asciiTheme="minorHAnsi" w:hAnsiTheme="minorHAnsi" w:cstheme="minorHAnsi"/>
        </w:rPr>
      </w:pPr>
      <w:r w:rsidRPr="005A094F">
        <w:rPr>
          <w:rFonts w:asciiTheme="minorHAnsi" w:hAnsiTheme="minorHAnsi" w:cstheme="minorHAnsi"/>
        </w:rPr>
        <w:t xml:space="preserve">Ostateczne rozliczenie wykonania przedmiotu umowy nastąpi na podstawie faktury końcowej, wystawionej przez Wykonawcę po odbiorze </w:t>
      </w:r>
      <w:r w:rsidR="008654D2" w:rsidRPr="005A094F">
        <w:rPr>
          <w:rFonts w:asciiTheme="minorHAnsi" w:hAnsiTheme="minorHAnsi" w:cstheme="minorHAnsi"/>
        </w:rPr>
        <w:t>końcowym</w:t>
      </w:r>
      <w:r w:rsidRPr="005A094F">
        <w:rPr>
          <w:rFonts w:asciiTheme="minorHAnsi" w:hAnsiTheme="minorHAnsi" w:cstheme="minorHAnsi"/>
        </w:rPr>
        <w:t xml:space="preserve"> przedmiotu umowy prze</w:t>
      </w:r>
      <w:r w:rsidR="005A094F">
        <w:rPr>
          <w:rFonts w:asciiTheme="minorHAnsi" w:hAnsiTheme="minorHAnsi" w:cstheme="minorHAnsi"/>
        </w:rPr>
        <w:t>z Zamawiającego bez zastrzeżeń.</w:t>
      </w:r>
    </w:p>
    <w:p w14:paraId="4372DD1D" w14:textId="77777777" w:rsidR="005A094F" w:rsidRDefault="00FD155A" w:rsidP="00B93E52">
      <w:pPr>
        <w:numPr>
          <w:ilvl w:val="0"/>
          <w:numId w:val="82"/>
        </w:numPr>
        <w:spacing w:after="80"/>
        <w:jc w:val="both"/>
        <w:rPr>
          <w:rFonts w:asciiTheme="minorHAnsi" w:hAnsiTheme="minorHAnsi" w:cstheme="minorHAnsi"/>
        </w:rPr>
      </w:pPr>
      <w:r w:rsidRPr="005A094F">
        <w:rPr>
          <w:rFonts w:asciiTheme="minorHAnsi" w:hAnsiTheme="minorHAnsi" w:cstheme="minorHAnsi"/>
        </w:rPr>
        <w:t>Zapłata Wynagrodzenia należnego Wykonawcy będzie następowała w terminie 30 dni od daty każdorazowego doręczenia faktury VAT, wystawionej zgodnie z obowiązującymi przepisami prawa i po</w:t>
      </w:r>
      <w:r w:rsidR="005A094F">
        <w:rPr>
          <w:rFonts w:asciiTheme="minorHAnsi" w:hAnsiTheme="minorHAnsi" w:cstheme="minorHAnsi"/>
        </w:rPr>
        <w:t>stanowieniami niniejszej umowy.</w:t>
      </w:r>
    </w:p>
    <w:p w14:paraId="28997DB3" w14:textId="77777777" w:rsidR="005A094F" w:rsidRDefault="00FD155A" w:rsidP="00B93E52">
      <w:pPr>
        <w:numPr>
          <w:ilvl w:val="0"/>
          <w:numId w:val="82"/>
        </w:numPr>
        <w:spacing w:after="80"/>
        <w:jc w:val="both"/>
        <w:rPr>
          <w:rFonts w:asciiTheme="minorHAnsi" w:hAnsiTheme="minorHAnsi" w:cstheme="minorHAnsi"/>
        </w:rPr>
      </w:pPr>
      <w:r w:rsidRPr="005A094F">
        <w:rPr>
          <w:rFonts w:asciiTheme="minorHAnsi" w:hAnsiTheme="minorHAnsi" w:cstheme="minorHAnsi"/>
        </w:rPr>
        <w:t xml:space="preserve">Zapłata Wynagrodzenia będzie następowała przelewem na rachunek bankowy Wykonawcy nr ……………………………………. </w:t>
      </w:r>
    </w:p>
    <w:p w14:paraId="2377FF8A" w14:textId="77777777" w:rsidR="00FD155A" w:rsidRPr="005A094F" w:rsidRDefault="00FD155A" w:rsidP="00B93E52">
      <w:pPr>
        <w:numPr>
          <w:ilvl w:val="0"/>
          <w:numId w:val="82"/>
        </w:numPr>
        <w:spacing w:after="80"/>
        <w:jc w:val="both"/>
        <w:rPr>
          <w:rFonts w:asciiTheme="minorHAnsi" w:hAnsiTheme="minorHAnsi" w:cstheme="minorHAnsi"/>
        </w:rPr>
      </w:pPr>
      <w:r w:rsidRPr="005A094F">
        <w:rPr>
          <w:rFonts w:asciiTheme="minorHAnsi" w:hAnsiTheme="minorHAnsi" w:cstheme="minorHAnsi"/>
        </w:rPr>
        <w:t xml:space="preserve">Strony ustalają, iż dniem zapłaty poszczególnych należności wynikających z faktur wystawionych przez Wykonawcę, będzie dzień obciążenia rachunku bankowego Zamawiającego poleceniem zapłaty. </w:t>
      </w:r>
    </w:p>
    <w:p w14:paraId="4D931DDC" w14:textId="77777777" w:rsidR="00FD155A" w:rsidRDefault="00FD155A" w:rsidP="00E15AC9">
      <w:pPr>
        <w:spacing w:after="80"/>
        <w:rPr>
          <w:rFonts w:asciiTheme="minorHAnsi" w:hAnsiTheme="minorHAnsi" w:cstheme="minorHAnsi"/>
        </w:rPr>
      </w:pPr>
    </w:p>
    <w:p w14:paraId="1FED5AC3" w14:textId="77777777" w:rsidR="005A094F" w:rsidRPr="008F246D" w:rsidRDefault="005A094F" w:rsidP="00E15AC9">
      <w:pPr>
        <w:spacing w:after="80"/>
        <w:rPr>
          <w:rFonts w:asciiTheme="minorHAnsi" w:hAnsiTheme="minorHAnsi" w:cstheme="minorHAnsi"/>
        </w:rPr>
      </w:pPr>
    </w:p>
    <w:p w14:paraId="6FBFBC82" w14:textId="77777777" w:rsidR="00FD155A" w:rsidRPr="005A094F" w:rsidRDefault="00FD155A" w:rsidP="005A094F">
      <w:pPr>
        <w:spacing w:after="80"/>
        <w:jc w:val="center"/>
        <w:rPr>
          <w:rFonts w:asciiTheme="minorHAnsi" w:hAnsiTheme="minorHAnsi" w:cstheme="minorHAnsi"/>
          <w:b/>
          <w:sz w:val="28"/>
          <w:szCs w:val="28"/>
        </w:rPr>
      </w:pPr>
      <w:r w:rsidRPr="005A094F">
        <w:rPr>
          <w:rFonts w:asciiTheme="minorHAnsi" w:hAnsiTheme="minorHAnsi" w:cstheme="minorHAnsi"/>
          <w:b/>
          <w:sz w:val="28"/>
          <w:szCs w:val="28"/>
        </w:rPr>
        <w:t>§ 10</w:t>
      </w:r>
    </w:p>
    <w:p w14:paraId="29AFC6FB" w14:textId="77777777" w:rsidR="00FD155A" w:rsidRPr="005A094F" w:rsidRDefault="00FD155A" w:rsidP="005A094F">
      <w:pPr>
        <w:spacing w:after="80"/>
        <w:jc w:val="center"/>
        <w:rPr>
          <w:rFonts w:asciiTheme="minorHAnsi" w:hAnsiTheme="minorHAnsi" w:cstheme="minorHAnsi"/>
          <w:b/>
          <w:sz w:val="28"/>
          <w:szCs w:val="28"/>
        </w:rPr>
      </w:pPr>
      <w:r w:rsidRPr="005A094F">
        <w:rPr>
          <w:rFonts w:asciiTheme="minorHAnsi" w:hAnsiTheme="minorHAnsi" w:cstheme="minorHAnsi"/>
          <w:b/>
          <w:sz w:val="28"/>
          <w:szCs w:val="28"/>
        </w:rPr>
        <w:t>PRZEDSTAWICIELE STRON UMOWY</w:t>
      </w:r>
    </w:p>
    <w:p w14:paraId="5771597C" w14:textId="77777777" w:rsidR="005A094F" w:rsidRPr="008F246D" w:rsidRDefault="005A094F" w:rsidP="00E15AC9">
      <w:pPr>
        <w:spacing w:after="80"/>
        <w:rPr>
          <w:rFonts w:asciiTheme="minorHAnsi" w:hAnsiTheme="minorHAnsi" w:cstheme="minorHAnsi"/>
        </w:rPr>
      </w:pPr>
    </w:p>
    <w:p w14:paraId="3282BCC5" w14:textId="77777777" w:rsidR="005A094F" w:rsidRDefault="00FD155A" w:rsidP="00B93E52">
      <w:pPr>
        <w:numPr>
          <w:ilvl w:val="0"/>
          <w:numId w:val="83"/>
        </w:numPr>
        <w:spacing w:after="80"/>
        <w:jc w:val="both"/>
        <w:rPr>
          <w:rFonts w:asciiTheme="minorHAnsi" w:hAnsiTheme="minorHAnsi" w:cstheme="minorHAnsi"/>
        </w:rPr>
      </w:pPr>
      <w:r w:rsidRPr="008F246D">
        <w:rPr>
          <w:rFonts w:asciiTheme="minorHAnsi" w:hAnsiTheme="minorHAnsi" w:cstheme="minorHAnsi"/>
        </w:rPr>
        <w:t xml:space="preserve">W celu zapewnienia właściwej współpracy i koordynacji działań Stron w trakcie wykonywania umowy, Strony wyznaczą swoich przedstawicieli do kontaktów i wskażą zakres ich umocowania. Zmiana tych przedstawicieli wymaga pisemnego powiadomienia drugiej Strony. </w:t>
      </w:r>
    </w:p>
    <w:p w14:paraId="5C90996C" w14:textId="77777777" w:rsidR="005A094F" w:rsidRDefault="00FD155A" w:rsidP="00B93E52">
      <w:pPr>
        <w:numPr>
          <w:ilvl w:val="0"/>
          <w:numId w:val="83"/>
        </w:numPr>
        <w:spacing w:after="80"/>
        <w:jc w:val="both"/>
        <w:rPr>
          <w:rFonts w:asciiTheme="minorHAnsi" w:hAnsiTheme="minorHAnsi" w:cstheme="minorHAnsi"/>
        </w:rPr>
      </w:pPr>
      <w:r w:rsidRPr="005A094F">
        <w:rPr>
          <w:rFonts w:asciiTheme="minorHAnsi" w:hAnsiTheme="minorHAnsi" w:cstheme="minorHAnsi"/>
        </w:rPr>
        <w:t>Zamawiający jest zobowiązany do zapewnienia w okresie wykonywania umowy nadzoru inwest</w:t>
      </w:r>
      <w:r w:rsidR="005A094F">
        <w:rPr>
          <w:rFonts w:asciiTheme="minorHAnsi" w:hAnsiTheme="minorHAnsi" w:cstheme="minorHAnsi"/>
        </w:rPr>
        <w:t>orskiego przy realizacji robót.</w:t>
      </w:r>
    </w:p>
    <w:p w14:paraId="325AA57E" w14:textId="77777777" w:rsidR="005A094F" w:rsidRDefault="00FD155A" w:rsidP="00B93E52">
      <w:pPr>
        <w:numPr>
          <w:ilvl w:val="0"/>
          <w:numId w:val="83"/>
        </w:numPr>
        <w:spacing w:after="80"/>
        <w:jc w:val="both"/>
        <w:rPr>
          <w:rFonts w:asciiTheme="minorHAnsi" w:hAnsiTheme="minorHAnsi" w:cstheme="minorHAnsi"/>
        </w:rPr>
      </w:pPr>
      <w:r w:rsidRPr="005A094F">
        <w:rPr>
          <w:rFonts w:asciiTheme="minorHAnsi" w:hAnsiTheme="minorHAnsi" w:cstheme="minorHAnsi"/>
        </w:rPr>
        <w:t xml:space="preserve">Wykonawca jest zobowiązany do zapewnienia Kierownika budowy/robót w sposób nieprzerwany od chwili przekazania terenu budowy przez Zamawiającego do chwili jego zwrotnego przekazania Zamawiającemu, przy uwzględnieniu </w:t>
      </w:r>
      <w:r w:rsidR="005A094F">
        <w:rPr>
          <w:rFonts w:asciiTheme="minorHAnsi" w:hAnsiTheme="minorHAnsi" w:cstheme="minorHAnsi"/>
        </w:rPr>
        <w:t>obowiązujących przepisów prawa.</w:t>
      </w:r>
    </w:p>
    <w:p w14:paraId="5A8BA3C5" w14:textId="77777777" w:rsidR="005A094F" w:rsidRDefault="00FD155A" w:rsidP="00B93E52">
      <w:pPr>
        <w:numPr>
          <w:ilvl w:val="0"/>
          <w:numId w:val="83"/>
        </w:numPr>
        <w:spacing w:after="80"/>
        <w:jc w:val="both"/>
        <w:rPr>
          <w:rFonts w:asciiTheme="minorHAnsi" w:hAnsiTheme="minorHAnsi" w:cstheme="minorHAnsi"/>
        </w:rPr>
      </w:pPr>
      <w:r w:rsidRPr="005A094F">
        <w:rPr>
          <w:rFonts w:asciiTheme="minorHAnsi" w:hAnsiTheme="minorHAnsi" w:cstheme="minorHAnsi"/>
        </w:rPr>
        <w:t>Inspektor nadzoru inwestorskiego oraz kierownik budowy/robót wykonują obowiązki wynikające z niniejs</w:t>
      </w:r>
      <w:r w:rsidR="005A094F">
        <w:rPr>
          <w:rFonts w:asciiTheme="minorHAnsi" w:hAnsiTheme="minorHAnsi" w:cstheme="minorHAnsi"/>
        </w:rPr>
        <w:t>zej umowy oraz przepisów prawa.</w:t>
      </w:r>
    </w:p>
    <w:p w14:paraId="3A16A3F8" w14:textId="77777777" w:rsidR="005A094F" w:rsidRDefault="00FD155A" w:rsidP="00B93E52">
      <w:pPr>
        <w:numPr>
          <w:ilvl w:val="0"/>
          <w:numId w:val="83"/>
        </w:numPr>
        <w:spacing w:after="80"/>
        <w:jc w:val="both"/>
        <w:rPr>
          <w:rFonts w:asciiTheme="minorHAnsi" w:hAnsiTheme="minorHAnsi" w:cstheme="minorHAnsi"/>
        </w:rPr>
      </w:pPr>
      <w:r w:rsidRPr="005A094F">
        <w:rPr>
          <w:rFonts w:asciiTheme="minorHAnsi" w:hAnsiTheme="minorHAnsi" w:cstheme="minorHAnsi"/>
        </w:rPr>
        <w:t>Obowiązki kierownika budowy/robót wynikają wprost z przepisów prawa budowlanego i uzupełniają niewymienione w umowie obowiązki Wykonawcy, który ponosi pełną prawną odpowiedzialność za działania i zaniechania ki</w:t>
      </w:r>
      <w:r w:rsidR="005A094F">
        <w:rPr>
          <w:rFonts w:asciiTheme="minorHAnsi" w:hAnsiTheme="minorHAnsi" w:cstheme="minorHAnsi"/>
        </w:rPr>
        <w:t>erownika robót oraz ich skutki.</w:t>
      </w:r>
    </w:p>
    <w:p w14:paraId="119D2E0C" w14:textId="77777777" w:rsidR="00FD155A" w:rsidRPr="005A094F" w:rsidRDefault="00FD155A" w:rsidP="00B93E52">
      <w:pPr>
        <w:numPr>
          <w:ilvl w:val="0"/>
          <w:numId w:val="83"/>
        </w:numPr>
        <w:spacing w:after="80"/>
        <w:jc w:val="both"/>
        <w:rPr>
          <w:rFonts w:asciiTheme="minorHAnsi" w:hAnsiTheme="minorHAnsi" w:cstheme="minorHAnsi"/>
        </w:rPr>
      </w:pPr>
      <w:r w:rsidRPr="005A094F">
        <w:rPr>
          <w:rFonts w:asciiTheme="minorHAnsi" w:hAnsiTheme="minorHAnsi" w:cstheme="minorHAnsi"/>
        </w:rPr>
        <w:lastRenderedPageBreak/>
        <w:t xml:space="preserve">Zmiana Kierownika budowy/robót, Inspektorów nadzoru inwestorskiego bądź innych przedstawicieli Stron, nie wymaga zmiany niniejszej umowy. O zmianach tych Strony zawiadamiają się pisemnie. </w:t>
      </w:r>
    </w:p>
    <w:p w14:paraId="55FC4ABD" w14:textId="77777777" w:rsidR="00FD155A" w:rsidRDefault="00FD155A" w:rsidP="00E15AC9">
      <w:pPr>
        <w:spacing w:after="80"/>
        <w:rPr>
          <w:rFonts w:asciiTheme="minorHAnsi" w:hAnsiTheme="minorHAnsi" w:cstheme="minorHAnsi"/>
        </w:rPr>
      </w:pPr>
    </w:p>
    <w:p w14:paraId="4ACC2055" w14:textId="77777777" w:rsidR="005A094F" w:rsidRPr="008F246D" w:rsidRDefault="005A094F" w:rsidP="00E15AC9">
      <w:pPr>
        <w:spacing w:after="80"/>
        <w:rPr>
          <w:rFonts w:asciiTheme="minorHAnsi" w:hAnsiTheme="minorHAnsi" w:cstheme="minorHAnsi"/>
        </w:rPr>
      </w:pPr>
    </w:p>
    <w:p w14:paraId="14013765" w14:textId="77777777" w:rsidR="00FD155A" w:rsidRPr="005A094F" w:rsidRDefault="00FD155A" w:rsidP="005A094F">
      <w:pPr>
        <w:spacing w:after="80"/>
        <w:jc w:val="center"/>
        <w:rPr>
          <w:rFonts w:asciiTheme="minorHAnsi" w:hAnsiTheme="minorHAnsi" w:cstheme="minorHAnsi"/>
          <w:b/>
          <w:sz w:val="28"/>
          <w:szCs w:val="28"/>
        </w:rPr>
      </w:pPr>
      <w:r w:rsidRPr="005A094F">
        <w:rPr>
          <w:rFonts w:asciiTheme="minorHAnsi" w:hAnsiTheme="minorHAnsi" w:cstheme="minorHAnsi"/>
          <w:b/>
          <w:sz w:val="28"/>
          <w:szCs w:val="28"/>
        </w:rPr>
        <w:t>§ 11</w:t>
      </w:r>
    </w:p>
    <w:p w14:paraId="0DB6E15B" w14:textId="77777777" w:rsidR="00FD155A" w:rsidRPr="005A094F" w:rsidRDefault="00FD155A" w:rsidP="005A094F">
      <w:pPr>
        <w:spacing w:after="80"/>
        <w:jc w:val="center"/>
        <w:rPr>
          <w:rFonts w:asciiTheme="minorHAnsi" w:hAnsiTheme="minorHAnsi" w:cstheme="minorHAnsi"/>
          <w:b/>
          <w:sz w:val="28"/>
          <w:szCs w:val="28"/>
        </w:rPr>
      </w:pPr>
      <w:r w:rsidRPr="005A094F">
        <w:rPr>
          <w:rFonts w:asciiTheme="minorHAnsi" w:hAnsiTheme="minorHAnsi" w:cstheme="minorHAnsi"/>
          <w:b/>
          <w:sz w:val="28"/>
          <w:szCs w:val="28"/>
        </w:rPr>
        <w:t>ROZWIĄZANIA ZAMIENNE</w:t>
      </w:r>
    </w:p>
    <w:p w14:paraId="3BF0145C" w14:textId="77777777" w:rsidR="00FD155A" w:rsidRPr="008F246D" w:rsidRDefault="00FD155A" w:rsidP="00E15AC9">
      <w:pPr>
        <w:spacing w:after="80"/>
        <w:rPr>
          <w:rFonts w:asciiTheme="minorHAnsi" w:hAnsiTheme="minorHAnsi" w:cstheme="minorHAnsi"/>
        </w:rPr>
      </w:pPr>
    </w:p>
    <w:p w14:paraId="0449DF06" w14:textId="77777777" w:rsidR="005A094F" w:rsidRDefault="00FD155A" w:rsidP="00B93E52">
      <w:pPr>
        <w:numPr>
          <w:ilvl w:val="0"/>
          <w:numId w:val="84"/>
        </w:numPr>
        <w:spacing w:after="80"/>
        <w:jc w:val="both"/>
        <w:rPr>
          <w:rFonts w:asciiTheme="minorHAnsi" w:hAnsiTheme="minorHAnsi" w:cstheme="minorHAnsi"/>
        </w:rPr>
      </w:pPr>
      <w:r w:rsidRPr="008F246D">
        <w:rPr>
          <w:rFonts w:asciiTheme="minorHAnsi" w:hAnsiTheme="minorHAnsi" w:cstheme="minorHAnsi"/>
        </w:rPr>
        <w:t xml:space="preserve">Na wypadek konieczności realizacji </w:t>
      </w:r>
      <w:r w:rsidR="00A5535C" w:rsidRPr="008F246D">
        <w:rPr>
          <w:rFonts w:asciiTheme="minorHAnsi" w:hAnsiTheme="minorHAnsi" w:cstheme="minorHAnsi"/>
        </w:rPr>
        <w:t xml:space="preserve">robót </w:t>
      </w:r>
      <w:r w:rsidRPr="008F246D">
        <w:rPr>
          <w:rFonts w:asciiTheme="minorHAnsi" w:hAnsiTheme="minorHAnsi" w:cstheme="minorHAnsi"/>
        </w:rPr>
        <w:t xml:space="preserve">dodatkowych Strony ustalają, że roboty te Wykonawca zobowiązuje się zrealizować za wynagrodzeniem ryczałtowym ustalonym </w:t>
      </w:r>
      <w:r w:rsidR="005A094F">
        <w:rPr>
          <w:rFonts w:asciiTheme="minorHAnsi" w:hAnsiTheme="minorHAnsi" w:cstheme="minorHAnsi"/>
        </w:rPr>
        <w:br/>
      </w:r>
      <w:r w:rsidRPr="008F246D">
        <w:rPr>
          <w:rFonts w:asciiTheme="minorHAnsi" w:hAnsiTheme="minorHAnsi" w:cstheme="minorHAnsi"/>
        </w:rPr>
        <w:t>w zaakceptowanej przez Zamawiającego ofercie opracowanej na podstawie cen jednostkowych pracy, sprzętu i materiałów oraz wskaźników cenotwórczych obejmujących stawkę robocizny, koszty pośrednie i zysk kalkulacyjny, nie wyższych niż średnie ceny</w:t>
      </w:r>
      <w:r w:rsidR="005A094F">
        <w:rPr>
          <w:rFonts w:asciiTheme="minorHAnsi" w:hAnsiTheme="minorHAnsi" w:cstheme="minorHAnsi"/>
        </w:rPr>
        <w:br/>
      </w:r>
      <w:r w:rsidRPr="008F246D">
        <w:rPr>
          <w:rFonts w:asciiTheme="minorHAnsi" w:hAnsiTheme="minorHAnsi" w:cstheme="minorHAnsi"/>
        </w:rPr>
        <w:t xml:space="preserve"> i wskaźniki ujęte w wydawnictwie SEKOCENBUD z kwartału poprzedz</w:t>
      </w:r>
      <w:r w:rsidR="005A094F">
        <w:rPr>
          <w:rFonts w:asciiTheme="minorHAnsi" w:hAnsiTheme="minorHAnsi" w:cstheme="minorHAnsi"/>
        </w:rPr>
        <w:t>ającego termin zawarcia aneksu.</w:t>
      </w:r>
    </w:p>
    <w:p w14:paraId="20FD953D" w14:textId="77777777" w:rsidR="005A094F" w:rsidRDefault="00FD155A" w:rsidP="00B93E52">
      <w:pPr>
        <w:numPr>
          <w:ilvl w:val="0"/>
          <w:numId w:val="84"/>
        </w:numPr>
        <w:spacing w:after="80"/>
        <w:jc w:val="both"/>
        <w:rPr>
          <w:rFonts w:asciiTheme="minorHAnsi" w:hAnsiTheme="minorHAnsi" w:cstheme="minorHAnsi"/>
        </w:rPr>
      </w:pPr>
      <w:r w:rsidRPr="005A094F">
        <w:rPr>
          <w:rFonts w:asciiTheme="minorHAnsi" w:hAnsiTheme="minorHAnsi" w:cstheme="minorHAnsi"/>
        </w:rPr>
        <w:t xml:space="preserve">Strony ustalają, że jeżeli roboty dodatkowe spowodują konieczność zaniechania realizacji części robót, Wynagrodzenie zostanie pomniejszone o wartość robót zaniechanych. Strony ustalają, że wartość robót zaniechanych zostanie ustalona na podstawie cen jednostkowych pracy, sprzętu i materiałów oraz wskaźników cenotwórczych obejmujących stawkę robocizny, koszty pośrednie i zysk kalkulacyjny nie wyższych niż średnie ceny i wskaźniki ujęte w wydawnictwie SEKOCENBUD dla kwartału, w którym została sporządzona oferta. </w:t>
      </w:r>
    </w:p>
    <w:p w14:paraId="3B531782" w14:textId="77777777" w:rsidR="005A094F" w:rsidRDefault="00FD155A" w:rsidP="00B93E52">
      <w:pPr>
        <w:numPr>
          <w:ilvl w:val="0"/>
          <w:numId w:val="84"/>
        </w:numPr>
        <w:spacing w:after="80"/>
        <w:jc w:val="both"/>
        <w:rPr>
          <w:rFonts w:asciiTheme="minorHAnsi" w:hAnsiTheme="minorHAnsi" w:cstheme="minorHAnsi"/>
        </w:rPr>
      </w:pPr>
      <w:r w:rsidRPr="005A094F">
        <w:rPr>
          <w:rFonts w:asciiTheme="minorHAnsi" w:hAnsiTheme="minorHAnsi" w:cstheme="minorHAnsi"/>
        </w:rPr>
        <w:t xml:space="preserve">Strony ustalają, że w przypadku, gdy zajdzie konieczność techniczna rezygnacji z części robót objętych dokumentacją techniczną albo zajdzie jednocześnie poza rezygnacją, konieczność wprowadzeniu w miejsce robót z których zrezygnowano innych robót, wykraczających poza zakres dokumentacji technicznej, wykonanie tych robót może zostanie powierzone do realizacji odrębną umową, a Wynagrodzenie zostanie pomniejszone </w:t>
      </w:r>
      <w:r w:rsidR="005A094F">
        <w:rPr>
          <w:rFonts w:asciiTheme="minorHAnsi" w:hAnsiTheme="minorHAnsi" w:cstheme="minorHAnsi"/>
        </w:rPr>
        <w:br/>
      </w:r>
      <w:r w:rsidRPr="005A094F">
        <w:rPr>
          <w:rFonts w:asciiTheme="minorHAnsi" w:hAnsiTheme="minorHAnsi" w:cstheme="minorHAnsi"/>
        </w:rPr>
        <w:t>o wartość robót zaniechanych, ustalonych n</w:t>
      </w:r>
      <w:r w:rsidR="005A094F">
        <w:rPr>
          <w:rFonts w:asciiTheme="minorHAnsi" w:hAnsiTheme="minorHAnsi" w:cstheme="minorHAnsi"/>
        </w:rPr>
        <w:t>a zasadach określonych w ust.2.</w:t>
      </w:r>
    </w:p>
    <w:p w14:paraId="7DB9A19A" w14:textId="77777777" w:rsidR="005A094F" w:rsidRDefault="00FD155A" w:rsidP="00B93E52">
      <w:pPr>
        <w:numPr>
          <w:ilvl w:val="0"/>
          <w:numId w:val="84"/>
        </w:numPr>
        <w:spacing w:after="80"/>
        <w:jc w:val="both"/>
        <w:rPr>
          <w:rFonts w:asciiTheme="minorHAnsi" w:hAnsiTheme="minorHAnsi" w:cstheme="minorHAnsi"/>
        </w:rPr>
      </w:pPr>
      <w:r w:rsidRPr="005A094F">
        <w:rPr>
          <w:rFonts w:asciiTheme="minorHAnsi" w:hAnsiTheme="minorHAnsi" w:cstheme="minorHAnsi"/>
        </w:rPr>
        <w:t xml:space="preserve">Strony ustalają, że w przypadku konieczności zastosowania rozwiązań zamiennych co do robót wynikających z niniejszej umowy, polegających na zmianie sposobu wykonania jakiegoś ich elementu, technologii lub zmianie cech elementu bez zmiany rodzaju robót, </w:t>
      </w:r>
      <w:r w:rsidR="005A094F">
        <w:rPr>
          <w:rFonts w:asciiTheme="minorHAnsi" w:hAnsiTheme="minorHAnsi" w:cstheme="minorHAnsi"/>
        </w:rPr>
        <w:br/>
      </w:r>
      <w:r w:rsidRPr="005A094F">
        <w:rPr>
          <w:rFonts w:asciiTheme="minorHAnsi" w:hAnsiTheme="minorHAnsi" w:cstheme="minorHAnsi"/>
        </w:rPr>
        <w:t>a także bez zmiany celu jaki ma być w ich efekcie osiągnięty, rozwiązania zamienne zostaną wykonane przez Wykonawcę w ramach Wynagrodzenia. Rozwiązania zamienne można zastosować wyłącznie w przypadku, gdy są one równorzędne lub lepsze od dotychczasowych, a Zamawiający to potwierdzi, akceptując sporządzony przez Wykonawcę „Protokół koni</w:t>
      </w:r>
      <w:r w:rsidR="005A094F">
        <w:rPr>
          <w:rFonts w:asciiTheme="minorHAnsi" w:hAnsiTheme="minorHAnsi" w:cstheme="minorHAnsi"/>
        </w:rPr>
        <w:t>eczności rozwiązań zamiennych”.</w:t>
      </w:r>
    </w:p>
    <w:p w14:paraId="557986CE" w14:textId="77777777" w:rsidR="00FD155A" w:rsidRDefault="00FD155A" w:rsidP="00B93E52">
      <w:pPr>
        <w:numPr>
          <w:ilvl w:val="0"/>
          <w:numId w:val="84"/>
        </w:numPr>
        <w:spacing w:after="80"/>
        <w:jc w:val="both"/>
        <w:rPr>
          <w:rFonts w:asciiTheme="minorHAnsi" w:hAnsiTheme="minorHAnsi" w:cstheme="minorHAnsi"/>
        </w:rPr>
      </w:pPr>
      <w:r w:rsidRPr="005A094F">
        <w:rPr>
          <w:rFonts w:asciiTheme="minorHAnsi" w:hAnsiTheme="minorHAnsi" w:cstheme="minorHAnsi"/>
        </w:rPr>
        <w:t>W przypadku wątpliwości co do jakości lub wartości cenowej wbudowanych materiałów, wyposażenia lub urządzeń, Zamawiający zastrzega sobie prawo do przedstawienia prze</w:t>
      </w:r>
      <w:r w:rsidR="005A094F">
        <w:rPr>
          <w:rFonts w:asciiTheme="minorHAnsi" w:hAnsiTheme="minorHAnsi" w:cstheme="minorHAnsi"/>
        </w:rPr>
        <w:t>z Wykonawcę faktury ich zakupu.</w:t>
      </w:r>
    </w:p>
    <w:p w14:paraId="32358266" w14:textId="77777777" w:rsidR="00FD155A" w:rsidRPr="005A094F" w:rsidRDefault="005A094F" w:rsidP="005A094F">
      <w:pPr>
        <w:spacing w:after="80"/>
        <w:jc w:val="center"/>
        <w:rPr>
          <w:rFonts w:asciiTheme="minorHAnsi" w:hAnsiTheme="minorHAnsi" w:cstheme="minorHAnsi"/>
          <w:b/>
          <w:sz w:val="28"/>
          <w:szCs w:val="28"/>
        </w:rPr>
      </w:pPr>
      <w:r>
        <w:rPr>
          <w:rFonts w:asciiTheme="minorHAnsi" w:hAnsiTheme="minorHAnsi" w:cstheme="minorHAnsi"/>
        </w:rPr>
        <w:br w:type="page"/>
      </w:r>
      <w:r w:rsidR="00FD155A" w:rsidRPr="005A094F">
        <w:rPr>
          <w:rFonts w:asciiTheme="minorHAnsi" w:hAnsiTheme="minorHAnsi" w:cstheme="minorHAnsi"/>
          <w:b/>
          <w:sz w:val="28"/>
          <w:szCs w:val="28"/>
        </w:rPr>
        <w:lastRenderedPageBreak/>
        <w:t>§ 12</w:t>
      </w:r>
    </w:p>
    <w:p w14:paraId="49D85CAB" w14:textId="77777777" w:rsidR="00FD155A" w:rsidRPr="005A094F" w:rsidRDefault="00FD155A" w:rsidP="005A094F">
      <w:pPr>
        <w:spacing w:after="80"/>
        <w:jc w:val="center"/>
        <w:rPr>
          <w:rFonts w:asciiTheme="minorHAnsi" w:hAnsiTheme="minorHAnsi" w:cstheme="minorHAnsi"/>
          <w:b/>
          <w:sz w:val="28"/>
          <w:szCs w:val="28"/>
        </w:rPr>
      </w:pPr>
      <w:r w:rsidRPr="005A094F">
        <w:rPr>
          <w:rFonts w:asciiTheme="minorHAnsi" w:hAnsiTheme="minorHAnsi" w:cstheme="minorHAnsi"/>
          <w:b/>
          <w:sz w:val="28"/>
          <w:szCs w:val="28"/>
        </w:rPr>
        <w:t>KARY UMOWNE</w:t>
      </w:r>
    </w:p>
    <w:p w14:paraId="0C67EF41" w14:textId="77777777" w:rsidR="005A094F" w:rsidRDefault="00FD155A" w:rsidP="00B93E52">
      <w:pPr>
        <w:numPr>
          <w:ilvl w:val="0"/>
          <w:numId w:val="85"/>
        </w:numPr>
        <w:spacing w:after="80"/>
        <w:jc w:val="both"/>
        <w:rPr>
          <w:rFonts w:asciiTheme="minorHAnsi" w:hAnsiTheme="minorHAnsi" w:cstheme="minorHAnsi"/>
        </w:rPr>
      </w:pPr>
      <w:r w:rsidRPr="008F246D">
        <w:rPr>
          <w:rFonts w:asciiTheme="minorHAnsi" w:hAnsiTheme="minorHAnsi" w:cstheme="minorHAnsi"/>
        </w:rPr>
        <w:t>Strony postanawiają, że naprawienie szkody wynikłej z niewykonania lub nienależytego wykonania umowy nastąpi poprzez zapłatę kar u</w:t>
      </w:r>
      <w:r w:rsidR="005A094F">
        <w:rPr>
          <w:rFonts w:asciiTheme="minorHAnsi" w:hAnsiTheme="minorHAnsi" w:cstheme="minorHAnsi"/>
        </w:rPr>
        <w:t>mownych.</w:t>
      </w:r>
    </w:p>
    <w:p w14:paraId="0A525002" w14:textId="77777777" w:rsidR="005A094F" w:rsidRDefault="00FD155A" w:rsidP="00B93E52">
      <w:pPr>
        <w:numPr>
          <w:ilvl w:val="0"/>
          <w:numId w:val="85"/>
        </w:numPr>
        <w:spacing w:after="80"/>
        <w:jc w:val="both"/>
        <w:rPr>
          <w:rFonts w:asciiTheme="minorHAnsi" w:hAnsiTheme="minorHAnsi" w:cstheme="minorHAnsi"/>
        </w:rPr>
      </w:pPr>
      <w:r w:rsidRPr="005A094F">
        <w:rPr>
          <w:rFonts w:asciiTheme="minorHAnsi" w:hAnsiTheme="minorHAnsi" w:cstheme="minorHAnsi"/>
        </w:rPr>
        <w:t>Wykonawca zap</w:t>
      </w:r>
      <w:r w:rsidR="005A094F">
        <w:rPr>
          <w:rFonts w:asciiTheme="minorHAnsi" w:hAnsiTheme="minorHAnsi" w:cstheme="minorHAnsi"/>
        </w:rPr>
        <w:t>łaci Zamawiającemu kary umowne:</w:t>
      </w:r>
    </w:p>
    <w:p w14:paraId="12D40378" w14:textId="77777777" w:rsidR="005A094F" w:rsidRDefault="00FD155A" w:rsidP="00B93E52">
      <w:pPr>
        <w:numPr>
          <w:ilvl w:val="0"/>
          <w:numId w:val="86"/>
        </w:numPr>
        <w:spacing w:after="80"/>
        <w:ind w:left="1134"/>
        <w:jc w:val="both"/>
        <w:rPr>
          <w:rFonts w:asciiTheme="minorHAnsi" w:hAnsiTheme="minorHAnsi" w:cstheme="minorHAnsi"/>
        </w:rPr>
      </w:pPr>
      <w:r w:rsidRPr="005A094F">
        <w:rPr>
          <w:rFonts w:asciiTheme="minorHAnsi" w:hAnsiTheme="minorHAnsi" w:cstheme="minorHAnsi"/>
        </w:rPr>
        <w:t>za zwłokę w rozpoczęciu robót w wysokości 0,2 % Wynagrodzenia, za każdy rozpoczęty dzień zwłoki, liczony od terminu, o którym mowa w § 4 ust. 1</w:t>
      </w:r>
      <w:r w:rsidR="005A094F">
        <w:rPr>
          <w:rFonts w:asciiTheme="minorHAnsi" w:hAnsiTheme="minorHAnsi" w:cstheme="minorHAnsi"/>
        </w:rPr>
        <w:t xml:space="preserve"> umowy do dnia ich rozpoczęcia;</w:t>
      </w:r>
    </w:p>
    <w:p w14:paraId="6A95C28C" w14:textId="77777777" w:rsidR="005A094F" w:rsidRDefault="00FD155A" w:rsidP="00B93E52">
      <w:pPr>
        <w:numPr>
          <w:ilvl w:val="0"/>
          <w:numId w:val="86"/>
        </w:numPr>
        <w:spacing w:after="80"/>
        <w:ind w:left="1134"/>
        <w:jc w:val="both"/>
        <w:rPr>
          <w:rFonts w:asciiTheme="minorHAnsi" w:hAnsiTheme="minorHAnsi" w:cstheme="minorHAnsi"/>
        </w:rPr>
      </w:pPr>
      <w:r w:rsidRPr="005A094F">
        <w:rPr>
          <w:rFonts w:asciiTheme="minorHAnsi" w:hAnsiTheme="minorHAnsi" w:cstheme="minorHAnsi"/>
        </w:rPr>
        <w:t>za zwłokę w wykonaniu robót, w wysokości 0,2 % Wynagrodzenia, za każdy rozpoczęty dzień zwłoki, liczony od terminu, o którym mowa w § 4 ust.</w:t>
      </w:r>
      <w:r w:rsidR="005A094F">
        <w:rPr>
          <w:rFonts w:asciiTheme="minorHAnsi" w:hAnsiTheme="minorHAnsi" w:cstheme="minorHAnsi"/>
        </w:rPr>
        <w:t xml:space="preserve"> 2 umowy do dnia ich wykonania.</w:t>
      </w:r>
    </w:p>
    <w:p w14:paraId="0E55584B" w14:textId="77777777" w:rsidR="005A094F" w:rsidRDefault="00FD155A" w:rsidP="00B93E52">
      <w:pPr>
        <w:numPr>
          <w:ilvl w:val="0"/>
          <w:numId w:val="86"/>
        </w:numPr>
        <w:spacing w:after="80"/>
        <w:ind w:left="1134"/>
        <w:jc w:val="both"/>
        <w:rPr>
          <w:rFonts w:asciiTheme="minorHAnsi" w:hAnsiTheme="minorHAnsi" w:cstheme="minorHAnsi"/>
        </w:rPr>
      </w:pPr>
      <w:r w:rsidRPr="005A094F">
        <w:rPr>
          <w:rFonts w:asciiTheme="minorHAnsi" w:hAnsiTheme="minorHAnsi" w:cstheme="minorHAnsi"/>
        </w:rPr>
        <w:t>za zwłokę w usunięciu stwierdzonych wad przy odbiorze, w okresie gwarancji lub rękojmi w wysokości 0,2 % Wynagrodzenia, za każdy rozpoczęty dzień zwłoki, liczony od dnia wyznaczonego przez Zamawiającego na ich us</w:t>
      </w:r>
      <w:r w:rsidR="005A094F">
        <w:rPr>
          <w:rFonts w:asciiTheme="minorHAnsi" w:hAnsiTheme="minorHAnsi" w:cstheme="minorHAnsi"/>
        </w:rPr>
        <w:t>unięcie, do dnia ich usunięcia;</w:t>
      </w:r>
    </w:p>
    <w:p w14:paraId="7B28EA24" w14:textId="77777777" w:rsidR="005A094F" w:rsidRDefault="00FD155A" w:rsidP="00B93E52">
      <w:pPr>
        <w:numPr>
          <w:ilvl w:val="0"/>
          <w:numId w:val="86"/>
        </w:numPr>
        <w:spacing w:after="80"/>
        <w:ind w:left="1134"/>
        <w:jc w:val="both"/>
        <w:rPr>
          <w:rFonts w:asciiTheme="minorHAnsi" w:hAnsiTheme="minorHAnsi" w:cstheme="minorHAnsi"/>
        </w:rPr>
      </w:pPr>
      <w:r w:rsidRPr="005A094F">
        <w:rPr>
          <w:rFonts w:asciiTheme="minorHAnsi" w:hAnsiTheme="minorHAnsi" w:cstheme="minorHAnsi"/>
        </w:rPr>
        <w:t>z tytułu odstąpienia od umowy przez Wykonawcę albo Zamawiającego z przyczyn dotyczących Wykonawcy, w wy</w:t>
      </w:r>
      <w:r w:rsidR="005A094F">
        <w:rPr>
          <w:rFonts w:asciiTheme="minorHAnsi" w:hAnsiTheme="minorHAnsi" w:cstheme="minorHAnsi"/>
        </w:rPr>
        <w:t>sokości 20 % Wynagrodzenia;</w:t>
      </w:r>
    </w:p>
    <w:p w14:paraId="6BAB706B" w14:textId="77777777" w:rsidR="005A094F" w:rsidRDefault="00FD155A" w:rsidP="00B93E52">
      <w:pPr>
        <w:numPr>
          <w:ilvl w:val="0"/>
          <w:numId w:val="86"/>
        </w:numPr>
        <w:spacing w:after="80"/>
        <w:ind w:left="1134"/>
        <w:jc w:val="both"/>
        <w:rPr>
          <w:rFonts w:asciiTheme="minorHAnsi" w:hAnsiTheme="minorHAnsi" w:cstheme="minorHAnsi"/>
        </w:rPr>
      </w:pPr>
      <w:r w:rsidRPr="005A094F">
        <w:rPr>
          <w:rFonts w:asciiTheme="minorHAnsi" w:hAnsiTheme="minorHAnsi" w:cstheme="minorHAnsi"/>
        </w:rPr>
        <w:t xml:space="preserve">za naruszenie przez Wykonawcę innych obowiązków wynikających z umowy, </w:t>
      </w:r>
      <w:r w:rsidR="005A094F">
        <w:rPr>
          <w:rFonts w:asciiTheme="minorHAnsi" w:hAnsiTheme="minorHAnsi" w:cstheme="minorHAnsi"/>
        </w:rPr>
        <w:br/>
      </w:r>
      <w:r w:rsidRPr="005A094F">
        <w:rPr>
          <w:rFonts w:asciiTheme="minorHAnsi" w:hAnsiTheme="minorHAnsi" w:cstheme="minorHAnsi"/>
        </w:rPr>
        <w:t>w wysokości 100 zł (słownie: sto złotych 00/100) za każde stwierdzone przez Zam</w:t>
      </w:r>
      <w:r w:rsidR="005A094F">
        <w:rPr>
          <w:rFonts w:asciiTheme="minorHAnsi" w:hAnsiTheme="minorHAnsi" w:cstheme="minorHAnsi"/>
        </w:rPr>
        <w:t>awiającego uchybienie z osobna.</w:t>
      </w:r>
    </w:p>
    <w:p w14:paraId="2B04B720" w14:textId="77777777" w:rsidR="00FD155A" w:rsidRPr="005A094F" w:rsidRDefault="00FD155A" w:rsidP="00B93E52">
      <w:pPr>
        <w:numPr>
          <w:ilvl w:val="0"/>
          <w:numId w:val="86"/>
        </w:numPr>
        <w:spacing w:after="80"/>
        <w:ind w:left="1134"/>
        <w:jc w:val="both"/>
        <w:rPr>
          <w:rFonts w:asciiTheme="minorHAnsi" w:hAnsiTheme="minorHAnsi" w:cstheme="minorHAnsi"/>
        </w:rPr>
      </w:pPr>
      <w:r w:rsidRPr="005A094F">
        <w:rPr>
          <w:rFonts w:asciiTheme="minorHAnsi" w:hAnsiTheme="minorHAnsi" w:cstheme="minorHAnsi"/>
        </w:rPr>
        <w:t xml:space="preserve">za brak wstawiennictwa kierownika robót na spotkaniu o którym mowa w § 3 ust.2. Wykonawca zapłaci karę w wysokości 1500 zł. </w:t>
      </w:r>
    </w:p>
    <w:p w14:paraId="6EF22302" w14:textId="77777777" w:rsidR="005A094F" w:rsidRDefault="00FD155A" w:rsidP="00B93E52">
      <w:pPr>
        <w:numPr>
          <w:ilvl w:val="0"/>
          <w:numId w:val="85"/>
        </w:numPr>
        <w:spacing w:after="80"/>
        <w:rPr>
          <w:rFonts w:asciiTheme="minorHAnsi" w:hAnsiTheme="minorHAnsi" w:cstheme="minorHAnsi"/>
        </w:rPr>
      </w:pPr>
      <w:r w:rsidRPr="008F246D">
        <w:rPr>
          <w:rFonts w:asciiTheme="minorHAnsi" w:hAnsiTheme="minorHAnsi" w:cstheme="minorHAnsi"/>
        </w:rPr>
        <w:t xml:space="preserve">Wykonawca zapłaci Zamawiającemu karę umowną w wysokości 0,2% Wynagrodzenia z tytułu: </w:t>
      </w:r>
    </w:p>
    <w:p w14:paraId="5A360281" w14:textId="77777777" w:rsidR="005A094F" w:rsidRDefault="00FD155A" w:rsidP="00B93E52">
      <w:pPr>
        <w:numPr>
          <w:ilvl w:val="0"/>
          <w:numId w:val="87"/>
        </w:numPr>
        <w:spacing w:after="80"/>
        <w:ind w:left="1134"/>
        <w:jc w:val="both"/>
        <w:rPr>
          <w:rFonts w:asciiTheme="minorHAnsi" w:hAnsiTheme="minorHAnsi" w:cstheme="minorHAnsi"/>
        </w:rPr>
      </w:pPr>
      <w:r w:rsidRPr="005A094F">
        <w:rPr>
          <w:rFonts w:asciiTheme="minorHAnsi" w:hAnsiTheme="minorHAnsi" w:cstheme="minorHAnsi"/>
        </w:rPr>
        <w:t xml:space="preserve">braku zapłaty lub nieterminowej zapłaty wynagrodzenia należnego podwykonawcom </w:t>
      </w:r>
      <w:r w:rsidR="005A094F">
        <w:rPr>
          <w:rFonts w:asciiTheme="minorHAnsi" w:hAnsiTheme="minorHAnsi" w:cstheme="minorHAnsi"/>
        </w:rPr>
        <w:t>lub dalszym podwykonawcom,</w:t>
      </w:r>
    </w:p>
    <w:p w14:paraId="650AF597" w14:textId="77777777" w:rsidR="005A094F" w:rsidRDefault="00FD155A" w:rsidP="00B93E52">
      <w:pPr>
        <w:numPr>
          <w:ilvl w:val="0"/>
          <w:numId w:val="87"/>
        </w:numPr>
        <w:spacing w:after="80"/>
        <w:ind w:left="1134"/>
        <w:jc w:val="both"/>
        <w:rPr>
          <w:rFonts w:asciiTheme="minorHAnsi" w:hAnsiTheme="minorHAnsi" w:cstheme="minorHAnsi"/>
        </w:rPr>
      </w:pPr>
      <w:r w:rsidRPr="005A094F">
        <w:rPr>
          <w:rFonts w:asciiTheme="minorHAnsi" w:hAnsiTheme="minorHAnsi" w:cstheme="minorHAnsi"/>
        </w:rPr>
        <w:t>nieprzedłożenia do zaakceptowania projektu umowy o podwykonawstwo, której przedmiotem są roboty budo</w:t>
      </w:r>
      <w:r w:rsidR="005A094F">
        <w:rPr>
          <w:rFonts w:asciiTheme="minorHAnsi" w:hAnsiTheme="minorHAnsi" w:cstheme="minorHAnsi"/>
        </w:rPr>
        <w:t>wlane, lub projektu jej zmiany,</w:t>
      </w:r>
    </w:p>
    <w:p w14:paraId="707C7CD1" w14:textId="77777777" w:rsidR="005A094F" w:rsidRDefault="00FD155A" w:rsidP="00B93E52">
      <w:pPr>
        <w:numPr>
          <w:ilvl w:val="0"/>
          <w:numId w:val="87"/>
        </w:numPr>
        <w:spacing w:after="80"/>
        <w:ind w:left="1134"/>
        <w:jc w:val="both"/>
        <w:rPr>
          <w:rFonts w:asciiTheme="minorHAnsi" w:hAnsiTheme="minorHAnsi" w:cstheme="minorHAnsi"/>
        </w:rPr>
      </w:pPr>
      <w:r w:rsidRPr="005A094F">
        <w:rPr>
          <w:rFonts w:asciiTheme="minorHAnsi" w:hAnsiTheme="minorHAnsi" w:cstheme="minorHAnsi"/>
        </w:rPr>
        <w:t xml:space="preserve">nieprzedłożenia poświadczonej za zgodność z oryginałem kopii umowy </w:t>
      </w:r>
      <w:r w:rsidR="005A094F">
        <w:rPr>
          <w:rFonts w:asciiTheme="minorHAnsi" w:hAnsiTheme="minorHAnsi" w:cstheme="minorHAnsi"/>
        </w:rPr>
        <w:br/>
      </w:r>
      <w:r w:rsidRPr="005A094F">
        <w:rPr>
          <w:rFonts w:asciiTheme="minorHAnsi" w:hAnsiTheme="minorHAnsi" w:cstheme="minorHAnsi"/>
        </w:rPr>
        <w:t>o podwykonawstwo lub j</w:t>
      </w:r>
      <w:r w:rsidR="005A094F">
        <w:rPr>
          <w:rFonts w:asciiTheme="minorHAnsi" w:hAnsiTheme="minorHAnsi" w:cstheme="minorHAnsi"/>
        </w:rPr>
        <w:t>ej zmiany,</w:t>
      </w:r>
    </w:p>
    <w:p w14:paraId="72CD4B65" w14:textId="77777777" w:rsidR="00FD155A" w:rsidRPr="005A094F" w:rsidRDefault="00FD155A" w:rsidP="00B93E52">
      <w:pPr>
        <w:numPr>
          <w:ilvl w:val="0"/>
          <w:numId w:val="87"/>
        </w:numPr>
        <w:spacing w:after="80"/>
        <w:ind w:left="1134"/>
        <w:jc w:val="both"/>
        <w:rPr>
          <w:rFonts w:asciiTheme="minorHAnsi" w:hAnsiTheme="minorHAnsi" w:cstheme="minorHAnsi"/>
        </w:rPr>
      </w:pPr>
      <w:r w:rsidRPr="005A094F">
        <w:rPr>
          <w:rFonts w:asciiTheme="minorHAnsi" w:hAnsiTheme="minorHAnsi" w:cstheme="minorHAnsi"/>
        </w:rPr>
        <w:t xml:space="preserve">braku zmiany umowy o podwykonawstwo w zakresie terminu zapłaty, o której mowa </w:t>
      </w:r>
      <w:r w:rsidR="005A094F">
        <w:rPr>
          <w:rFonts w:asciiTheme="minorHAnsi" w:hAnsiTheme="minorHAnsi" w:cstheme="minorHAnsi"/>
        </w:rPr>
        <w:br/>
      </w:r>
      <w:r w:rsidRPr="005A094F">
        <w:rPr>
          <w:rFonts w:asciiTheme="minorHAnsi" w:hAnsiTheme="minorHAnsi" w:cstheme="minorHAnsi"/>
        </w:rPr>
        <w:t xml:space="preserve">w </w:t>
      </w:r>
      <w:r w:rsidR="005A094F">
        <w:rPr>
          <w:rFonts w:asciiTheme="minorHAnsi" w:hAnsiTheme="minorHAnsi" w:cstheme="minorHAnsi"/>
        </w:rPr>
        <w:t xml:space="preserve"> </w:t>
      </w:r>
      <w:r w:rsidRPr="005A094F">
        <w:rPr>
          <w:rFonts w:asciiTheme="minorHAnsi" w:hAnsiTheme="minorHAnsi" w:cstheme="minorHAnsi"/>
        </w:rPr>
        <w:t xml:space="preserve">§ 1 ust. 15 umowy. </w:t>
      </w:r>
    </w:p>
    <w:p w14:paraId="48D24A11" w14:textId="77777777" w:rsidR="005A094F" w:rsidRDefault="00FD155A" w:rsidP="00B93E52">
      <w:pPr>
        <w:numPr>
          <w:ilvl w:val="0"/>
          <w:numId w:val="85"/>
        </w:numPr>
        <w:spacing w:after="80"/>
        <w:jc w:val="both"/>
        <w:rPr>
          <w:rFonts w:asciiTheme="minorHAnsi" w:hAnsiTheme="minorHAnsi" w:cstheme="minorHAnsi"/>
        </w:rPr>
      </w:pPr>
      <w:r w:rsidRPr="008F246D">
        <w:rPr>
          <w:rFonts w:asciiTheme="minorHAnsi" w:hAnsiTheme="minorHAnsi" w:cstheme="minorHAnsi"/>
        </w:rPr>
        <w:t>Z tytułu niespełnienia przez wykonawcę lub podwykonawcę wymogu zatrudnienia na podstawie umowy o pracę osób wykonujących wskazane w §2 ust.</w:t>
      </w:r>
      <w:r w:rsidR="00632AD4">
        <w:rPr>
          <w:rFonts w:asciiTheme="minorHAnsi" w:hAnsiTheme="minorHAnsi" w:cstheme="minorHAnsi"/>
        </w:rPr>
        <w:t xml:space="preserve"> </w:t>
      </w:r>
      <w:r w:rsidRPr="008F246D">
        <w:rPr>
          <w:rFonts w:asciiTheme="minorHAnsi" w:hAnsiTheme="minorHAnsi" w:cstheme="minorHAnsi"/>
        </w:rPr>
        <w:t xml:space="preserve">8. czynności zamawiający przewiduje sankcję w postaci obowiązku zapłaty przez wykonawcę kary umownej w wysokości </w:t>
      </w:r>
      <w:r w:rsidR="00DE660F" w:rsidRPr="008F246D">
        <w:rPr>
          <w:rFonts w:asciiTheme="minorHAnsi" w:hAnsiTheme="minorHAnsi" w:cstheme="minorHAnsi"/>
        </w:rPr>
        <w:t>2</w:t>
      </w:r>
      <w:r w:rsidR="005A094F">
        <w:rPr>
          <w:rFonts w:asciiTheme="minorHAnsi" w:hAnsiTheme="minorHAnsi" w:cstheme="minorHAnsi"/>
        </w:rPr>
        <w:t>000 złotych.</w:t>
      </w:r>
    </w:p>
    <w:p w14:paraId="46704910" w14:textId="77777777" w:rsidR="005A094F" w:rsidRDefault="00FD155A" w:rsidP="00B93E52">
      <w:pPr>
        <w:numPr>
          <w:ilvl w:val="0"/>
          <w:numId w:val="85"/>
        </w:numPr>
        <w:spacing w:after="80"/>
        <w:jc w:val="both"/>
        <w:rPr>
          <w:rFonts w:asciiTheme="minorHAnsi" w:hAnsiTheme="minorHAnsi" w:cstheme="minorHAnsi"/>
        </w:rPr>
      </w:pPr>
      <w:r w:rsidRPr="005A094F">
        <w:rPr>
          <w:rFonts w:asciiTheme="minorHAnsi" w:hAnsiTheme="minorHAnsi" w:cstheme="minorHAnsi"/>
        </w:rPr>
        <w:t>W przypadku, gdy kara umowna nie będzie rekompensowała szkody poniesionej przez Zamawiającego, może on dochodzić od Wykonawcy odszkodowania uzupełniającego na zasadach ogólnych, prze</w:t>
      </w:r>
      <w:r w:rsidR="005A094F">
        <w:rPr>
          <w:rFonts w:asciiTheme="minorHAnsi" w:hAnsiTheme="minorHAnsi" w:cstheme="minorHAnsi"/>
        </w:rPr>
        <w:t>widzianych w Kodeksie cywilnym.</w:t>
      </w:r>
    </w:p>
    <w:p w14:paraId="5CAFD150" w14:textId="77777777" w:rsidR="00503232" w:rsidRDefault="00FD155A" w:rsidP="00B93E52">
      <w:pPr>
        <w:numPr>
          <w:ilvl w:val="0"/>
          <w:numId w:val="85"/>
        </w:numPr>
        <w:spacing w:after="80"/>
        <w:jc w:val="both"/>
        <w:rPr>
          <w:rFonts w:asciiTheme="minorHAnsi" w:hAnsiTheme="minorHAnsi" w:cstheme="minorHAnsi"/>
        </w:rPr>
      </w:pPr>
      <w:r w:rsidRPr="005A094F">
        <w:rPr>
          <w:rFonts w:asciiTheme="minorHAnsi" w:hAnsiTheme="minorHAnsi" w:cstheme="minorHAnsi"/>
        </w:rPr>
        <w:t xml:space="preserve">Wykonawca wyraża zgodę na potrącenie kar umownych z Wynagrodzenia bez dodatkowych wezwań do zapłaty. O dokonanym potrąceniu Zamawiający będzie </w:t>
      </w:r>
      <w:r w:rsidR="00503232">
        <w:rPr>
          <w:rFonts w:asciiTheme="minorHAnsi" w:hAnsiTheme="minorHAnsi" w:cstheme="minorHAnsi"/>
        </w:rPr>
        <w:t xml:space="preserve">zawiadamiał pisemnie </w:t>
      </w:r>
      <w:r w:rsidR="00503232">
        <w:rPr>
          <w:rFonts w:asciiTheme="minorHAnsi" w:hAnsiTheme="minorHAnsi" w:cstheme="minorHAnsi"/>
        </w:rPr>
        <w:lastRenderedPageBreak/>
        <w:t>Wykonawcę.</w:t>
      </w:r>
    </w:p>
    <w:p w14:paraId="5FFDD67B" w14:textId="77777777" w:rsidR="00503232" w:rsidRDefault="00FD155A" w:rsidP="00B93E52">
      <w:pPr>
        <w:numPr>
          <w:ilvl w:val="0"/>
          <w:numId w:val="85"/>
        </w:numPr>
        <w:spacing w:after="80"/>
        <w:jc w:val="both"/>
        <w:rPr>
          <w:rFonts w:asciiTheme="minorHAnsi" w:hAnsiTheme="minorHAnsi" w:cstheme="minorHAnsi"/>
        </w:rPr>
      </w:pPr>
      <w:r w:rsidRPr="00503232">
        <w:rPr>
          <w:rFonts w:asciiTheme="minorHAnsi" w:hAnsiTheme="minorHAnsi" w:cstheme="minorHAnsi"/>
        </w:rPr>
        <w:t xml:space="preserve">Jeżeli Wykonawca wyrządzi szkodę Zamawiającemu w wyniku zaistnienia przypadków niewykonania lub nienależytego wykonania umowy przez Wykonawcę, innych niż wymienione w ust. 2, wówczas Wykonawca będzie ponosił wobec Zamawiającego odpowiedzialność na zasadach ogólnych przewidzianych w Kodeksie cywilnym. </w:t>
      </w:r>
    </w:p>
    <w:p w14:paraId="281A2685" w14:textId="77777777" w:rsidR="00503232" w:rsidRDefault="00FD155A" w:rsidP="00B93E52">
      <w:pPr>
        <w:numPr>
          <w:ilvl w:val="0"/>
          <w:numId w:val="85"/>
        </w:numPr>
        <w:spacing w:after="80"/>
        <w:jc w:val="both"/>
        <w:rPr>
          <w:rFonts w:asciiTheme="minorHAnsi" w:hAnsiTheme="minorHAnsi" w:cstheme="minorHAnsi"/>
        </w:rPr>
      </w:pPr>
      <w:r w:rsidRPr="00503232">
        <w:rPr>
          <w:rFonts w:asciiTheme="minorHAnsi" w:hAnsiTheme="minorHAnsi" w:cstheme="minorHAnsi"/>
        </w:rPr>
        <w:t>Zamawiający zastrzega sobie możliwość potrącenia kar umownych z faktury wystawionej przez Wykonawcę.</w:t>
      </w:r>
    </w:p>
    <w:p w14:paraId="0E447D22" w14:textId="77777777" w:rsidR="004A5976" w:rsidRPr="00503232" w:rsidRDefault="004A5976" w:rsidP="00B93E52">
      <w:pPr>
        <w:numPr>
          <w:ilvl w:val="0"/>
          <w:numId w:val="85"/>
        </w:numPr>
        <w:spacing w:after="80"/>
        <w:jc w:val="both"/>
        <w:rPr>
          <w:rFonts w:asciiTheme="minorHAnsi" w:hAnsiTheme="minorHAnsi" w:cstheme="minorHAnsi"/>
        </w:rPr>
      </w:pPr>
      <w:r w:rsidRPr="00503232">
        <w:rPr>
          <w:rFonts w:asciiTheme="minorHAnsi" w:hAnsiTheme="minorHAnsi" w:cstheme="minorHAnsi"/>
        </w:rPr>
        <w:t>Zamawiający zapłaci karę umowną Wykonawcy z tytułu odstąpienia od umowy przez Wykonawcę albo Zamawiającego z przyczyn leżących po stronie Zamaw</w:t>
      </w:r>
      <w:r w:rsidR="00503232">
        <w:rPr>
          <w:rFonts w:asciiTheme="minorHAnsi" w:hAnsiTheme="minorHAnsi" w:cstheme="minorHAnsi"/>
        </w:rPr>
        <w:t>iającego,</w:t>
      </w:r>
      <w:r w:rsidR="00503232">
        <w:rPr>
          <w:rFonts w:asciiTheme="minorHAnsi" w:hAnsiTheme="minorHAnsi" w:cstheme="minorHAnsi"/>
        </w:rPr>
        <w:br/>
        <w:t xml:space="preserve">w wysokości </w:t>
      </w:r>
      <w:r w:rsidRPr="00503232">
        <w:rPr>
          <w:rFonts w:asciiTheme="minorHAnsi" w:hAnsiTheme="minorHAnsi" w:cstheme="minorHAnsi"/>
        </w:rPr>
        <w:t>20 % Wynagrodzenia umownego.”</w:t>
      </w:r>
    </w:p>
    <w:p w14:paraId="74813965" w14:textId="77777777" w:rsidR="004A5976" w:rsidRDefault="004A5976" w:rsidP="00E15AC9">
      <w:pPr>
        <w:spacing w:after="80"/>
        <w:rPr>
          <w:rFonts w:asciiTheme="minorHAnsi" w:hAnsiTheme="minorHAnsi" w:cstheme="minorHAnsi"/>
        </w:rPr>
      </w:pPr>
    </w:p>
    <w:p w14:paraId="1C83D2CD" w14:textId="77777777" w:rsidR="00503232" w:rsidRPr="008F246D" w:rsidRDefault="00503232" w:rsidP="00E15AC9">
      <w:pPr>
        <w:spacing w:after="80"/>
        <w:rPr>
          <w:rFonts w:asciiTheme="minorHAnsi" w:hAnsiTheme="minorHAnsi" w:cstheme="minorHAnsi"/>
        </w:rPr>
      </w:pPr>
    </w:p>
    <w:p w14:paraId="083AC6BC" w14:textId="77777777" w:rsidR="00FD155A" w:rsidRPr="00503232" w:rsidRDefault="00FD155A" w:rsidP="00503232">
      <w:pPr>
        <w:spacing w:after="80"/>
        <w:jc w:val="center"/>
        <w:rPr>
          <w:rFonts w:asciiTheme="minorHAnsi" w:hAnsiTheme="minorHAnsi" w:cstheme="minorHAnsi"/>
          <w:b/>
          <w:sz w:val="28"/>
          <w:szCs w:val="28"/>
        </w:rPr>
      </w:pPr>
      <w:r w:rsidRPr="00503232">
        <w:rPr>
          <w:rFonts w:asciiTheme="minorHAnsi" w:hAnsiTheme="minorHAnsi" w:cstheme="minorHAnsi"/>
          <w:b/>
          <w:sz w:val="28"/>
          <w:szCs w:val="28"/>
        </w:rPr>
        <w:t>§ 13</w:t>
      </w:r>
    </w:p>
    <w:p w14:paraId="51E6DFFB" w14:textId="77777777" w:rsidR="00FD155A" w:rsidRDefault="00FD155A" w:rsidP="00503232">
      <w:pPr>
        <w:spacing w:after="80"/>
        <w:jc w:val="center"/>
        <w:rPr>
          <w:rFonts w:asciiTheme="minorHAnsi" w:hAnsiTheme="minorHAnsi" w:cstheme="minorHAnsi"/>
          <w:b/>
          <w:sz w:val="28"/>
          <w:szCs w:val="28"/>
        </w:rPr>
      </w:pPr>
      <w:r w:rsidRPr="00503232">
        <w:rPr>
          <w:rFonts w:asciiTheme="minorHAnsi" w:hAnsiTheme="minorHAnsi" w:cstheme="minorHAnsi"/>
          <w:b/>
          <w:sz w:val="28"/>
          <w:szCs w:val="28"/>
        </w:rPr>
        <w:t>ODSTĄPIENIE OD UMOWY</w:t>
      </w:r>
    </w:p>
    <w:p w14:paraId="212B772D" w14:textId="77777777" w:rsidR="00503232" w:rsidRPr="00503232" w:rsidRDefault="00503232" w:rsidP="00503232">
      <w:pPr>
        <w:spacing w:after="80"/>
        <w:jc w:val="center"/>
        <w:rPr>
          <w:rFonts w:asciiTheme="minorHAnsi" w:hAnsiTheme="minorHAnsi" w:cstheme="minorHAnsi"/>
          <w:b/>
          <w:sz w:val="28"/>
          <w:szCs w:val="28"/>
        </w:rPr>
      </w:pPr>
    </w:p>
    <w:p w14:paraId="1B87CEC5" w14:textId="77777777" w:rsidR="00503232" w:rsidRDefault="00FD155A" w:rsidP="00B93E52">
      <w:pPr>
        <w:numPr>
          <w:ilvl w:val="0"/>
          <w:numId w:val="88"/>
        </w:numPr>
        <w:spacing w:after="80"/>
        <w:jc w:val="both"/>
        <w:rPr>
          <w:rFonts w:asciiTheme="minorHAnsi" w:hAnsiTheme="minorHAnsi" w:cstheme="minorHAnsi"/>
        </w:rPr>
      </w:pPr>
      <w:r w:rsidRPr="008F246D">
        <w:rPr>
          <w:rFonts w:asciiTheme="minorHAnsi" w:hAnsiTheme="minorHAnsi" w:cstheme="minorHAnsi"/>
        </w:rPr>
        <w:t>Zamawiający, poza innymi przypadkami uprawniającymi do odstąpienia od niniejszej umowy określonymi w Kodeksie cywilnym (w tym w ramach uprawnień z tytułu rękojmi za wady) oraz w niniejszej umowie, może odstąpić od umowy, według swego wyboru w całości lub w części niewyko</w:t>
      </w:r>
      <w:r w:rsidR="00503232">
        <w:rPr>
          <w:rFonts w:asciiTheme="minorHAnsi" w:hAnsiTheme="minorHAnsi" w:cstheme="minorHAnsi"/>
        </w:rPr>
        <w:t>nanej, w przypadkach gdy:</w:t>
      </w:r>
    </w:p>
    <w:p w14:paraId="441411BD" w14:textId="77777777" w:rsidR="00503232" w:rsidRDefault="00FD155A" w:rsidP="00B93E52">
      <w:pPr>
        <w:numPr>
          <w:ilvl w:val="0"/>
          <w:numId w:val="89"/>
        </w:numPr>
        <w:spacing w:after="80"/>
        <w:ind w:left="1134"/>
        <w:jc w:val="both"/>
        <w:rPr>
          <w:rFonts w:asciiTheme="minorHAnsi" w:hAnsiTheme="minorHAnsi" w:cstheme="minorHAnsi"/>
        </w:rPr>
      </w:pPr>
      <w:r w:rsidRPr="00503232">
        <w:rPr>
          <w:rFonts w:asciiTheme="minorHAnsi" w:hAnsiTheme="minorHAnsi" w:cstheme="minorHAnsi"/>
        </w:rPr>
        <w:t xml:space="preserve">Wykonawca nie przedstawił Zamawiającemu umowy z podwykonawcą zgodnie </w:t>
      </w:r>
      <w:r w:rsidR="00503232">
        <w:rPr>
          <w:rFonts w:asciiTheme="minorHAnsi" w:hAnsiTheme="minorHAnsi" w:cstheme="minorHAnsi"/>
        </w:rPr>
        <w:br/>
      </w:r>
      <w:r w:rsidRPr="00503232">
        <w:rPr>
          <w:rFonts w:asciiTheme="minorHAnsi" w:hAnsiTheme="minorHAnsi" w:cstheme="minorHAnsi"/>
        </w:rPr>
        <w:t xml:space="preserve">z niniejszą umową, zawarł umowę z podwykonawcą z naruszeniem warunków, </w:t>
      </w:r>
      <w:r w:rsidR="00503232">
        <w:rPr>
          <w:rFonts w:asciiTheme="minorHAnsi" w:hAnsiTheme="minorHAnsi" w:cstheme="minorHAnsi"/>
        </w:rPr>
        <w:br/>
      </w:r>
      <w:r w:rsidRPr="00503232">
        <w:rPr>
          <w:rFonts w:asciiTheme="minorHAnsi" w:hAnsiTheme="minorHAnsi" w:cstheme="minorHAnsi"/>
        </w:rPr>
        <w:t>o których mowa w § 1 umowy, powierzył wykonanie robót podwykonawcom, na których Zamawiający nie wyraził zgody - w terminie do 14 dni od stwierdzenia wystąpieni</w:t>
      </w:r>
      <w:r w:rsidR="00503232">
        <w:rPr>
          <w:rFonts w:asciiTheme="minorHAnsi" w:hAnsiTheme="minorHAnsi" w:cstheme="minorHAnsi"/>
        </w:rPr>
        <w:t>a którejkolwiek z okoliczności;</w:t>
      </w:r>
    </w:p>
    <w:p w14:paraId="50F96603" w14:textId="77777777" w:rsidR="00503232" w:rsidRDefault="00FD155A" w:rsidP="00B93E52">
      <w:pPr>
        <w:numPr>
          <w:ilvl w:val="0"/>
          <w:numId w:val="89"/>
        </w:numPr>
        <w:spacing w:after="80"/>
        <w:ind w:left="1134"/>
        <w:jc w:val="both"/>
        <w:rPr>
          <w:rFonts w:asciiTheme="minorHAnsi" w:hAnsiTheme="minorHAnsi" w:cstheme="minorHAnsi"/>
        </w:rPr>
      </w:pPr>
      <w:r w:rsidRPr="00503232">
        <w:rPr>
          <w:rFonts w:asciiTheme="minorHAnsi" w:hAnsiTheme="minorHAnsi" w:cstheme="minorHAnsi"/>
        </w:rPr>
        <w:t>Wykonawca nie rozpoczął wykonywania robót zgodnie z niniejszą umową – w terminie do 14 dni od stwierdzeni</w:t>
      </w:r>
      <w:r w:rsidR="00503232">
        <w:rPr>
          <w:rFonts w:asciiTheme="minorHAnsi" w:hAnsiTheme="minorHAnsi" w:cstheme="minorHAnsi"/>
        </w:rPr>
        <w:t>a wystąpienia tej okoliczności;</w:t>
      </w:r>
    </w:p>
    <w:p w14:paraId="0ACB5F94" w14:textId="77777777" w:rsidR="00503232" w:rsidRDefault="00FD155A" w:rsidP="00B93E52">
      <w:pPr>
        <w:numPr>
          <w:ilvl w:val="0"/>
          <w:numId w:val="89"/>
        </w:numPr>
        <w:spacing w:after="80"/>
        <w:ind w:left="1134"/>
        <w:jc w:val="both"/>
        <w:rPr>
          <w:rFonts w:asciiTheme="minorHAnsi" w:hAnsiTheme="minorHAnsi" w:cstheme="minorHAnsi"/>
        </w:rPr>
      </w:pPr>
      <w:r w:rsidRPr="00503232">
        <w:rPr>
          <w:rFonts w:asciiTheme="minorHAnsi" w:hAnsiTheme="minorHAnsi" w:cstheme="minorHAnsi"/>
        </w:rPr>
        <w:t>organ egzekucyjny dokonał zajęcia wierzytelności Wykonawcy z tytułu wykonania niniejszej umowy - w terminie do 14 dni od</w:t>
      </w:r>
      <w:r w:rsidR="00503232">
        <w:rPr>
          <w:rFonts w:asciiTheme="minorHAnsi" w:hAnsiTheme="minorHAnsi" w:cstheme="minorHAnsi"/>
        </w:rPr>
        <w:t xml:space="preserve"> stwierdzenia tej okoliczności;</w:t>
      </w:r>
    </w:p>
    <w:p w14:paraId="371E661E" w14:textId="77777777" w:rsidR="00503232" w:rsidRDefault="00FD155A" w:rsidP="00B93E52">
      <w:pPr>
        <w:numPr>
          <w:ilvl w:val="0"/>
          <w:numId w:val="89"/>
        </w:numPr>
        <w:spacing w:after="80"/>
        <w:ind w:left="1134"/>
        <w:jc w:val="both"/>
        <w:rPr>
          <w:rFonts w:asciiTheme="minorHAnsi" w:hAnsiTheme="minorHAnsi" w:cstheme="minorHAnsi"/>
        </w:rPr>
      </w:pPr>
      <w:r w:rsidRPr="00503232">
        <w:rPr>
          <w:rFonts w:asciiTheme="minorHAnsi" w:hAnsiTheme="minorHAnsi" w:cstheme="minorHAnsi"/>
        </w:rPr>
        <w:t xml:space="preserve">Wykonawca przerwał realizację robót i przerwa trwała dłużej niż 7 kolejnych dni - w terminie do 14 dni od </w:t>
      </w:r>
      <w:r w:rsidR="00503232">
        <w:rPr>
          <w:rFonts w:asciiTheme="minorHAnsi" w:hAnsiTheme="minorHAnsi" w:cstheme="minorHAnsi"/>
        </w:rPr>
        <w:t>stwierdzenia tej okoliczności;</w:t>
      </w:r>
    </w:p>
    <w:p w14:paraId="24404CF7" w14:textId="77777777" w:rsidR="00503232" w:rsidRDefault="00FD155A" w:rsidP="00B93E52">
      <w:pPr>
        <w:numPr>
          <w:ilvl w:val="0"/>
          <w:numId w:val="89"/>
        </w:numPr>
        <w:spacing w:after="80"/>
        <w:ind w:left="1134"/>
        <w:jc w:val="both"/>
        <w:rPr>
          <w:rFonts w:asciiTheme="minorHAnsi" w:hAnsiTheme="minorHAnsi" w:cstheme="minorHAnsi"/>
        </w:rPr>
      </w:pPr>
      <w:r w:rsidRPr="00503232">
        <w:rPr>
          <w:rFonts w:asciiTheme="minorHAnsi" w:hAnsiTheme="minorHAnsi" w:cstheme="minorHAnsi"/>
        </w:rPr>
        <w:t>bieżąca kontrola postępu realizacji przedmiotu umowy w oparciu o wpisy do dziennika budowy i Harmonogram wykazuje, że nie dojdzie do wykonania robót w terminie umownym, a zwłoka Wykonawcy w realizacji robót w zestawieniu z Harmonogramem przekracza 30 dni, w stosunku do terminu określonego w Harmonogramie - w terminie do 14 dni od</w:t>
      </w:r>
      <w:r w:rsidR="00503232">
        <w:rPr>
          <w:rFonts w:asciiTheme="minorHAnsi" w:hAnsiTheme="minorHAnsi" w:cstheme="minorHAnsi"/>
        </w:rPr>
        <w:t xml:space="preserve"> stwierdzenia tej okoliczności;</w:t>
      </w:r>
    </w:p>
    <w:p w14:paraId="51D55ED2" w14:textId="77777777" w:rsidR="00503232" w:rsidRDefault="00FD155A" w:rsidP="00B93E52">
      <w:pPr>
        <w:numPr>
          <w:ilvl w:val="0"/>
          <w:numId w:val="89"/>
        </w:numPr>
        <w:spacing w:after="80"/>
        <w:ind w:left="1134"/>
        <w:jc w:val="both"/>
        <w:rPr>
          <w:rFonts w:asciiTheme="minorHAnsi" w:hAnsiTheme="minorHAnsi" w:cstheme="minorHAnsi"/>
        </w:rPr>
      </w:pPr>
      <w:r w:rsidRPr="00503232">
        <w:rPr>
          <w:rFonts w:asciiTheme="minorHAnsi" w:hAnsiTheme="minorHAnsi" w:cstheme="minorHAnsi"/>
        </w:rPr>
        <w:t>Wykonawca dokonał cesji wierzytelności bądź przekazu zapłaty Wynagrodzenia niezgodnie z postanowieniami niniejszej umowy- w terminie do 14 dni od</w:t>
      </w:r>
      <w:r w:rsidR="00503232">
        <w:rPr>
          <w:rFonts w:asciiTheme="minorHAnsi" w:hAnsiTheme="minorHAnsi" w:cstheme="minorHAnsi"/>
        </w:rPr>
        <w:t xml:space="preserve"> stwierdzenia tej okoliczności;</w:t>
      </w:r>
    </w:p>
    <w:p w14:paraId="01A375E2" w14:textId="77777777" w:rsidR="00503232" w:rsidRDefault="00FD155A" w:rsidP="00B93E52">
      <w:pPr>
        <w:numPr>
          <w:ilvl w:val="0"/>
          <w:numId w:val="89"/>
        </w:numPr>
        <w:spacing w:after="80"/>
        <w:ind w:left="1134"/>
        <w:jc w:val="both"/>
        <w:rPr>
          <w:rFonts w:asciiTheme="minorHAnsi" w:hAnsiTheme="minorHAnsi" w:cstheme="minorHAnsi"/>
        </w:rPr>
      </w:pPr>
      <w:r w:rsidRPr="00503232">
        <w:rPr>
          <w:rFonts w:asciiTheme="minorHAnsi" w:hAnsiTheme="minorHAnsi" w:cstheme="minorHAnsi"/>
        </w:rPr>
        <w:lastRenderedPageBreak/>
        <w:t>nie ma ustanowionego w trakcie wykonywania niniejszej umowy Kierownika budowy/robót - w terminie do 14 dni od</w:t>
      </w:r>
      <w:r w:rsidR="00503232">
        <w:rPr>
          <w:rFonts w:asciiTheme="minorHAnsi" w:hAnsiTheme="minorHAnsi" w:cstheme="minorHAnsi"/>
        </w:rPr>
        <w:t xml:space="preserve"> stwierdzenia tej okoliczności;</w:t>
      </w:r>
    </w:p>
    <w:p w14:paraId="76EE1F89" w14:textId="77777777" w:rsidR="00FD155A" w:rsidRPr="00503232" w:rsidRDefault="00FD155A" w:rsidP="00B93E52">
      <w:pPr>
        <w:numPr>
          <w:ilvl w:val="0"/>
          <w:numId w:val="89"/>
        </w:numPr>
        <w:spacing w:after="80"/>
        <w:ind w:left="1134"/>
        <w:jc w:val="both"/>
        <w:rPr>
          <w:rFonts w:asciiTheme="minorHAnsi" w:hAnsiTheme="minorHAnsi" w:cstheme="minorHAnsi"/>
        </w:rPr>
      </w:pPr>
      <w:r w:rsidRPr="00503232">
        <w:rPr>
          <w:rFonts w:asciiTheme="minorHAnsi" w:hAnsiTheme="minorHAnsi" w:cstheme="minorHAnsi"/>
        </w:rPr>
        <w:t xml:space="preserve">Wykonawca pomimo przekroczenia umownego terminu wykonania przedmiotu umowy, nie przedłużył o czas przekroczenia, czasu obowiązywania zabezpieczenia należytego wykonania umowy, o którym mowa w § 16 umowy - w terminie do 14 dni od stwierdzenia tej okoliczności; </w:t>
      </w:r>
    </w:p>
    <w:p w14:paraId="283CD311" w14:textId="77777777" w:rsidR="00503232" w:rsidRDefault="00FD155A" w:rsidP="00B93E52">
      <w:pPr>
        <w:numPr>
          <w:ilvl w:val="0"/>
          <w:numId w:val="88"/>
        </w:numPr>
        <w:spacing w:after="80"/>
        <w:jc w:val="both"/>
        <w:rPr>
          <w:rFonts w:asciiTheme="minorHAnsi" w:hAnsiTheme="minorHAnsi" w:cstheme="minorHAnsi"/>
        </w:rPr>
      </w:pPr>
      <w:r w:rsidRPr="008F246D">
        <w:rPr>
          <w:rFonts w:asciiTheme="minorHAnsi" w:hAnsiTheme="minorHAnsi" w:cstheme="minorHAnsi"/>
        </w:rPr>
        <w:t>Odstąpienie od umowy wymaga formy pi</w:t>
      </w:r>
      <w:r w:rsidR="00503232">
        <w:rPr>
          <w:rFonts w:asciiTheme="minorHAnsi" w:hAnsiTheme="minorHAnsi" w:cstheme="minorHAnsi"/>
        </w:rPr>
        <w:t>semnej pod rygorem nieważności.</w:t>
      </w:r>
    </w:p>
    <w:p w14:paraId="407A01C7" w14:textId="77777777" w:rsidR="00503232" w:rsidRDefault="00FD155A" w:rsidP="00B93E52">
      <w:pPr>
        <w:numPr>
          <w:ilvl w:val="0"/>
          <w:numId w:val="88"/>
        </w:numPr>
        <w:spacing w:after="80"/>
        <w:jc w:val="both"/>
        <w:rPr>
          <w:rFonts w:asciiTheme="minorHAnsi" w:hAnsiTheme="minorHAnsi" w:cstheme="minorHAnsi"/>
        </w:rPr>
      </w:pPr>
      <w:r w:rsidRPr="00503232">
        <w:rPr>
          <w:rFonts w:asciiTheme="minorHAnsi" w:hAnsiTheme="minorHAnsi" w:cstheme="minorHAnsi"/>
        </w:rPr>
        <w:t xml:space="preserve">W razie odstąpienia od umowy przez Zamawiającego, Wykonawca jest zobowiązany do przekazania terenu budowy wraz z wykonanymi robotami i dokumentami wymaganymi umową do odbiorów przewidzianych umową, w terminie 7 dni od odstąpienia od umowy. </w:t>
      </w:r>
      <w:r w:rsidR="00503232">
        <w:rPr>
          <w:rFonts w:asciiTheme="minorHAnsi" w:hAnsiTheme="minorHAnsi" w:cstheme="minorHAnsi"/>
        </w:rPr>
        <w:br/>
      </w:r>
      <w:r w:rsidRPr="00503232">
        <w:rPr>
          <w:rFonts w:asciiTheme="minorHAnsi" w:hAnsiTheme="minorHAnsi" w:cstheme="minorHAnsi"/>
        </w:rPr>
        <w:t xml:space="preserve">Z przekazania, o którym mowa w zdaniu poprzedzającym Strony sporządzą protokół, </w:t>
      </w:r>
      <w:r w:rsidR="00503232">
        <w:rPr>
          <w:rFonts w:asciiTheme="minorHAnsi" w:hAnsiTheme="minorHAnsi" w:cstheme="minorHAnsi"/>
        </w:rPr>
        <w:br/>
      </w:r>
      <w:r w:rsidRPr="00503232">
        <w:rPr>
          <w:rFonts w:asciiTheme="minorHAnsi" w:hAnsiTheme="minorHAnsi" w:cstheme="minorHAnsi"/>
        </w:rPr>
        <w:t>w którym oznaczą stan realizacji pr</w:t>
      </w:r>
      <w:r w:rsidR="00503232">
        <w:rPr>
          <w:rFonts w:asciiTheme="minorHAnsi" w:hAnsiTheme="minorHAnsi" w:cstheme="minorHAnsi"/>
        </w:rPr>
        <w:t>zedmiotu umowy i terenu budowy.</w:t>
      </w:r>
    </w:p>
    <w:p w14:paraId="23A2F787" w14:textId="77777777" w:rsidR="00503232" w:rsidRDefault="00FD155A" w:rsidP="00B93E52">
      <w:pPr>
        <w:numPr>
          <w:ilvl w:val="0"/>
          <w:numId w:val="88"/>
        </w:numPr>
        <w:spacing w:after="80"/>
        <w:jc w:val="both"/>
        <w:rPr>
          <w:rFonts w:asciiTheme="minorHAnsi" w:hAnsiTheme="minorHAnsi" w:cstheme="minorHAnsi"/>
        </w:rPr>
      </w:pPr>
      <w:r w:rsidRPr="00503232">
        <w:rPr>
          <w:rFonts w:asciiTheme="minorHAnsi" w:hAnsiTheme="minorHAnsi" w:cstheme="minorHAnsi"/>
        </w:rPr>
        <w:t>W przypadku odstąpienia od umowy udzielone zabezpieczenie należytego wykonania umowy obowiązuje do robót wykonanych przez Wykonawc</w:t>
      </w:r>
      <w:r w:rsidR="00503232">
        <w:rPr>
          <w:rFonts w:asciiTheme="minorHAnsi" w:hAnsiTheme="minorHAnsi" w:cstheme="minorHAnsi"/>
        </w:rPr>
        <w:t>ę do dnia odstąpienia od umowy.</w:t>
      </w:r>
    </w:p>
    <w:p w14:paraId="3DFEAD6A" w14:textId="77777777" w:rsidR="00503232" w:rsidRDefault="00FD155A" w:rsidP="00B93E52">
      <w:pPr>
        <w:numPr>
          <w:ilvl w:val="0"/>
          <w:numId w:val="88"/>
        </w:numPr>
        <w:spacing w:after="80"/>
        <w:jc w:val="both"/>
        <w:rPr>
          <w:rFonts w:asciiTheme="minorHAnsi" w:hAnsiTheme="minorHAnsi" w:cstheme="minorHAnsi"/>
        </w:rPr>
      </w:pPr>
      <w:r w:rsidRPr="00503232">
        <w:rPr>
          <w:rFonts w:asciiTheme="minorHAnsi" w:hAnsiTheme="minorHAnsi" w:cstheme="minorHAnsi"/>
        </w:rPr>
        <w:t xml:space="preserve">Strony zgodnie postanawiają, że w przypadku odstąpienia od niniejszej umowy: </w:t>
      </w:r>
    </w:p>
    <w:p w14:paraId="6E4F9E43" w14:textId="77777777" w:rsidR="00503232" w:rsidRDefault="00FD155A" w:rsidP="00B93E52">
      <w:pPr>
        <w:numPr>
          <w:ilvl w:val="0"/>
          <w:numId w:val="90"/>
        </w:numPr>
        <w:spacing w:after="80"/>
        <w:ind w:left="1134"/>
        <w:jc w:val="both"/>
        <w:rPr>
          <w:rFonts w:asciiTheme="minorHAnsi" w:hAnsiTheme="minorHAnsi" w:cstheme="minorHAnsi"/>
        </w:rPr>
      </w:pPr>
      <w:r w:rsidRPr="00503232">
        <w:rPr>
          <w:rFonts w:asciiTheme="minorHAnsi" w:hAnsiTheme="minorHAnsi" w:cstheme="minorHAnsi"/>
        </w:rPr>
        <w:t>Wykonawca jest zobowiązany do natychmiastowego wstrzymania i zabezpieczenia robót zgodnie ze sztuka budowlaną (koszty z tym</w:t>
      </w:r>
      <w:r w:rsidR="00503232">
        <w:rPr>
          <w:rFonts w:asciiTheme="minorHAnsi" w:hAnsiTheme="minorHAnsi" w:cstheme="minorHAnsi"/>
        </w:rPr>
        <w:t xml:space="preserve"> związane obciążają Wykonawcę);</w:t>
      </w:r>
    </w:p>
    <w:p w14:paraId="7F77599C" w14:textId="77777777" w:rsidR="00503232" w:rsidRDefault="00FD155A" w:rsidP="00B93E52">
      <w:pPr>
        <w:numPr>
          <w:ilvl w:val="0"/>
          <w:numId w:val="90"/>
        </w:numPr>
        <w:spacing w:after="80"/>
        <w:ind w:left="1134"/>
        <w:jc w:val="both"/>
        <w:rPr>
          <w:rFonts w:asciiTheme="minorHAnsi" w:hAnsiTheme="minorHAnsi" w:cstheme="minorHAnsi"/>
        </w:rPr>
      </w:pPr>
      <w:r w:rsidRPr="00503232">
        <w:rPr>
          <w:rFonts w:asciiTheme="minorHAnsi" w:hAnsiTheme="minorHAnsi" w:cstheme="minorHAnsi"/>
        </w:rPr>
        <w:t>w terminie do 14 dni od dnia odstąpienia od umowy, Wykonawca jest zobowiązany w uzgodnieniu z Zamawiającym przeprowadzić inwentaryzację robót wykonanych, a następnie sporządzić i przedstawić Zamawiającemu protokół z takiej inwentaryzacji przygotowany</w:t>
      </w:r>
      <w:r w:rsidR="00503232">
        <w:rPr>
          <w:rFonts w:asciiTheme="minorHAnsi" w:hAnsiTheme="minorHAnsi" w:cstheme="minorHAnsi"/>
        </w:rPr>
        <w:t xml:space="preserve"> na dzień odstąpienia od umowy;</w:t>
      </w:r>
    </w:p>
    <w:p w14:paraId="20B5BDD2" w14:textId="77777777" w:rsidR="00503232" w:rsidRDefault="00FD155A" w:rsidP="00B93E52">
      <w:pPr>
        <w:numPr>
          <w:ilvl w:val="0"/>
          <w:numId w:val="90"/>
        </w:numPr>
        <w:spacing w:after="80"/>
        <w:ind w:left="1134"/>
        <w:jc w:val="both"/>
        <w:rPr>
          <w:rFonts w:asciiTheme="minorHAnsi" w:hAnsiTheme="minorHAnsi" w:cstheme="minorHAnsi"/>
        </w:rPr>
      </w:pPr>
      <w:r w:rsidRPr="00503232">
        <w:rPr>
          <w:rFonts w:asciiTheme="minorHAnsi" w:hAnsiTheme="minorHAnsi" w:cstheme="minorHAnsi"/>
        </w:rPr>
        <w:t>w terminie 30 dni od daty odstąpienia od umowy, Wykonawca jest zobowiązany dokonać wszelkich płatności należnych na rzecz wszystkich swoich podwykonawców oraz przedłożyć Zamawiającemu pisemne oświadczenia podpisane przez podwykonawców, z których będzie wynikać, że Wykonawca dokonał zapłaty wobec nich wszelkich należności z tytułu</w:t>
      </w:r>
      <w:r w:rsidR="00503232">
        <w:rPr>
          <w:rFonts w:asciiTheme="minorHAnsi" w:hAnsiTheme="minorHAnsi" w:cstheme="minorHAnsi"/>
        </w:rPr>
        <w:t xml:space="preserve"> realizacji powierzonych robót;</w:t>
      </w:r>
    </w:p>
    <w:p w14:paraId="773FD669" w14:textId="77777777" w:rsidR="00503232" w:rsidRDefault="00FD155A" w:rsidP="00B93E52">
      <w:pPr>
        <w:numPr>
          <w:ilvl w:val="0"/>
          <w:numId w:val="90"/>
        </w:numPr>
        <w:spacing w:after="80"/>
        <w:ind w:left="1134"/>
        <w:jc w:val="both"/>
        <w:rPr>
          <w:rFonts w:asciiTheme="minorHAnsi" w:hAnsiTheme="minorHAnsi" w:cstheme="minorHAnsi"/>
        </w:rPr>
      </w:pPr>
      <w:r w:rsidRPr="00503232">
        <w:rPr>
          <w:rFonts w:asciiTheme="minorHAnsi" w:hAnsiTheme="minorHAnsi" w:cstheme="minorHAnsi"/>
        </w:rPr>
        <w:t>niezwłocznie, ale nie później niż w terminie do 21 dni od daty odstąpienia od umowy, Wykonawca jest zobowiązany zwrócić Zamawiającemu uporządkowany teren budowy, z którego usunięto wszelkie odpady, zbędne materiały, maszyny, urządzenia oraz wykonać wszelkie inne obowiązki określone w niniejszej umowie, niezbędne do dokonania od</w:t>
      </w:r>
      <w:r w:rsidR="00503232">
        <w:rPr>
          <w:rFonts w:asciiTheme="minorHAnsi" w:hAnsiTheme="minorHAnsi" w:cstheme="minorHAnsi"/>
        </w:rPr>
        <w:t>biorów robót i ich rozliczenia;</w:t>
      </w:r>
    </w:p>
    <w:p w14:paraId="67117207" w14:textId="77777777" w:rsidR="00503232" w:rsidRDefault="00FD155A" w:rsidP="00B93E52">
      <w:pPr>
        <w:numPr>
          <w:ilvl w:val="0"/>
          <w:numId w:val="90"/>
        </w:numPr>
        <w:spacing w:after="80"/>
        <w:ind w:left="1134"/>
        <w:jc w:val="both"/>
        <w:rPr>
          <w:rFonts w:asciiTheme="minorHAnsi" w:hAnsiTheme="minorHAnsi" w:cstheme="minorHAnsi"/>
        </w:rPr>
      </w:pPr>
      <w:r w:rsidRPr="00503232">
        <w:rPr>
          <w:rFonts w:asciiTheme="minorHAnsi" w:hAnsiTheme="minorHAnsi" w:cstheme="minorHAnsi"/>
        </w:rPr>
        <w:t>Wykonawca jest zobowiązany do podjęcia wszelkich niezbędnych środków celem zabezpieczenia wykonanych do dnia odstąpienia robót na własny koszt, a jeżeli tego nie wykona, wówczas Zamawiający podejmie wszelkie niezbędne środki celem zabezpieczenia ich wykonanych i kosztami zabezpieczenia obciąży Wykonawcę (koszty te mogą być potrącone z należności Wykonawcy za wykonane roboty</w:t>
      </w:r>
      <w:r w:rsidR="00503232">
        <w:rPr>
          <w:rFonts w:asciiTheme="minorHAnsi" w:hAnsiTheme="minorHAnsi" w:cstheme="minorHAnsi"/>
        </w:rPr>
        <w:t xml:space="preserve"> do dnia odstąpienia od umowy);</w:t>
      </w:r>
    </w:p>
    <w:p w14:paraId="2350685C" w14:textId="77777777" w:rsidR="00FD155A" w:rsidRPr="00503232" w:rsidRDefault="00FD155A" w:rsidP="00B93E52">
      <w:pPr>
        <w:numPr>
          <w:ilvl w:val="0"/>
          <w:numId w:val="90"/>
        </w:numPr>
        <w:spacing w:after="80"/>
        <w:ind w:left="1134"/>
        <w:jc w:val="both"/>
        <w:rPr>
          <w:rFonts w:asciiTheme="minorHAnsi" w:hAnsiTheme="minorHAnsi" w:cstheme="minorHAnsi"/>
        </w:rPr>
      </w:pPr>
      <w:r w:rsidRPr="00503232">
        <w:rPr>
          <w:rFonts w:asciiTheme="minorHAnsi" w:hAnsiTheme="minorHAnsi" w:cstheme="minorHAnsi"/>
        </w:rPr>
        <w:t xml:space="preserve">Wykonawca po odstąpieniu od umowy będzie uprawniony do żądania zapłaty wynagrodzenia wyłącznie za te roboty, które zostały prawidłowo wykonane, udokumentowane i odebrane przez Zamawiającego jako wolne od wad, zgodnie z postanowieniami niniejszej umowy. </w:t>
      </w:r>
    </w:p>
    <w:p w14:paraId="5EC067E3" w14:textId="77777777" w:rsidR="00503232" w:rsidRDefault="00FD155A" w:rsidP="00B93E52">
      <w:pPr>
        <w:numPr>
          <w:ilvl w:val="0"/>
          <w:numId w:val="88"/>
        </w:numPr>
        <w:spacing w:after="80"/>
        <w:jc w:val="both"/>
        <w:rPr>
          <w:rFonts w:asciiTheme="minorHAnsi" w:hAnsiTheme="minorHAnsi" w:cstheme="minorHAnsi"/>
        </w:rPr>
      </w:pPr>
      <w:r w:rsidRPr="008F246D">
        <w:rPr>
          <w:rFonts w:asciiTheme="minorHAnsi" w:hAnsiTheme="minorHAnsi" w:cstheme="minorHAnsi"/>
        </w:rPr>
        <w:t xml:space="preserve">W razie odstąpienia od niniejszej umowy, postanowienia niniejszej umowy dotyczące </w:t>
      </w:r>
      <w:r w:rsidRPr="008F246D">
        <w:rPr>
          <w:rFonts w:asciiTheme="minorHAnsi" w:hAnsiTheme="minorHAnsi" w:cstheme="minorHAnsi"/>
        </w:rPr>
        <w:lastRenderedPageBreak/>
        <w:t xml:space="preserve">gwarancji jakości i rękojmi za wady mają zastosowanie do robót które zostały wykonane do dnia odstąpienia od umowy przez Zamawiającego i odebrane przez Zamawiającego. </w:t>
      </w:r>
    </w:p>
    <w:p w14:paraId="165E60D6" w14:textId="77777777" w:rsidR="00FD155A" w:rsidRPr="00503232" w:rsidRDefault="00FD155A" w:rsidP="00B93E52">
      <w:pPr>
        <w:numPr>
          <w:ilvl w:val="0"/>
          <w:numId w:val="88"/>
        </w:numPr>
        <w:spacing w:after="80"/>
        <w:jc w:val="both"/>
        <w:rPr>
          <w:rFonts w:asciiTheme="minorHAnsi" w:hAnsiTheme="minorHAnsi" w:cstheme="minorHAnsi"/>
        </w:rPr>
      </w:pPr>
      <w:r w:rsidRPr="00503232">
        <w:rPr>
          <w:rFonts w:asciiTheme="minorHAnsi" w:hAnsiTheme="minorHAnsi" w:cstheme="minorHAnsi"/>
        </w:rPr>
        <w:t xml:space="preserve">Postanowienia powyższe stosuje się także w każdym innym przypadku rozwiązania niniejszej umowy albo stwierdzenia jej nieważności. </w:t>
      </w:r>
    </w:p>
    <w:p w14:paraId="3DB59E66" w14:textId="77777777" w:rsidR="00FD155A" w:rsidRDefault="00FD155A" w:rsidP="00E15AC9">
      <w:pPr>
        <w:spacing w:after="80"/>
        <w:rPr>
          <w:rFonts w:asciiTheme="minorHAnsi" w:hAnsiTheme="minorHAnsi" w:cstheme="minorHAnsi"/>
        </w:rPr>
      </w:pPr>
    </w:p>
    <w:p w14:paraId="7B8A92C8" w14:textId="77777777" w:rsidR="00503232" w:rsidRPr="008F246D" w:rsidRDefault="00503232" w:rsidP="00E15AC9">
      <w:pPr>
        <w:spacing w:after="80"/>
        <w:rPr>
          <w:rFonts w:asciiTheme="minorHAnsi" w:hAnsiTheme="minorHAnsi" w:cstheme="minorHAnsi"/>
        </w:rPr>
      </w:pPr>
    </w:p>
    <w:p w14:paraId="0E2DF9CC" w14:textId="77777777" w:rsidR="00FD155A" w:rsidRPr="00503232" w:rsidRDefault="00FD155A" w:rsidP="00503232">
      <w:pPr>
        <w:spacing w:after="80"/>
        <w:jc w:val="center"/>
        <w:rPr>
          <w:rFonts w:asciiTheme="minorHAnsi" w:hAnsiTheme="minorHAnsi" w:cstheme="minorHAnsi"/>
          <w:b/>
          <w:sz w:val="28"/>
          <w:szCs w:val="28"/>
        </w:rPr>
      </w:pPr>
      <w:r w:rsidRPr="00503232">
        <w:rPr>
          <w:rFonts w:asciiTheme="minorHAnsi" w:hAnsiTheme="minorHAnsi" w:cstheme="minorHAnsi"/>
          <w:b/>
          <w:sz w:val="28"/>
          <w:szCs w:val="28"/>
        </w:rPr>
        <w:t>§ 14</w:t>
      </w:r>
    </w:p>
    <w:p w14:paraId="14D4B365" w14:textId="77777777" w:rsidR="00FD155A" w:rsidRPr="00503232" w:rsidRDefault="00FD155A" w:rsidP="00503232">
      <w:pPr>
        <w:spacing w:after="80"/>
        <w:jc w:val="center"/>
        <w:rPr>
          <w:rFonts w:asciiTheme="minorHAnsi" w:hAnsiTheme="minorHAnsi" w:cstheme="minorHAnsi"/>
          <w:b/>
          <w:sz w:val="28"/>
          <w:szCs w:val="28"/>
        </w:rPr>
      </w:pPr>
      <w:r w:rsidRPr="00503232">
        <w:rPr>
          <w:rFonts w:asciiTheme="minorHAnsi" w:hAnsiTheme="minorHAnsi" w:cstheme="minorHAnsi"/>
          <w:b/>
          <w:sz w:val="28"/>
          <w:szCs w:val="28"/>
        </w:rPr>
        <w:t>GWARANCJA JAKOŚCI I RĘKOJMIA ZA WADY</w:t>
      </w:r>
    </w:p>
    <w:p w14:paraId="3EF2EA94" w14:textId="77777777" w:rsidR="00503232" w:rsidRPr="008F246D" w:rsidRDefault="00503232" w:rsidP="00E15AC9">
      <w:pPr>
        <w:spacing w:after="80"/>
        <w:rPr>
          <w:rFonts w:asciiTheme="minorHAnsi" w:hAnsiTheme="minorHAnsi" w:cstheme="minorHAnsi"/>
        </w:rPr>
      </w:pPr>
    </w:p>
    <w:p w14:paraId="081E1526" w14:textId="77777777" w:rsidR="00503232" w:rsidRDefault="00FD155A" w:rsidP="00B93E52">
      <w:pPr>
        <w:numPr>
          <w:ilvl w:val="0"/>
          <w:numId w:val="91"/>
        </w:numPr>
        <w:spacing w:after="80"/>
        <w:jc w:val="both"/>
        <w:rPr>
          <w:rFonts w:asciiTheme="minorHAnsi" w:hAnsiTheme="minorHAnsi" w:cstheme="minorHAnsi"/>
        </w:rPr>
      </w:pPr>
      <w:r w:rsidRPr="008F246D">
        <w:rPr>
          <w:rFonts w:asciiTheme="minorHAnsi" w:hAnsiTheme="minorHAnsi" w:cstheme="minorHAnsi"/>
        </w:rPr>
        <w:t xml:space="preserve">Wykonawca udziela Zamawiającemu ……………….. lat gwarancji jakości na wykonane roboty. Bieg terminu gwarancji jakości i rękojmi za wady rozpoczyna się w dniu następnym po odbiorze </w:t>
      </w:r>
      <w:r w:rsidR="008654D2" w:rsidRPr="008F246D">
        <w:rPr>
          <w:rFonts w:asciiTheme="minorHAnsi" w:hAnsiTheme="minorHAnsi" w:cstheme="minorHAnsi"/>
        </w:rPr>
        <w:t>końcowym</w:t>
      </w:r>
      <w:r w:rsidRPr="008F246D">
        <w:rPr>
          <w:rFonts w:asciiTheme="minorHAnsi" w:hAnsiTheme="minorHAnsi" w:cstheme="minorHAnsi"/>
        </w:rPr>
        <w:t xml:space="preserve"> przedm</w:t>
      </w:r>
      <w:r w:rsidR="00503232">
        <w:rPr>
          <w:rFonts w:asciiTheme="minorHAnsi" w:hAnsiTheme="minorHAnsi" w:cstheme="minorHAnsi"/>
        </w:rPr>
        <w:t>iotu umowy przez Zamawiającego.</w:t>
      </w:r>
    </w:p>
    <w:p w14:paraId="051DFD11" w14:textId="77777777" w:rsidR="00503232" w:rsidRDefault="00FD155A" w:rsidP="00B93E52">
      <w:pPr>
        <w:numPr>
          <w:ilvl w:val="0"/>
          <w:numId w:val="91"/>
        </w:numPr>
        <w:spacing w:after="80"/>
        <w:jc w:val="both"/>
        <w:rPr>
          <w:rFonts w:asciiTheme="minorHAnsi" w:hAnsiTheme="minorHAnsi" w:cstheme="minorHAnsi"/>
        </w:rPr>
      </w:pPr>
      <w:r w:rsidRPr="00503232">
        <w:rPr>
          <w:rFonts w:asciiTheme="minorHAnsi" w:hAnsiTheme="minorHAnsi" w:cstheme="minorHAnsi"/>
        </w:rPr>
        <w:t xml:space="preserve">Prawo wyboru dochodzenia roszczeń z rękojmi za wady i gwarancji jakości dla każdej wady z </w:t>
      </w:r>
      <w:r w:rsidR="00503232">
        <w:rPr>
          <w:rFonts w:asciiTheme="minorHAnsi" w:hAnsiTheme="minorHAnsi" w:cstheme="minorHAnsi"/>
        </w:rPr>
        <w:t>osobna należy do Zamawiającego.</w:t>
      </w:r>
    </w:p>
    <w:p w14:paraId="6A8239BC" w14:textId="77777777" w:rsidR="00503232" w:rsidRDefault="00FD155A" w:rsidP="00B93E52">
      <w:pPr>
        <w:numPr>
          <w:ilvl w:val="0"/>
          <w:numId w:val="91"/>
        </w:numPr>
        <w:spacing w:after="80"/>
        <w:jc w:val="both"/>
        <w:rPr>
          <w:rFonts w:asciiTheme="minorHAnsi" w:hAnsiTheme="minorHAnsi" w:cstheme="minorHAnsi"/>
        </w:rPr>
      </w:pPr>
      <w:r w:rsidRPr="00503232">
        <w:rPr>
          <w:rFonts w:asciiTheme="minorHAnsi" w:hAnsiTheme="minorHAnsi" w:cstheme="minorHAnsi"/>
        </w:rPr>
        <w:t>Strony umowy zgodnie ustalają, iż Wykonawca usunie bezpłatnie wady wykonanych robót, które zostaną zgłoszone przed upływem umownego terminu gwarancji jakości i rękojmi za wady. Jeżeli Wykonawca nie zrealizuje obowiązków wynikających z gwarancji jakości przed upływem okresu gwarancji, Zamawiający ma prawo zgłosić roszczenia z rękojmi za wady w odniesieniu do wady, w ciągu 30 dni od bezskutecznego upływu terminu do jej usunięc</w:t>
      </w:r>
      <w:r w:rsidR="00503232">
        <w:rPr>
          <w:rFonts w:asciiTheme="minorHAnsi" w:hAnsiTheme="minorHAnsi" w:cstheme="minorHAnsi"/>
        </w:rPr>
        <w:t>ia, w ramach gwarancji jakości.</w:t>
      </w:r>
    </w:p>
    <w:p w14:paraId="20EDC2DB" w14:textId="77777777" w:rsidR="00503232" w:rsidRDefault="00FD155A" w:rsidP="00B93E52">
      <w:pPr>
        <w:numPr>
          <w:ilvl w:val="0"/>
          <w:numId w:val="91"/>
        </w:numPr>
        <w:spacing w:after="80"/>
        <w:jc w:val="both"/>
        <w:rPr>
          <w:rFonts w:asciiTheme="minorHAnsi" w:hAnsiTheme="minorHAnsi" w:cstheme="minorHAnsi"/>
        </w:rPr>
      </w:pPr>
      <w:r w:rsidRPr="00503232">
        <w:rPr>
          <w:rFonts w:asciiTheme="minorHAnsi" w:hAnsiTheme="minorHAnsi" w:cstheme="minorHAnsi"/>
        </w:rPr>
        <w:t>Zamawiający w razie bezskutecznego upływu terminu do usunięcia wady w ramach gwarancji jakości może powierzyć jej usunięcie na koszt Wykonawcy, który w takim przypadku będzie zobowiązany do pokrycia kosztów z tym związanych w terminie 3 dni od otrzymania wezwan</w:t>
      </w:r>
      <w:r w:rsidR="00503232">
        <w:rPr>
          <w:rFonts w:asciiTheme="minorHAnsi" w:hAnsiTheme="minorHAnsi" w:cstheme="minorHAnsi"/>
        </w:rPr>
        <w:t>ia do zapłaty od Zamawiającego.</w:t>
      </w:r>
    </w:p>
    <w:p w14:paraId="5C591211" w14:textId="77777777" w:rsidR="00503232" w:rsidRDefault="00FD155A" w:rsidP="00B93E52">
      <w:pPr>
        <w:numPr>
          <w:ilvl w:val="0"/>
          <w:numId w:val="91"/>
        </w:numPr>
        <w:spacing w:after="80"/>
        <w:jc w:val="both"/>
        <w:rPr>
          <w:rFonts w:asciiTheme="minorHAnsi" w:hAnsiTheme="minorHAnsi" w:cstheme="minorHAnsi"/>
        </w:rPr>
      </w:pPr>
      <w:r w:rsidRPr="00503232">
        <w:rPr>
          <w:rFonts w:asciiTheme="minorHAnsi" w:hAnsiTheme="minorHAnsi" w:cstheme="minorHAnsi"/>
        </w:rPr>
        <w:t>Zawiadamiając o stwierdzonej wadzie Wykonawcę, Zamawiający wyznaczy termin technicznie uzasadniony na jej usunięcie. Okres gwarancji jakości i rękojmi za wady, ulega przedłużeni</w:t>
      </w:r>
      <w:r w:rsidR="00503232">
        <w:rPr>
          <w:rFonts w:asciiTheme="minorHAnsi" w:hAnsiTheme="minorHAnsi" w:cstheme="minorHAnsi"/>
        </w:rPr>
        <w:t>u o czas usunięcia każdej wady.</w:t>
      </w:r>
    </w:p>
    <w:p w14:paraId="6016ED17" w14:textId="77777777" w:rsidR="00503232" w:rsidRDefault="00FD155A" w:rsidP="00B93E52">
      <w:pPr>
        <w:numPr>
          <w:ilvl w:val="0"/>
          <w:numId w:val="91"/>
        </w:numPr>
        <w:spacing w:after="80"/>
        <w:jc w:val="both"/>
        <w:rPr>
          <w:rFonts w:asciiTheme="minorHAnsi" w:hAnsiTheme="minorHAnsi" w:cstheme="minorHAnsi"/>
        </w:rPr>
      </w:pPr>
      <w:r w:rsidRPr="00503232">
        <w:rPr>
          <w:rFonts w:asciiTheme="minorHAnsi" w:hAnsiTheme="minorHAnsi" w:cstheme="minorHAnsi"/>
        </w:rPr>
        <w:t>Strony umowy zgodnie ustalają, iż w ostatnim miesiącu rękojmi dokonają przeglądu przedmiotu umowy, w celu ustalenia jego stanu technicznego. Godziny i miejsce wykonania przeglądu, zostaną określone przez Zamawiającego, o czym zostanie powiadomiony Wykonawca, z co najmniej 7-dniowym wyprzedzeniem. Niestawiennictwo Wykonawcy podczas przeglądu nie stanowi przeszkody do jego wykonania samodzielnie przez Zamawiającego, a dokonane przez niego usta</w:t>
      </w:r>
      <w:r w:rsidR="00503232">
        <w:rPr>
          <w:rFonts w:asciiTheme="minorHAnsi" w:hAnsiTheme="minorHAnsi" w:cstheme="minorHAnsi"/>
        </w:rPr>
        <w:t>lenia są wiążące dla Wykonawcy.</w:t>
      </w:r>
    </w:p>
    <w:p w14:paraId="6A92802B" w14:textId="77777777" w:rsidR="00FD155A" w:rsidRPr="00503232" w:rsidRDefault="00FD155A" w:rsidP="00B93E52">
      <w:pPr>
        <w:numPr>
          <w:ilvl w:val="0"/>
          <w:numId w:val="91"/>
        </w:numPr>
        <w:spacing w:after="80"/>
        <w:jc w:val="both"/>
        <w:rPr>
          <w:rFonts w:asciiTheme="minorHAnsi" w:hAnsiTheme="minorHAnsi" w:cstheme="minorHAnsi"/>
        </w:rPr>
      </w:pPr>
      <w:r w:rsidRPr="00503232">
        <w:rPr>
          <w:rFonts w:asciiTheme="minorHAnsi" w:hAnsiTheme="minorHAnsi" w:cstheme="minorHAnsi"/>
        </w:rPr>
        <w:t xml:space="preserve">Wykonawca jest zobowiązany do usunięcia wady stwierdzonej przez Zamawiającego, bez względu na koszty z tym związane. </w:t>
      </w:r>
    </w:p>
    <w:p w14:paraId="114BD248" w14:textId="77777777" w:rsidR="00FD155A" w:rsidRPr="008F246D" w:rsidRDefault="00FD155A" w:rsidP="00E15AC9">
      <w:pPr>
        <w:spacing w:after="80"/>
        <w:rPr>
          <w:rFonts w:asciiTheme="minorHAnsi" w:hAnsiTheme="minorHAnsi" w:cstheme="minorHAnsi"/>
        </w:rPr>
      </w:pPr>
    </w:p>
    <w:p w14:paraId="24CED3C6" w14:textId="77777777" w:rsidR="00FD155A" w:rsidRPr="00503232" w:rsidRDefault="00503232" w:rsidP="00503232">
      <w:pPr>
        <w:spacing w:after="80"/>
        <w:jc w:val="center"/>
        <w:rPr>
          <w:rFonts w:asciiTheme="minorHAnsi" w:hAnsiTheme="minorHAnsi" w:cstheme="minorHAnsi"/>
          <w:b/>
          <w:sz w:val="28"/>
          <w:szCs w:val="28"/>
        </w:rPr>
      </w:pPr>
      <w:r>
        <w:rPr>
          <w:rFonts w:asciiTheme="minorHAnsi" w:hAnsiTheme="minorHAnsi" w:cstheme="minorHAnsi"/>
        </w:rPr>
        <w:br w:type="page"/>
      </w:r>
      <w:r w:rsidR="00FD155A" w:rsidRPr="00503232">
        <w:rPr>
          <w:rFonts w:asciiTheme="minorHAnsi" w:hAnsiTheme="minorHAnsi" w:cstheme="minorHAnsi"/>
          <w:b/>
          <w:sz w:val="28"/>
          <w:szCs w:val="28"/>
        </w:rPr>
        <w:lastRenderedPageBreak/>
        <w:t>§ 15</w:t>
      </w:r>
    </w:p>
    <w:p w14:paraId="2D9F0E93" w14:textId="77777777" w:rsidR="00FD155A" w:rsidRDefault="00FD155A" w:rsidP="00503232">
      <w:pPr>
        <w:spacing w:after="80"/>
        <w:jc w:val="center"/>
        <w:rPr>
          <w:rFonts w:asciiTheme="minorHAnsi" w:hAnsiTheme="minorHAnsi" w:cstheme="minorHAnsi"/>
          <w:b/>
          <w:sz w:val="28"/>
          <w:szCs w:val="28"/>
        </w:rPr>
      </w:pPr>
      <w:r w:rsidRPr="00503232">
        <w:rPr>
          <w:rFonts w:asciiTheme="minorHAnsi" w:hAnsiTheme="minorHAnsi" w:cstheme="minorHAnsi"/>
          <w:b/>
          <w:sz w:val="28"/>
          <w:szCs w:val="28"/>
        </w:rPr>
        <w:t>ZABEZPIECZENIE NALEŻYTEGO WYKONANIA UMOWY</w:t>
      </w:r>
    </w:p>
    <w:p w14:paraId="49FEE75B" w14:textId="77777777" w:rsidR="00503232" w:rsidRPr="00503232" w:rsidRDefault="00503232" w:rsidP="00503232">
      <w:pPr>
        <w:spacing w:after="80"/>
        <w:jc w:val="center"/>
        <w:rPr>
          <w:rFonts w:asciiTheme="minorHAnsi" w:hAnsiTheme="minorHAnsi" w:cstheme="minorHAnsi"/>
          <w:b/>
        </w:rPr>
      </w:pPr>
    </w:p>
    <w:p w14:paraId="52FE729D" w14:textId="77777777" w:rsidR="00503232" w:rsidRDefault="00FD155A" w:rsidP="00B93E52">
      <w:pPr>
        <w:numPr>
          <w:ilvl w:val="0"/>
          <w:numId w:val="92"/>
        </w:numPr>
        <w:spacing w:after="80"/>
        <w:jc w:val="both"/>
        <w:rPr>
          <w:rFonts w:asciiTheme="minorHAnsi" w:hAnsiTheme="minorHAnsi" w:cstheme="minorHAnsi"/>
        </w:rPr>
      </w:pPr>
      <w:r w:rsidRPr="008F246D">
        <w:rPr>
          <w:rFonts w:asciiTheme="minorHAnsi" w:hAnsiTheme="minorHAnsi" w:cstheme="minorHAnsi"/>
        </w:rPr>
        <w:t xml:space="preserve">Przed podpisaniem umowy Wykonawca wniósł zabezpieczenie należytego wykonania umowy na sumę stanowiącą </w:t>
      </w:r>
      <w:r w:rsidR="00A5535C" w:rsidRPr="008F246D">
        <w:rPr>
          <w:rFonts w:asciiTheme="minorHAnsi" w:hAnsiTheme="minorHAnsi" w:cstheme="minorHAnsi"/>
        </w:rPr>
        <w:t>10</w:t>
      </w:r>
      <w:r w:rsidRPr="008F246D">
        <w:rPr>
          <w:rFonts w:asciiTheme="minorHAnsi" w:hAnsiTheme="minorHAnsi" w:cstheme="minorHAnsi"/>
        </w:rPr>
        <w:t xml:space="preserve"> % wynagrodzenia umownego brutto w kwocie ……………… zł (słownie: ……………………………..) w następujących formach : …………………………….., które będzie służyło pokryciu roszczeń z tytułu niewykonania lub nienależytego wykonania umowy oraz będzie służyło pokryciu ros</w:t>
      </w:r>
      <w:r w:rsidR="00503232">
        <w:rPr>
          <w:rFonts w:asciiTheme="minorHAnsi" w:hAnsiTheme="minorHAnsi" w:cstheme="minorHAnsi"/>
        </w:rPr>
        <w:t>zczeń z tytułu rękojmi za wady.</w:t>
      </w:r>
    </w:p>
    <w:p w14:paraId="067FC1BD" w14:textId="77777777" w:rsidR="00503232" w:rsidRDefault="00FD155A" w:rsidP="00B93E52">
      <w:pPr>
        <w:numPr>
          <w:ilvl w:val="0"/>
          <w:numId w:val="92"/>
        </w:numPr>
        <w:spacing w:after="80"/>
        <w:jc w:val="both"/>
        <w:rPr>
          <w:rFonts w:asciiTheme="minorHAnsi" w:hAnsiTheme="minorHAnsi" w:cstheme="minorHAnsi"/>
        </w:rPr>
      </w:pPr>
      <w:r w:rsidRPr="00503232">
        <w:rPr>
          <w:rFonts w:asciiTheme="minorHAnsi" w:hAnsiTheme="minorHAnsi" w:cstheme="minorHAnsi"/>
        </w:rPr>
        <w:t xml:space="preserve">Jeżeli na 14 dni przed wygaśnięciem zabezpieczenia należytego wykonania umowy, Wykonawca, w przypadku konieczności jego przedłużenia, nie przedłuży lub nie wniesie nowego zabezpieczenia na okres uzgodniony z Zamawiającym, to okoliczność ta stanowiła będzie nienależyte wykonanie umowy, uprawniające Zamawiającego do skorzystania </w:t>
      </w:r>
      <w:r w:rsidR="00503232">
        <w:rPr>
          <w:rFonts w:asciiTheme="minorHAnsi" w:hAnsiTheme="minorHAnsi" w:cstheme="minorHAnsi"/>
        </w:rPr>
        <w:br/>
      </w:r>
      <w:r w:rsidRPr="00503232">
        <w:rPr>
          <w:rFonts w:asciiTheme="minorHAnsi" w:hAnsiTheme="minorHAnsi" w:cstheme="minorHAnsi"/>
        </w:rPr>
        <w:t>z zabezpieczenia w pełnej kwocie na zabezpieczenie swoich roszczeń w</w:t>
      </w:r>
      <w:r w:rsidR="00503232">
        <w:rPr>
          <w:rFonts w:asciiTheme="minorHAnsi" w:hAnsiTheme="minorHAnsi" w:cstheme="minorHAnsi"/>
        </w:rPr>
        <w:t xml:space="preserve">ynikających </w:t>
      </w:r>
      <w:r w:rsidR="00503232">
        <w:rPr>
          <w:rFonts w:asciiTheme="minorHAnsi" w:hAnsiTheme="minorHAnsi" w:cstheme="minorHAnsi"/>
        </w:rPr>
        <w:br/>
        <w:t>z niniejszej umowy.</w:t>
      </w:r>
    </w:p>
    <w:p w14:paraId="6E3814D2" w14:textId="77777777" w:rsidR="00503232" w:rsidRDefault="00FD155A" w:rsidP="00B93E52">
      <w:pPr>
        <w:numPr>
          <w:ilvl w:val="0"/>
          <w:numId w:val="92"/>
        </w:numPr>
        <w:spacing w:after="80"/>
        <w:jc w:val="both"/>
        <w:rPr>
          <w:rFonts w:asciiTheme="minorHAnsi" w:hAnsiTheme="minorHAnsi" w:cstheme="minorHAnsi"/>
        </w:rPr>
      </w:pPr>
      <w:r w:rsidRPr="00503232">
        <w:rPr>
          <w:rFonts w:asciiTheme="minorHAnsi" w:hAnsiTheme="minorHAnsi" w:cstheme="minorHAnsi"/>
        </w:rPr>
        <w:t xml:space="preserve">Zabezpieczenie należytego wykonania umowy w wysokości 70 % zostanie zwrócone </w:t>
      </w:r>
      <w:r w:rsidR="00503232">
        <w:rPr>
          <w:rFonts w:asciiTheme="minorHAnsi" w:hAnsiTheme="minorHAnsi" w:cstheme="minorHAnsi"/>
        </w:rPr>
        <w:br/>
      </w:r>
      <w:r w:rsidRPr="00503232">
        <w:rPr>
          <w:rFonts w:asciiTheme="minorHAnsi" w:hAnsiTheme="minorHAnsi" w:cstheme="minorHAnsi"/>
        </w:rPr>
        <w:t xml:space="preserve">w terminie 30 dni od dnia odbioru </w:t>
      </w:r>
      <w:r w:rsidR="008654D2" w:rsidRPr="00503232">
        <w:rPr>
          <w:rFonts w:asciiTheme="minorHAnsi" w:hAnsiTheme="minorHAnsi" w:cstheme="minorHAnsi"/>
        </w:rPr>
        <w:t xml:space="preserve">końcowego </w:t>
      </w:r>
      <w:r w:rsidRPr="00503232">
        <w:rPr>
          <w:rFonts w:asciiTheme="minorHAnsi" w:hAnsiTheme="minorHAnsi" w:cstheme="minorHAnsi"/>
        </w:rPr>
        <w:t xml:space="preserve"> przedmiotu umowy </w:t>
      </w:r>
      <w:r w:rsidR="00503232">
        <w:rPr>
          <w:rFonts w:asciiTheme="minorHAnsi" w:hAnsiTheme="minorHAnsi" w:cstheme="minorHAnsi"/>
        </w:rPr>
        <w:t>przez Zamawiającego.</w:t>
      </w:r>
    </w:p>
    <w:p w14:paraId="7883C016" w14:textId="77777777" w:rsidR="00FD155A" w:rsidRPr="00503232" w:rsidRDefault="00FD155A" w:rsidP="00B93E52">
      <w:pPr>
        <w:numPr>
          <w:ilvl w:val="0"/>
          <w:numId w:val="92"/>
        </w:numPr>
        <w:spacing w:after="80"/>
        <w:jc w:val="both"/>
        <w:rPr>
          <w:rFonts w:asciiTheme="minorHAnsi" w:hAnsiTheme="minorHAnsi" w:cstheme="minorHAnsi"/>
        </w:rPr>
      </w:pPr>
      <w:r w:rsidRPr="00503232">
        <w:rPr>
          <w:rFonts w:asciiTheme="minorHAnsi" w:hAnsiTheme="minorHAnsi" w:cstheme="minorHAnsi"/>
        </w:rPr>
        <w:t xml:space="preserve"> Strony umowy ustalają, iż Zamawiający pozostawi na zabezpieczenie roszczeń z tytułu rękojmi za wady kwotę wynoszącą 30 % wysokości zabezpieczenia, która zostanie zwrócona w terminie do 15 dni po upływie okresu rękojmi za wady. </w:t>
      </w:r>
    </w:p>
    <w:p w14:paraId="716CF94F" w14:textId="77777777" w:rsidR="00FD155A" w:rsidRDefault="00FD155A" w:rsidP="00E15AC9">
      <w:pPr>
        <w:spacing w:after="80"/>
        <w:rPr>
          <w:rFonts w:asciiTheme="minorHAnsi" w:hAnsiTheme="minorHAnsi" w:cstheme="minorHAnsi"/>
        </w:rPr>
      </w:pPr>
    </w:p>
    <w:p w14:paraId="7CA54C7F" w14:textId="77777777" w:rsidR="00503232" w:rsidRPr="00503232" w:rsidRDefault="00503232" w:rsidP="00503232">
      <w:pPr>
        <w:spacing w:after="80"/>
        <w:jc w:val="center"/>
        <w:rPr>
          <w:rFonts w:asciiTheme="minorHAnsi" w:hAnsiTheme="minorHAnsi" w:cstheme="minorHAnsi"/>
          <w:b/>
          <w:sz w:val="28"/>
          <w:szCs w:val="28"/>
        </w:rPr>
      </w:pPr>
    </w:p>
    <w:p w14:paraId="6C74ADA1" w14:textId="77777777" w:rsidR="00FD155A" w:rsidRPr="00503232" w:rsidRDefault="00FD155A" w:rsidP="00503232">
      <w:pPr>
        <w:spacing w:after="80"/>
        <w:jc w:val="center"/>
        <w:rPr>
          <w:rFonts w:asciiTheme="minorHAnsi" w:hAnsiTheme="minorHAnsi" w:cstheme="minorHAnsi"/>
          <w:b/>
          <w:sz w:val="28"/>
          <w:szCs w:val="28"/>
        </w:rPr>
      </w:pPr>
      <w:r w:rsidRPr="00503232">
        <w:rPr>
          <w:rFonts w:asciiTheme="minorHAnsi" w:hAnsiTheme="minorHAnsi" w:cstheme="minorHAnsi"/>
          <w:b/>
          <w:sz w:val="28"/>
          <w:szCs w:val="28"/>
        </w:rPr>
        <w:t>§ 16</w:t>
      </w:r>
    </w:p>
    <w:p w14:paraId="5335DF51" w14:textId="77777777" w:rsidR="00FD155A" w:rsidRDefault="00FD155A" w:rsidP="00503232">
      <w:pPr>
        <w:spacing w:after="80"/>
        <w:jc w:val="center"/>
        <w:rPr>
          <w:rFonts w:asciiTheme="minorHAnsi" w:hAnsiTheme="minorHAnsi" w:cstheme="minorHAnsi"/>
          <w:b/>
          <w:sz w:val="28"/>
          <w:szCs w:val="28"/>
        </w:rPr>
      </w:pPr>
      <w:r w:rsidRPr="00503232">
        <w:rPr>
          <w:rFonts w:asciiTheme="minorHAnsi" w:hAnsiTheme="minorHAnsi" w:cstheme="minorHAnsi"/>
          <w:b/>
          <w:sz w:val="28"/>
          <w:szCs w:val="28"/>
        </w:rPr>
        <w:t>UBEZPIECZENIE</w:t>
      </w:r>
    </w:p>
    <w:p w14:paraId="54C4FA92" w14:textId="77777777" w:rsidR="00503232" w:rsidRPr="00503232" w:rsidRDefault="00503232" w:rsidP="00503232">
      <w:pPr>
        <w:spacing w:after="80"/>
        <w:jc w:val="center"/>
        <w:rPr>
          <w:rFonts w:asciiTheme="minorHAnsi" w:hAnsiTheme="minorHAnsi" w:cstheme="minorHAnsi"/>
          <w:b/>
        </w:rPr>
      </w:pPr>
    </w:p>
    <w:p w14:paraId="23CD8C35" w14:textId="77777777" w:rsidR="00503232" w:rsidRDefault="00FD155A" w:rsidP="00B93E52">
      <w:pPr>
        <w:numPr>
          <w:ilvl w:val="0"/>
          <w:numId w:val="93"/>
        </w:numPr>
        <w:spacing w:after="80"/>
        <w:jc w:val="both"/>
        <w:rPr>
          <w:rFonts w:asciiTheme="minorHAnsi" w:hAnsiTheme="minorHAnsi" w:cstheme="minorHAnsi"/>
        </w:rPr>
      </w:pPr>
      <w:r w:rsidRPr="008F246D">
        <w:rPr>
          <w:rFonts w:asciiTheme="minorHAnsi" w:hAnsiTheme="minorHAnsi" w:cstheme="minorHAnsi"/>
        </w:rPr>
        <w:t xml:space="preserve">Wykonawca jest zobowiązany do zawarcia na własny koszt umowy ubezpieczenia oraz dostarczenia Zamawiającemu nie później niż w dniu protokolarnego przekazania terenu budowy </w:t>
      </w:r>
      <w:r w:rsidRPr="00503232">
        <w:rPr>
          <w:rFonts w:asciiTheme="minorHAnsi" w:hAnsiTheme="minorHAnsi" w:cstheme="minorHAnsi"/>
        </w:rPr>
        <w:t>opłaconej polisy OC w zakresie prowadzonej działalności, włączaj</w:t>
      </w:r>
      <w:r w:rsidR="00503232">
        <w:rPr>
          <w:rFonts w:asciiTheme="minorHAnsi" w:hAnsiTheme="minorHAnsi" w:cstheme="minorHAnsi"/>
        </w:rPr>
        <w:t>ącej do ochrony również:</w:t>
      </w:r>
    </w:p>
    <w:p w14:paraId="1F888694" w14:textId="77777777" w:rsidR="00503232" w:rsidRDefault="00FD155A" w:rsidP="00B93E52">
      <w:pPr>
        <w:numPr>
          <w:ilvl w:val="0"/>
          <w:numId w:val="94"/>
        </w:numPr>
        <w:spacing w:after="80"/>
        <w:ind w:left="1134"/>
        <w:jc w:val="both"/>
        <w:rPr>
          <w:rFonts w:asciiTheme="minorHAnsi" w:hAnsiTheme="minorHAnsi" w:cstheme="minorHAnsi"/>
        </w:rPr>
      </w:pPr>
      <w:r w:rsidRPr="00503232">
        <w:rPr>
          <w:rFonts w:asciiTheme="minorHAnsi" w:hAnsiTheme="minorHAnsi" w:cstheme="minorHAnsi"/>
        </w:rPr>
        <w:t>odpowiedzialność kontraktową z tytułu nie wykonania lub nien</w:t>
      </w:r>
      <w:r w:rsidR="00503232">
        <w:rPr>
          <w:rFonts w:asciiTheme="minorHAnsi" w:hAnsiTheme="minorHAnsi" w:cstheme="minorHAnsi"/>
        </w:rPr>
        <w:t>ależytego wykonania zobowiązań,</w:t>
      </w:r>
    </w:p>
    <w:p w14:paraId="539F8D84" w14:textId="77777777" w:rsidR="00503232" w:rsidRDefault="00503232" w:rsidP="00B93E52">
      <w:pPr>
        <w:numPr>
          <w:ilvl w:val="0"/>
          <w:numId w:val="94"/>
        </w:numPr>
        <w:spacing w:after="80"/>
        <w:ind w:left="1134"/>
        <w:jc w:val="both"/>
        <w:rPr>
          <w:rFonts w:asciiTheme="minorHAnsi" w:hAnsiTheme="minorHAnsi" w:cstheme="minorHAnsi"/>
        </w:rPr>
      </w:pPr>
      <w:r>
        <w:rPr>
          <w:rFonts w:asciiTheme="minorHAnsi" w:hAnsiTheme="minorHAnsi" w:cstheme="minorHAnsi"/>
        </w:rPr>
        <w:t>czyste straty finansowe,</w:t>
      </w:r>
    </w:p>
    <w:p w14:paraId="2B04F22C" w14:textId="77777777" w:rsidR="00FD155A" w:rsidRPr="00503232" w:rsidRDefault="00FD155A" w:rsidP="00503232">
      <w:pPr>
        <w:spacing w:after="80"/>
        <w:ind w:left="774"/>
        <w:jc w:val="both"/>
        <w:rPr>
          <w:rFonts w:asciiTheme="minorHAnsi" w:hAnsiTheme="minorHAnsi" w:cstheme="minorHAnsi"/>
        </w:rPr>
      </w:pPr>
      <w:r w:rsidRPr="00503232">
        <w:rPr>
          <w:rFonts w:asciiTheme="minorHAnsi" w:hAnsiTheme="minorHAnsi" w:cstheme="minorHAnsi"/>
        </w:rPr>
        <w:t xml:space="preserve">a w przypadku braku polisy inny dokument potwierdzający, że Wykonawca jest ubezpieczony od odpowiedzialności cywilnej w zakresie prowadzonej działalności związanej z przedmiotem niniejszej umowy na kwotę co najmniej </w:t>
      </w:r>
      <w:r w:rsidR="00A5535C" w:rsidRPr="00503232">
        <w:rPr>
          <w:rFonts w:asciiTheme="minorHAnsi" w:hAnsiTheme="minorHAnsi" w:cstheme="minorHAnsi"/>
        </w:rPr>
        <w:t xml:space="preserve"> 2</w:t>
      </w:r>
      <w:r w:rsidR="003E56F4" w:rsidRPr="00503232">
        <w:rPr>
          <w:rFonts w:asciiTheme="minorHAnsi" w:hAnsiTheme="minorHAnsi" w:cstheme="minorHAnsi"/>
        </w:rPr>
        <w:t>5</w:t>
      </w:r>
      <w:r w:rsidR="00701A85" w:rsidRPr="00503232">
        <w:rPr>
          <w:rFonts w:asciiTheme="minorHAnsi" w:hAnsiTheme="minorHAnsi" w:cstheme="minorHAnsi"/>
        </w:rPr>
        <w:t xml:space="preserve">0 000 </w:t>
      </w:r>
      <w:r w:rsidRPr="00503232">
        <w:rPr>
          <w:rFonts w:asciiTheme="minorHAnsi" w:hAnsiTheme="minorHAnsi" w:cstheme="minorHAnsi"/>
        </w:rPr>
        <w:t xml:space="preserve">zł (słownie: </w:t>
      </w:r>
      <w:r w:rsidR="00A5535C" w:rsidRPr="00503232">
        <w:rPr>
          <w:rFonts w:asciiTheme="minorHAnsi" w:hAnsiTheme="minorHAnsi" w:cstheme="minorHAnsi"/>
        </w:rPr>
        <w:t xml:space="preserve">dwieście </w:t>
      </w:r>
      <w:r w:rsidR="003E56F4" w:rsidRPr="00503232">
        <w:rPr>
          <w:rFonts w:asciiTheme="minorHAnsi" w:hAnsiTheme="minorHAnsi" w:cstheme="minorHAnsi"/>
        </w:rPr>
        <w:t xml:space="preserve">pięćdziesiąt </w:t>
      </w:r>
      <w:r w:rsidR="00A5535C" w:rsidRPr="00503232">
        <w:rPr>
          <w:rFonts w:asciiTheme="minorHAnsi" w:hAnsiTheme="minorHAnsi" w:cstheme="minorHAnsi"/>
        </w:rPr>
        <w:t>tysięcy</w:t>
      </w:r>
      <w:r w:rsidRPr="00503232">
        <w:rPr>
          <w:rFonts w:asciiTheme="minorHAnsi" w:hAnsiTheme="minorHAnsi" w:cstheme="minorHAnsi"/>
        </w:rPr>
        <w:t xml:space="preserve"> złotych 00/100); </w:t>
      </w:r>
    </w:p>
    <w:p w14:paraId="77CB4711" w14:textId="77777777" w:rsidR="00503232" w:rsidRDefault="00FD155A" w:rsidP="00B93E52">
      <w:pPr>
        <w:numPr>
          <w:ilvl w:val="0"/>
          <w:numId w:val="93"/>
        </w:numPr>
        <w:spacing w:after="80"/>
        <w:jc w:val="both"/>
        <w:rPr>
          <w:rFonts w:asciiTheme="minorHAnsi" w:hAnsiTheme="minorHAnsi" w:cstheme="minorHAnsi"/>
        </w:rPr>
      </w:pPr>
      <w:r w:rsidRPr="008F246D">
        <w:rPr>
          <w:rFonts w:asciiTheme="minorHAnsi" w:hAnsiTheme="minorHAnsi" w:cstheme="minorHAnsi"/>
        </w:rPr>
        <w:t xml:space="preserve">Wykonawca zobowiązany jest do kontynuowania ubezpieczeń wskazanych w ust. 1 w całym okresie realizacji umowy. Jeżeli Wykonawca nie będzie kontynuował ubezpieczenia, Zamawiający wezwie Wykonawcę do wykonania niniejszego obowiązku w terminie 7 dni, </w:t>
      </w:r>
      <w:r w:rsidR="00503232">
        <w:rPr>
          <w:rFonts w:asciiTheme="minorHAnsi" w:hAnsiTheme="minorHAnsi" w:cstheme="minorHAnsi"/>
        </w:rPr>
        <w:br/>
      </w:r>
      <w:r w:rsidRPr="008F246D">
        <w:rPr>
          <w:rFonts w:asciiTheme="minorHAnsi" w:hAnsiTheme="minorHAnsi" w:cstheme="minorHAnsi"/>
        </w:rPr>
        <w:t xml:space="preserve">a w przypadku bezskutecznego upływu terminu, może zawrzeć odpowiednie ubezpieczenie lub przedłużyć je w imieniu i na koszt Wykonawcy albo odstąpić od niniejszej umowy, według </w:t>
      </w:r>
      <w:r w:rsidRPr="008F246D">
        <w:rPr>
          <w:rFonts w:asciiTheme="minorHAnsi" w:hAnsiTheme="minorHAnsi" w:cstheme="minorHAnsi"/>
        </w:rPr>
        <w:lastRenderedPageBreak/>
        <w:t>swego wyboru, w całości lub w niewykonanej części, w terminie do 30 dni od stwierdzenia bezskutecz</w:t>
      </w:r>
      <w:r w:rsidR="00503232">
        <w:rPr>
          <w:rFonts w:asciiTheme="minorHAnsi" w:hAnsiTheme="minorHAnsi" w:cstheme="minorHAnsi"/>
        </w:rPr>
        <w:t>nego upływu 7 dniowego terminu.</w:t>
      </w:r>
    </w:p>
    <w:p w14:paraId="4C724326" w14:textId="77777777" w:rsidR="00FD155A" w:rsidRPr="00503232" w:rsidRDefault="00FD155A" w:rsidP="00B93E52">
      <w:pPr>
        <w:numPr>
          <w:ilvl w:val="0"/>
          <w:numId w:val="93"/>
        </w:numPr>
        <w:spacing w:after="80"/>
        <w:jc w:val="both"/>
        <w:rPr>
          <w:rFonts w:asciiTheme="minorHAnsi" w:hAnsiTheme="minorHAnsi" w:cstheme="minorHAnsi"/>
        </w:rPr>
      </w:pPr>
      <w:r w:rsidRPr="00503232">
        <w:rPr>
          <w:rFonts w:asciiTheme="minorHAnsi" w:hAnsiTheme="minorHAnsi" w:cstheme="minorHAnsi"/>
        </w:rPr>
        <w:t xml:space="preserve">W przypadku przedłużenia ubezpieczenia w trybie wskazanym w ust. 2 zd. 2 Zamawiający może potrącić wydatki z tym związane z Wynagrodzenia Wykonawcy. </w:t>
      </w:r>
    </w:p>
    <w:p w14:paraId="5686D8E7" w14:textId="77777777" w:rsidR="00FD155A" w:rsidRDefault="00FD155A" w:rsidP="00E15AC9">
      <w:pPr>
        <w:spacing w:after="80"/>
        <w:rPr>
          <w:rFonts w:asciiTheme="minorHAnsi" w:hAnsiTheme="minorHAnsi" w:cstheme="minorHAnsi"/>
        </w:rPr>
      </w:pPr>
    </w:p>
    <w:p w14:paraId="0E3BF66E" w14:textId="77777777" w:rsidR="00503232" w:rsidRPr="008F246D" w:rsidRDefault="00503232" w:rsidP="00E15AC9">
      <w:pPr>
        <w:spacing w:after="80"/>
        <w:rPr>
          <w:rFonts w:asciiTheme="minorHAnsi" w:hAnsiTheme="minorHAnsi" w:cstheme="minorHAnsi"/>
        </w:rPr>
      </w:pPr>
    </w:p>
    <w:p w14:paraId="2D698BA4" w14:textId="77777777" w:rsidR="00FD155A" w:rsidRPr="00503232" w:rsidRDefault="00FD155A" w:rsidP="00503232">
      <w:pPr>
        <w:spacing w:after="80"/>
        <w:jc w:val="center"/>
        <w:rPr>
          <w:rFonts w:asciiTheme="minorHAnsi" w:hAnsiTheme="minorHAnsi" w:cstheme="minorHAnsi"/>
          <w:b/>
          <w:sz w:val="28"/>
          <w:szCs w:val="28"/>
        </w:rPr>
      </w:pPr>
      <w:r w:rsidRPr="00503232">
        <w:rPr>
          <w:rFonts w:asciiTheme="minorHAnsi" w:hAnsiTheme="minorHAnsi" w:cstheme="minorHAnsi"/>
          <w:b/>
          <w:sz w:val="28"/>
          <w:szCs w:val="28"/>
        </w:rPr>
        <w:t>§ 17</w:t>
      </w:r>
    </w:p>
    <w:p w14:paraId="451ED677" w14:textId="77777777" w:rsidR="00FD155A" w:rsidRPr="00503232" w:rsidRDefault="00FD155A" w:rsidP="00503232">
      <w:pPr>
        <w:spacing w:after="80"/>
        <w:jc w:val="center"/>
        <w:rPr>
          <w:rFonts w:asciiTheme="minorHAnsi" w:hAnsiTheme="minorHAnsi" w:cstheme="minorHAnsi"/>
          <w:b/>
          <w:sz w:val="28"/>
          <w:szCs w:val="28"/>
        </w:rPr>
      </w:pPr>
      <w:r w:rsidRPr="00503232">
        <w:rPr>
          <w:rFonts w:asciiTheme="minorHAnsi" w:hAnsiTheme="minorHAnsi" w:cstheme="minorHAnsi"/>
          <w:b/>
          <w:sz w:val="28"/>
          <w:szCs w:val="28"/>
        </w:rPr>
        <w:t>POSTANOWIENIA POZOSTAŁE</w:t>
      </w:r>
    </w:p>
    <w:p w14:paraId="4B165C6F" w14:textId="77777777" w:rsidR="00503232" w:rsidRPr="008F246D" w:rsidRDefault="00503232" w:rsidP="00E15AC9">
      <w:pPr>
        <w:spacing w:after="80"/>
        <w:rPr>
          <w:rFonts w:asciiTheme="minorHAnsi" w:hAnsiTheme="minorHAnsi" w:cstheme="minorHAnsi"/>
        </w:rPr>
      </w:pPr>
    </w:p>
    <w:p w14:paraId="33E4F9EC" w14:textId="77777777" w:rsidR="00503232" w:rsidRDefault="00FD155A" w:rsidP="00B93E52">
      <w:pPr>
        <w:numPr>
          <w:ilvl w:val="0"/>
          <w:numId w:val="95"/>
        </w:numPr>
        <w:spacing w:after="80"/>
        <w:jc w:val="both"/>
        <w:rPr>
          <w:rFonts w:asciiTheme="minorHAnsi" w:hAnsiTheme="minorHAnsi" w:cstheme="minorHAnsi"/>
        </w:rPr>
      </w:pPr>
      <w:r w:rsidRPr="008F246D">
        <w:rPr>
          <w:rFonts w:asciiTheme="minorHAnsi" w:hAnsiTheme="minorHAnsi" w:cstheme="minorHAnsi"/>
        </w:rPr>
        <w:t xml:space="preserve">Wszelkie oświadczenia dla drugiej Strony w wykonaniu postanowień niniejszej umowy, </w:t>
      </w:r>
      <w:r w:rsidR="00503232">
        <w:rPr>
          <w:rFonts w:asciiTheme="minorHAnsi" w:hAnsiTheme="minorHAnsi" w:cstheme="minorHAnsi"/>
        </w:rPr>
        <w:br/>
      </w:r>
      <w:r w:rsidRPr="008F246D">
        <w:rPr>
          <w:rFonts w:asciiTheme="minorHAnsi" w:hAnsiTheme="minorHAnsi" w:cstheme="minorHAnsi"/>
        </w:rPr>
        <w:t xml:space="preserve">z zastrzeżeniem wyjątków przewidzianych w umowie, wymagają formy pisemnej i będą przesłane listem poleconym na adres Strony za potwierdzeniem odbioru określony </w:t>
      </w:r>
      <w:r w:rsidR="00503232">
        <w:rPr>
          <w:rFonts w:asciiTheme="minorHAnsi" w:hAnsiTheme="minorHAnsi" w:cstheme="minorHAnsi"/>
        </w:rPr>
        <w:br/>
      </w:r>
      <w:r w:rsidRPr="008F246D">
        <w:rPr>
          <w:rFonts w:asciiTheme="minorHAnsi" w:hAnsiTheme="minorHAnsi" w:cstheme="minorHAnsi"/>
        </w:rPr>
        <w:t>w niniejszej umowie. W razie zaniedbania obowiązku zawiadomienia o zmianie adresu, korespondencję wysłaną na ostatni adres listem poleconym, za potwierdzeniem odbioru</w:t>
      </w:r>
      <w:r w:rsidR="00503232">
        <w:rPr>
          <w:rFonts w:asciiTheme="minorHAnsi" w:hAnsiTheme="minorHAnsi" w:cstheme="minorHAnsi"/>
        </w:rPr>
        <w:br/>
      </w:r>
      <w:r w:rsidRPr="008F246D">
        <w:rPr>
          <w:rFonts w:asciiTheme="minorHAnsi" w:hAnsiTheme="minorHAnsi" w:cstheme="minorHAnsi"/>
        </w:rPr>
        <w:t>i nieodebraną, uważa się za doręczoną</w:t>
      </w:r>
      <w:r w:rsidR="00503232">
        <w:rPr>
          <w:rFonts w:asciiTheme="minorHAnsi" w:hAnsiTheme="minorHAnsi" w:cstheme="minorHAnsi"/>
        </w:rPr>
        <w:t xml:space="preserve"> w dacie zwrotu korespondencji.</w:t>
      </w:r>
    </w:p>
    <w:p w14:paraId="7254A647" w14:textId="77777777" w:rsidR="00503232" w:rsidRDefault="00FD155A" w:rsidP="00B93E52">
      <w:pPr>
        <w:numPr>
          <w:ilvl w:val="0"/>
          <w:numId w:val="95"/>
        </w:numPr>
        <w:spacing w:after="80"/>
        <w:jc w:val="both"/>
        <w:rPr>
          <w:rFonts w:asciiTheme="minorHAnsi" w:hAnsiTheme="minorHAnsi" w:cstheme="minorHAnsi"/>
        </w:rPr>
      </w:pPr>
      <w:r w:rsidRPr="00503232">
        <w:rPr>
          <w:rFonts w:asciiTheme="minorHAnsi" w:hAnsiTheme="minorHAnsi" w:cstheme="minorHAnsi"/>
        </w:rPr>
        <w:t xml:space="preserve">Strony umowy zgodnie ustalają, iż Wykonawca bez zgody Zamawiającego wyrażonej </w:t>
      </w:r>
      <w:r w:rsidR="00503232">
        <w:rPr>
          <w:rFonts w:asciiTheme="minorHAnsi" w:hAnsiTheme="minorHAnsi" w:cstheme="minorHAnsi"/>
        </w:rPr>
        <w:br/>
      </w:r>
      <w:r w:rsidRPr="00503232">
        <w:rPr>
          <w:rFonts w:asciiTheme="minorHAnsi" w:hAnsiTheme="minorHAnsi" w:cstheme="minorHAnsi"/>
        </w:rPr>
        <w:t xml:space="preserve">w formie pisemnej pod rygorem nieważności nie może dokonać na rzecz osoby trzeciej bądź konsorcjanta (w przypadku, gdy stroną umowy jest konsorcjum) cesji wierzytelności wynikającej z niniejszej umowy bądź </w:t>
      </w:r>
      <w:r w:rsidR="00503232">
        <w:rPr>
          <w:rFonts w:asciiTheme="minorHAnsi" w:hAnsiTheme="minorHAnsi" w:cstheme="minorHAnsi"/>
        </w:rPr>
        <w:t>przekazu zapłaty Wynagrodzenia.</w:t>
      </w:r>
    </w:p>
    <w:p w14:paraId="347BDFF0" w14:textId="77777777" w:rsidR="00503232" w:rsidRDefault="00FD155A" w:rsidP="00B93E52">
      <w:pPr>
        <w:numPr>
          <w:ilvl w:val="0"/>
          <w:numId w:val="95"/>
        </w:numPr>
        <w:spacing w:after="80"/>
        <w:jc w:val="both"/>
        <w:rPr>
          <w:rFonts w:asciiTheme="minorHAnsi" w:hAnsiTheme="minorHAnsi" w:cstheme="minorHAnsi"/>
        </w:rPr>
      </w:pPr>
      <w:r w:rsidRPr="00503232">
        <w:rPr>
          <w:rFonts w:asciiTheme="minorHAnsi" w:hAnsiTheme="minorHAnsi" w:cstheme="minorHAnsi"/>
        </w:rPr>
        <w:t xml:space="preserve">Strony umowy stwierdzają, iż zapoznały się z umową i dokonały interpretacji jej poszczególnych postanowień, w celu wyeliminowania ewentualnych mogących powstać </w:t>
      </w:r>
      <w:r w:rsidR="00503232">
        <w:rPr>
          <w:rFonts w:asciiTheme="minorHAnsi" w:hAnsiTheme="minorHAnsi" w:cstheme="minorHAnsi"/>
        </w:rPr>
        <w:br/>
      </w:r>
      <w:r w:rsidRPr="00503232">
        <w:rPr>
          <w:rFonts w:asciiTheme="minorHAnsi" w:hAnsiTheme="minorHAnsi" w:cstheme="minorHAnsi"/>
        </w:rPr>
        <w:t>w przyszłoś</w:t>
      </w:r>
      <w:r w:rsidR="00503232">
        <w:rPr>
          <w:rFonts w:asciiTheme="minorHAnsi" w:hAnsiTheme="minorHAnsi" w:cstheme="minorHAnsi"/>
        </w:rPr>
        <w:t>ci sporów na tle jej wykonania.</w:t>
      </w:r>
    </w:p>
    <w:p w14:paraId="0F4AD4A1" w14:textId="77777777" w:rsidR="00503232" w:rsidRDefault="00FD155A" w:rsidP="00B93E52">
      <w:pPr>
        <w:numPr>
          <w:ilvl w:val="0"/>
          <w:numId w:val="95"/>
        </w:numPr>
        <w:spacing w:after="80"/>
        <w:jc w:val="both"/>
        <w:rPr>
          <w:rFonts w:asciiTheme="minorHAnsi" w:hAnsiTheme="minorHAnsi" w:cstheme="minorHAnsi"/>
        </w:rPr>
      </w:pPr>
      <w:r w:rsidRPr="00503232">
        <w:rPr>
          <w:rFonts w:asciiTheme="minorHAnsi" w:hAnsiTheme="minorHAnsi" w:cstheme="minorHAnsi"/>
        </w:rPr>
        <w:t xml:space="preserve">Jeżeli Zamawiający w ramach odpowiedzialności solidarnej z Wykonawcą wobec podwykonawcy za zapłatę wynagrodzenia za roboty wykonane, zaspokoił powstałe na skutek zachowania Wykonawcy roszczenia podwykonawcy, Zamawiającemu służy roszczenie regresowe do Wykonawcy o zwrot całego spełnionego </w:t>
      </w:r>
      <w:r w:rsidR="00503232">
        <w:rPr>
          <w:rFonts w:asciiTheme="minorHAnsi" w:hAnsiTheme="minorHAnsi" w:cstheme="minorHAnsi"/>
        </w:rPr>
        <w:t>wobec podwykonawcy świadczenia.</w:t>
      </w:r>
    </w:p>
    <w:p w14:paraId="44CBE12E" w14:textId="77777777" w:rsidR="00FD155A" w:rsidRDefault="00FD155A" w:rsidP="00B93E52">
      <w:pPr>
        <w:numPr>
          <w:ilvl w:val="0"/>
          <w:numId w:val="95"/>
        </w:numPr>
        <w:spacing w:after="80"/>
        <w:jc w:val="both"/>
        <w:rPr>
          <w:rFonts w:asciiTheme="minorHAnsi" w:hAnsiTheme="minorHAnsi" w:cstheme="minorHAnsi"/>
        </w:rPr>
      </w:pPr>
      <w:r w:rsidRPr="00503232">
        <w:rPr>
          <w:rFonts w:asciiTheme="minorHAnsi" w:hAnsiTheme="minorHAnsi" w:cstheme="minorHAnsi"/>
        </w:rPr>
        <w:t xml:space="preserve">Strony ustalają, iż Zamawiający jest upoważniony do zamieszczania w materiałach na temat realizowanej inwestycji, o której mowa w § 1 ust.1 umowy: nazwy, logo, znaków firmowych, innych oznaczeń dotyczących określenia Wykonawcy; </w:t>
      </w:r>
    </w:p>
    <w:p w14:paraId="5C8A807E" w14:textId="77777777" w:rsidR="00503232" w:rsidRDefault="00503232" w:rsidP="00503232">
      <w:pPr>
        <w:spacing w:after="80"/>
        <w:jc w:val="both"/>
        <w:rPr>
          <w:rFonts w:asciiTheme="minorHAnsi" w:hAnsiTheme="minorHAnsi" w:cstheme="minorHAnsi"/>
        </w:rPr>
      </w:pPr>
    </w:p>
    <w:p w14:paraId="4870595C" w14:textId="77777777" w:rsidR="00503232" w:rsidRPr="00503232" w:rsidRDefault="00503232" w:rsidP="00503232">
      <w:pPr>
        <w:spacing w:after="80"/>
        <w:jc w:val="both"/>
        <w:rPr>
          <w:rFonts w:asciiTheme="minorHAnsi" w:hAnsiTheme="minorHAnsi" w:cstheme="minorHAnsi"/>
        </w:rPr>
      </w:pPr>
    </w:p>
    <w:p w14:paraId="1920F45E" w14:textId="77777777" w:rsidR="00FD155A" w:rsidRPr="00503232" w:rsidRDefault="00FD155A" w:rsidP="00503232">
      <w:pPr>
        <w:spacing w:after="80"/>
        <w:jc w:val="center"/>
        <w:rPr>
          <w:rFonts w:asciiTheme="minorHAnsi" w:hAnsiTheme="minorHAnsi" w:cstheme="minorHAnsi"/>
          <w:b/>
          <w:sz w:val="28"/>
          <w:szCs w:val="28"/>
        </w:rPr>
      </w:pPr>
      <w:r w:rsidRPr="00503232">
        <w:rPr>
          <w:rFonts w:asciiTheme="minorHAnsi" w:hAnsiTheme="minorHAnsi" w:cstheme="minorHAnsi"/>
          <w:b/>
          <w:sz w:val="28"/>
          <w:szCs w:val="28"/>
        </w:rPr>
        <w:t>§ 18</w:t>
      </w:r>
    </w:p>
    <w:p w14:paraId="204B7ABD" w14:textId="77777777" w:rsidR="00FD155A" w:rsidRDefault="00FD155A" w:rsidP="00503232">
      <w:pPr>
        <w:spacing w:after="80"/>
        <w:jc w:val="center"/>
        <w:rPr>
          <w:rFonts w:asciiTheme="minorHAnsi" w:hAnsiTheme="minorHAnsi" w:cstheme="minorHAnsi"/>
          <w:b/>
          <w:sz w:val="28"/>
          <w:szCs w:val="28"/>
        </w:rPr>
      </w:pPr>
      <w:r w:rsidRPr="00503232">
        <w:rPr>
          <w:rFonts w:asciiTheme="minorHAnsi" w:hAnsiTheme="minorHAnsi" w:cstheme="minorHAnsi"/>
          <w:b/>
          <w:sz w:val="28"/>
          <w:szCs w:val="28"/>
        </w:rPr>
        <w:t>ZMIANY UMOWY</w:t>
      </w:r>
    </w:p>
    <w:p w14:paraId="0AB06E2B" w14:textId="77777777" w:rsidR="00503232" w:rsidRPr="00503232" w:rsidRDefault="00503232" w:rsidP="00503232">
      <w:pPr>
        <w:spacing w:after="80"/>
        <w:jc w:val="center"/>
        <w:rPr>
          <w:rFonts w:asciiTheme="minorHAnsi" w:hAnsiTheme="minorHAnsi" w:cstheme="minorHAnsi"/>
          <w:b/>
          <w:sz w:val="28"/>
          <w:szCs w:val="28"/>
        </w:rPr>
      </w:pPr>
    </w:p>
    <w:p w14:paraId="2D7F225E" w14:textId="77777777" w:rsidR="00503232" w:rsidRDefault="00FD155A" w:rsidP="00B93E52">
      <w:pPr>
        <w:numPr>
          <w:ilvl w:val="0"/>
          <w:numId w:val="96"/>
        </w:numPr>
        <w:spacing w:after="80"/>
        <w:rPr>
          <w:rFonts w:asciiTheme="minorHAnsi" w:hAnsiTheme="minorHAnsi" w:cstheme="minorHAnsi"/>
        </w:rPr>
      </w:pPr>
      <w:r w:rsidRPr="008F246D">
        <w:rPr>
          <w:rFonts w:asciiTheme="minorHAnsi" w:hAnsiTheme="minorHAnsi" w:cstheme="minorHAnsi"/>
        </w:rPr>
        <w:t>Wszelkie zmiany umowy pod rygorem nieważności wymaga</w:t>
      </w:r>
      <w:r w:rsidR="00503232">
        <w:rPr>
          <w:rFonts w:asciiTheme="minorHAnsi" w:hAnsiTheme="minorHAnsi" w:cstheme="minorHAnsi"/>
        </w:rPr>
        <w:t>ją formy pisemnej.</w:t>
      </w:r>
    </w:p>
    <w:p w14:paraId="01563337" w14:textId="77777777" w:rsidR="00FD155A" w:rsidRPr="00503232" w:rsidRDefault="00FD155A" w:rsidP="00B93E52">
      <w:pPr>
        <w:numPr>
          <w:ilvl w:val="0"/>
          <w:numId w:val="96"/>
        </w:numPr>
        <w:spacing w:after="80"/>
        <w:jc w:val="both"/>
        <w:rPr>
          <w:rFonts w:asciiTheme="minorHAnsi" w:hAnsiTheme="minorHAnsi" w:cstheme="minorHAnsi"/>
        </w:rPr>
      </w:pPr>
      <w:r w:rsidRPr="00503232">
        <w:rPr>
          <w:rFonts w:asciiTheme="minorHAnsi" w:hAnsiTheme="minorHAnsi" w:cstheme="minorHAnsi"/>
        </w:rPr>
        <w:t>Strony dopuszczają możliwość dokonania zmian postanowień umowy w stosunku do treści oferty:</w:t>
      </w:r>
    </w:p>
    <w:p w14:paraId="62F767E5" w14:textId="77777777" w:rsidR="00503232" w:rsidRDefault="00FD155A" w:rsidP="00B93E52">
      <w:pPr>
        <w:numPr>
          <w:ilvl w:val="0"/>
          <w:numId w:val="97"/>
        </w:numPr>
        <w:spacing w:after="80"/>
        <w:ind w:left="1134"/>
        <w:jc w:val="both"/>
        <w:rPr>
          <w:rFonts w:asciiTheme="minorHAnsi" w:hAnsiTheme="minorHAnsi" w:cstheme="minorHAnsi"/>
        </w:rPr>
      </w:pPr>
      <w:r w:rsidRPr="008F246D">
        <w:rPr>
          <w:rFonts w:asciiTheme="minorHAnsi" w:hAnsiTheme="minorHAnsi" w:cstheme="minorHAnsi"/>
        </w:rPr>
        <w:lastRenderedPageBreak/>
        <w:t>w przypadku zmiany ustawowej stawki podatku od towarów i usług; w takim przypadku ulegnie zmianie wynagrodzenie ryczałtowe w kwocie brutto, z uwzględnieniem ob</w:t>
      </w:r>
      <w:r w:rsidR="00503232">
        <w:rPr>
          <w:rFonts w:asciiTheme="minorHAnsi" w:hAnsiTheme="minorHAnsi" w:cstheme="minorHAnsi"/>
        </w:rPr>
        <w:t>owiązującej stawki podatku VAT;</w:t>
      </w:r>
    </w:p>
    <w:p w14:paraId="4859AEC2" w14:textId="77777777" w:rsidR="00503232" w:rsidRDefault="00FD155A" w:rsidP="00B93E52">
      <w:pPr>
        <w:numPr>
          <w:ilvl w:val="0"/>
          <w:numId w:val="97"/>
        </w:numPr>
        <w:spacing w:after="80"/>
        <w:ind w:left="1134"/>
        <w:jc w:val="both"/>
        <w:rPr>
          <w:rFonts w:asciiTheme="minorHAnsi" w:hAnsiTheme="minorHAnsi" w:cstheme="minorHAnsi"/>
        </w:rPr>
      </w:pPr>
      <w:r w:rsidRPr="00503232">
        <w:rPr>
          <w:rFonts w:asciiTheme="minorHAnsi" w:hAnsiTheme="minorHAnsi" w:cstheme="minorHAnsi"/>
        </w:rPr>
        <w:t>w przypadku zmiany obowiązujących przepisów, jeżeli zgodnie z nimi konieczne będzie dostosowanie treści umowy do aktualnego stanu prawnego. Zmiana wymaga zgłoszenia w formie pisemnej w ciągu 14 dni od powzięcia informacji stanowiącej podstawę do wprowadzenia zmian. Zmiana ta może spowodować wydłużenie terminu wykonania prac i nie spowoduje zmiany wynagrodzenia Wykonawcy. Inicjatorem tej zmiany może</w:t>
      </w:r>
      <w:r w:rsidR="00503232">
        <w:rPr>
          <w:rFonts w:asciiTheme="minorHAnsi" w:hAnsiTheme="minorHAnsi" w:cstheme="minorHAnsi"/>
        </w:rPr>
        <w:t xml:space="preserve"> być Zamawiający lub Wykonawca;</w:t>
      </w:r>
    </w:p>
    <w:p w14:paraId="3392235E" w14:textId="77777777" w:rsidR="00FD155A" w:rsidRPr="00503232" w:rsidRDefault="00FD155A" w:rsidP="00B93E52">
      <w:pPr>
        <w:numPr>
          <w:ilvl w:val="0"/>
          <w:numId w:val="97"/>
        </w:numPr>
        <w:spacing w:after="80"/>
        <w:ind w:left="1134"/>
        <w:jc w:val="both"/>
        <w:rPr>
          <w:rFonts w:asciiTheme="minorHAnsi" w:hAnsiTheme="minorHAnsi" w:cstheme="minorHAnsi"/>
        </w:rPr>
      </w:pPr>
      <w:r w:rsidRPr="00503232">
        <w:rPr>
          <w:rFonts w:asciiTheme="minorHAnsi" w:hAnsiTheme="minorHAnsi" w:cstheme="minorHAnsi"/>
        </w:rPr>
        <w:t xml:space="preserve">w przypadku zmiany: </w:t>
      </w:r>
    </w:p>
    <w:p w14:paraId="08638D4A" w14:textId="01033AF4" w:rsidR="00503232" w:rsidRDefault="00FD155A" w:rsidP="00B93E52">
      <w:pPr>
        <w:numPr>
          <w:ilvl w:val="0"/>
          <w:numId w:val="98"/>
        </w:numPr>
        <w:spacing w:after="80"/>
        <w:ind w:left="1701"/>
        <w:jc w:val="both"/>
        <w:rPr>
          <w:rFonts w:asciiTheme="minorHAnsi" w:hAnsiTheme="minorHAnsi" w:cstheme="minorHAnsi"/>
        </w:rPr>
      </w:pPr>
      <w:r w:rsidRPr="008F246D">
        <w:rPr>
          <w:rFonts w:asciiTheme="minorHAnsi" w:hAnsiTheme="minorHAnsi" w:cstheme="minorHAnsi"/>
        </w:rPr>
        <w:t xml:space="preserve">wysokości minimalnego wynagrodzenia za pracę ustalonego na podstawie art. 2 ust. 3-5 </w:t>
      </w:r>
      <w:r w:rsidRPr="00503232">
        <w:rPr>
          <w:rFonts w:asciiTheme="minorHAnsi" w:hAnsiTheme="minorHAnsi" w:cstheme="minorHAnsi"/>
        </w:rPr>
        <w:t>ustawy z dnia 10 października 2002 r. o minimalnym wynagrodzeniu za prac</w:t>
      </w:r>
      <w:r w:rsidR="00503232">
        <w:rPr>
          <w:rFonts w:asciiTheme="minorHAnsi" w:hAnsiTheme="minorHAnsi" w:cstheme="minorHAnsi"/>
        </w:rPr>
        <w:t>ę (Dz. U. z 201</w:t>
      </w:r>
      <w:r w:rsidR="00693DDA">
        <w:rPr>
          <w:rFonts w:asciiTheme="minorHAnsi" w:hAnsiTheme="minorHAnsi" w:cstheme="minorHAnsi"/>
        </w:rPr>
        <w:t>7</w:t>
      </w:r>
      <w:r w:rsidR="00503232">
        <w:rPr>
          <w:rFonts w:asciiTheme="minorHAnsi" w:hAnsiTheme="minorHAnsi" w:cstheme="minorHAnsi"/>
        </w:rPr>
        <w:t xml:space="preserve"> r. poz. </w:t>
      </w:r>
      <w:r w:rsidR="00693DDA">
        <w:rPr>
          <w:rFonts w:asciiTheme="minorHAnsi" w:hAnsiTheme="minorHAnsi" w:cstheme="minorHAnsi"/>
        </w:rPr>
        <w:t>847</w:t>
      </w:r>
      <w:r w:rsidR="00503232">
        <w:rPr>
          <w:rFonts w:asciiTheme="minorHAnsi" w:hAnsiTheme="minorHAnsi" w:cstheme="minorHAnsi"/>
        </w:rPr>
        <w:t>),</w:t>
      </w:r>
    </w:p>
    <w:p w14:paraId="6E3015F0" w14:textId="77777777" w:rsidR="00FD155A" w:rsidRPr="00503232" w:rsidRDefault="00FD155A" w:rsidP="00B93E52">
      <w:pPr>
        <w:numPr>
          <w:ilvl w:val="0"/>
          <w:numId w:val="98"/>
        </w:numPr>
        <w:spacing w:after="80"/>
        <w:ind w:left="1701"/>
        <w:jc w:val="both"/>
        <w:rPr>
          <w:rFonts w:asciiTheme="minorHAnsi" w:hAnsiTheme="minorHAnsi" w:cstheme="minorHAnsi"/>
        </w:rPr>
      </w:pPr>
      <w:r w:rsidRPr="00503232">
        <w:rPr>
          <w:rFonts w:asciiTheme="minorHAnsi" w:hAnsiTheme="minorHAnsi" w:cstheme="minorHAnsi"/>
        </w:rPr>
        <w:t>zasad podlegania ubezpieczeniom społecznym lub ubezpieczen</w:t>
      </w:r>
      <w:r w:rsidR="00503232">
        <w:rPr>
          <w:rFonts w:asciiTheme="minorHAnsi" w:hAnsiTheme="minorHAnsi" w:cstheme="minorHAnsi"/>
        </w:rPr>
        <w:t xml:space="preserve">iu zdrowotnemu lub </w:t>
      </w:r>
      <w:r w:rsidRPr="00503232">
        <w:rPr>
          <w:rFonts w:asciiTheme="minorHAnsi" w:hAnsiTheme="minorHAnsi" w:cstheme="minorHAnsi"/>
        </w:rPr>
        <w:t xml:space="preserve">wysokości stawki składki na ubezpieczenia społeczne lub zdrowotne. </w:t>
      </w:r>
    </w:p>
    <w:p w14:paraId="45C69205" w14:textId="77777777" w:rsidR="00FD155A" w:rsidRPr="008F246D" w:rsidRDefault="00FD155A" w:rsidP="00632AD4">
      <w:pPr>
        <w:spacing w:after="80"/>
        <w:ind w:left="1134"/>
        <w:jc w:val="both"/>
        <w:rPr>
          <w:rFonts w:asciiTheme="minorHAnsi" w:hAnsiTheme="minorHAnsi" w:cstheme="minorHAnsi"/>
        </w:rPr>
      </w:pPr>
      <w:r w:rsidRPr="008F246D">
        <w:rPr>
          <w:rFonts w:asciiTheme="minorHAnsi" w:hAnsiTheme="minorHAnsi" w:cstheme="minorHAnsi"/>
        </w:rPr>
        <w:t xml:space="preserve">Jeżeli zmiany te będą miały wpływ na koszty wykonania zamówienia przez Wykonawcę. Zmiana wymaga zgłoszenia w formie pisemnej w ciągu 7 dni od powzięcia informacji stanowiącej podstawę do wprowadzenia zmian. Zmiana ta nie wpłynie na termin wykonania zamówienia, natomiast spowoduje zmianę wynagrodzenia Wykonawcy. </w:t>
      </w:r>
    </w:p>
    <w:p w14:paraId="6DDCB124" w14:textId="77777777" w:rsidR="00632AD4" w:rsidRDefault="00FD155A" w:rsidP="00B93E52">
      <w:pPr>
        <w:numPr>
          <w:ilvl w:val="0"/>
          <w:numId w:val="97"/>
        </w:numPr>
        <w:spacing w:after="80"/>
        <w:ind w:left="1134"/>
        <w:jc w:val="both"/>
        <w:rPr>
          <w:rFonts w:asciiTheme="minorHAnsi" w:hAnsiTheme="minorHAnsi" w:cstheme="minorHAnsi"/>
        </w:rPr>
      </w:pPr>
      <w:r w:rsidRPr="008F246D">
        <w:rPr>
          <w:rFonts w:asciiTheme="minorHAnsi" w:hAnsiTheme="minorHAnsi" w:cstheme="minorHAnsi"/>
        </w:rPr>
        <w:t>w przypadkach określonych w § 11 ust. 2 i 3 umowy, co do zmniejszenia zakresu robót</w:t>
      </w:r>
      <w:r w:rsidR="00632AD4">
        <w:rPr>
          <w:rFonts w:asciiTheme="minorHAnsi" w:hAnsiTheme="minorHAnsi" w:cstheme="minorHAnsi"/>
        </w:rPr>
        <w:br/>
      </w:r>
      <w:r w:rsidRPr="008F246D">
        <w:rPr>
          <w:rFonts w:asciiTheme="minorHAnsi" w:hAnsiTheme="minorHAnsi" w:cstheme="minorHAnsi"/>
        </w:rPr>
        <w:t xml:space="preserve">i obniżenia wynagrodzenia umownego o wartość robót zaniechanych; </w:t>
      </w:r>
    </w:p>
    <w:p w14:paraId="46849E6D" w14:textId="77777777" w:rsidR="00632AD4" w:rsidRDefault="00FD155A" w:rsidP="00B93E52">
      <w:pPr>
        <w:numPr>
          <w:ilvl w:val="0"/>
          <w:numId w:val="97"/>
        </w:numPr>
        <w:spacing w:after="80"/>
        <w:ind w:left="1134"/>
        <w:jc w:val="both"/>
        <w:rPr>
          <w:rFonts w:asciiTheme="minorHAnsi" w:hAnsiTheme="minorHAnsi" w:cstheme="minorHAnsi"/>
        </w:rPr>
      </w:pPr>
      <w:r w:rsidRPr="00632AD4">
        <w:rPr>
          <w:rFonts w:asciiTheme="minorHAnsi" w:hAnsiTheme="minorHAnsi" w:cstheme="minorHAnsi"/>
        </w:rPr>
        <w:t xml:space="preserve">odnośnie zmiany terminu wykonania przedmiotu zamówienia z przyczyn nie wynikających ze zwłoki Wykonawcy, w szczególności: </w:t>
      </w:r>
    </w:p>
    <w:p w14:paraId="68BE883F" w14:textId="77777777" w:rsidR="00632AD4" w:rsidRDefault="00FD155A" w:rsidP="00B93E52">
      <w:pPr>
        <w:numPr>
          <w:ilvl w:val="0"/>
          <w:numId w:val="99"/>
        </w:numPr>
        <w:spacing w:after="80"/>
        <w:ind w:left="1560"/>
        <w:jc w:val="both"/>
        <w:rPr>
          <w:rFonts w:asciiTheme="minorHAnsi" w:hAnsiTheme="minorHAnsi" w:cstheme="minorHAnsi"/>
        </w:rPr>
      </w:pPr>
      <w:r w:rsidRPr="00632AD4">
        <w:rPr>
          <w:rFonts w:asciiTheme="minorHAnsi" w:hAnsiTheme="minorHAnsi" w:cstheme="minorHAnsi"/>
        </w:rPr>
        <w:t>w razie zaistnienia zdarzeń o charakterze działania siły wyższej, przez którą strony rozumieją klęski żywiołowe, stan wyjątkowy, działania terrorystyczne, strajk powszechny, nowe akty prawne lub decyzje właściwych władz, a także działania lub zaniechania działania organów państwowych, samorządowych lub osób trzecich uniemożliwiających terminową realizację zamówienia, o okres nie przekraczający czasu trwania prz</w:t>
      </w:r>
      <w:r w:rsidR="00632AD4">
        <w:rPr>
          <w:rFonts w:asciiTheme="minorHAnsi" w:hAnsiTheme="minorHAnsi" w:cstheme="minorHAnsi"/>
        </w:rPr>
        <w:t>eszkody w wykonaniu zamówienia,</w:t>
      </w:r>
    </w:p>
    <w:p w14:paraId="707DD21E" w14:textId="77777777" w:rsidR="00FD155A" w:rsidRPr="00632AD4" w:rsidRDefault="00FD155A" w:rsidP="00B93E52">
      <w:pPr>
        <w:numPr>
          <w:ilvl w:val="0"/>
          <w:numId w:val="99"/>
        </w:numPr>
        <w:spacing w:after="80"/>
        <w:ind w:left="1560"/>
        <w:jc w:val="both"/>
        <w:rPr>
          <w:rFonts w:asciiTheme="minorHAnsi" w:hAnsiTheme="minorHAnsi" w:cstheme="minorHAnsi"/>
        </w:rPr>
      </w:pPr>
      <w:r w:rsidRPr="00632AD4">
        <w:rPr>
          <w:rFonts w:asciiTheme="minorHAnsi" w:hAnsiTheme="minorHAnsi" w:cstheme="minorHAnsi"/>
        </w:rPr>
        <w:t xml:space="preserve">w przypadku określonym w § 11 ust. 3 umowy o okres wykonania rozwiązań zamiennych. </w:t>
      </w:r>
    </w:p>
    <w:p w14:paraId="25F2C50E" w14:textId="77777777" w:rsidR="00632AD4" w:rsidRDefault="00FD155A" w:rsidP="00B93E52">
      <w:pPr>
        <w:numPr>
          <w:ilvl w:val="0"/>
          <w:numId w:val="96"/>
        </w:numPr>
        <w:spacing w:after="80"/>
        <w:jc w:val="both"/>
        <w:rPr>
          <w:rFonts w:asciiTheme="minorHAnsi" w:hAnsiTheme="minorHAnsi" w:cstheme="minorHAnsi"/>
        </w:rPr>
      </w:pPr>
      <w:r w:rsidRPr="008F246D">
        <w:rPr>
          <w:rFonts w:asciiTheme="minorHAnsi" w:hAnsiTheme="minorHAnsi" w:cstheme="minorHAnsi"/>
        </w:rPr>
        <w:t xml:space="preserve">Ponadto przewiduje się możliwość dokonania istotnych zmian postanowień umowy </w:t>
      </w:r>
      <w:r w:rsidR="00632AD4">
        <w:rPr>
          <w:rFonts w:asciiTheme="minorHAnsi" w:hAnsiTheme="minorHAnsi" w:cstheme="minorHAnsi"/>
        </w:rPr>
        <w:br/>
      </w:r>
      <w:r w:rsidRPr="008F246D">
        <w:rPr>
          <w:rFonts w:asciiTheme="minorHAnsi" w:hAnsiTheme="minorHAnsi" w:cstheme="minorHAnsi"/>
        </w:rPr>
        <w:t xml:space="preserve">w stosunku do treści oferty na podstawie której dokonano wyboru wykonawcy, </w:t>
      </w:r>
      <w:r w:rsidR="00632AD4">
        <w:rPr>
          <w:rFonts w:asciiTheme="minorHAnsi" w:hAnsiTheme="minorHAnsi" w:cstheme="minorHAnsi"/>
        </w:rPr>
        <w:br/>
      </w:r>
      <w:r w:rsidRPr="008F246D">
        <w:rPr>
          <w:rFonts w:asciiTheme="minorHAnsi" w:hAnsiTheme="minorHAnsi" w:cstheme="minorHAnsi"/>
        </w:rPr>
        <w:t>a dotyczących w szczególności zakresu rzeczowego robót, terminu ich wykonania, należnego wynagrodzenia umownego, sposobu wykonywania i odbioru robót, gdy są one następstw</w:t>
      </w:r>
      <w:r w:rsidR="00632AD4">
        <w:rPr>
          <w:rFonts w:asciiTheme="minorHAnsi" w:hAnsiTheme="minorHAnsi" w:cstheme="minorHAnsi"/>
        </w:rPr>
        <w:t>em niemożliwej do przewidzenia:</w:t>
      </w:r>
    </w:p>
    <w:p w14:paraId="6D7E832C" w14:textId="77777777" w:rsidR="00632AD4" w:rsidRDefault="00FD155A" w:rsidP="00B93E52">
      <w:pPr>
        <w:numPr>
          <w:ilvl w:val="0"/>
          <w:numId w:val="100"/>
        </w:numPr>
        <w:spacing w:after="80"/>
        <w:ind w:left="1134"/>
        <w:jc w:val="both"/>
        <w:rPr>
          <w:rFonts w:asciiTheme="minorHAnsi" w:hAnsiTheme="minorHAnsi" w:cstheme="minorHAnsi"/>
        </w:rPr>
      </w:pPr>
      <w:r w:rsidRPr="00632AD4">
        <w:rPr>
          <w:rFonts w:asciiTheme="minorHAnsi" w:hAnsiTheme="minorHAnsi" w:cstheme="minorHAnsi"/>
        </w:rPr>
        <w:t xml:space="preserve">konieczności zrealizowania robót przy zastosowaniu innych rozwiązań technicznych, technologicznych lub materiałowych niż wynikające z dokumentacji technicznej, </w:t>
      </w:r>
      <w:r w:rsidR="00632AD4">
        <w:rPr>
          <w:rFonts w:asciiTheme="minorHAnsi" w:hAnsiTheme="minorHAnsi" w:cstheme="minorHAnsi"/>
        </w:rPr>
        <w:br/>
      </w:r>
      <w:r w:rsidRPr="00632AD4">
        <w:rPr>
          <w:rFonts w:asciiTheme="minorHAnsi" w:hAnsiTheme="minorHAnsi" w:cstheme="minorHAnsi"/>
        </w:rPr>
        <w:t xml:space="preserve">w sytuacji gdy zastosowanie przewidzianych rozwiązań groziło niewykonaniem lub wadliwym wykonaniem robót albo ze względu na zmiany przepisów prawa lub zmiany w dokumentacji technicznej narzucone lub wprowadzone przez uprawnione organy </w:t>
      </w:r>
      <w:r w:rsidR="00632AD4">
        <w:rPr>
          <w:rFonts w:asciiTheme="minorHAnsi" w:hAnsiTheme="minorHAnsi" w:cstheme="minorHAnsi"/>
        </w:rPr>
        <w:lastRenderedPageBreak/>
        <w:t>administracji publicznej,</w:t>
      </w:r>
    </w:p>
    <w:p w14:paraId="297B2E11" w14:textId="77777777" w:rsidR="00632AD4" w:rsidRDefault="00FD155A" w:rsidP="00B93E52">
      <w:pPr>
        <w:numPr>
          <w:ilvl w:val="0"/>
          <w:numId w:val="100"/>
        </w:numPr>
        <w:spacing w:after="80"/>
        <w:ind w:left="1134"/>
        <w:jc w:val="both"/>
        <w:rPr>
          <w:rFonts w:asciiTheme="minorHAnsi" w:hAnsiTheme="minorHAnsi" w:cstheme="minorHAnsi"/>
        </w:rPr>
      </w:pPr>
      <w:r w:rsidRPr="00632AD4">
        <w:rPr>
          <w:rFonts w:asciiTheme="minorHAnsi" w:hAnsiTheme="minorHAnsi" w:cstheme="minorHAnsi"/>
        </w:rPr>
        <w:t xml:space="preserve">konieczności wprowadzenia zmian w dokumentacji technicznej z przyczyn niezależnych </w:t>
      </w:r>
      <w:r w:rsidR="00632AD4">
        <w:rPr>
          <w:rFonts w:asciiTheme="minorHAnsi" w:hAnsiTheme="minorHAnsi" w:cstheme="minorHAnsi"/>
        </w:rPr>
        <w:t>od Zamawiającego lub Wykonawcy,</w:t>
      </w:r>
    </w:p>
    <w:p w14:paraId="75A2F80C" w14:textId="77777777" w:rsidR="00632AD4" w:rsidRDefault="00FD155A" w:rsidP="00B93E52">
      <w:pPr>
        <w:numPr>
          <w:ilvl w:val="0"/>
          <w:numId w:val="100"/>
        </w:numPr>
        <w:spacing w:after="80"/>
        <w:ind w:left="1134"/>
        <w:jc w:val="both"/>
        <w:rPr>
          <w:rFonts w:asciiTheme="minorHAnsi" w:hAnsiTheme="minorHAnsi" w:cstheme="minorHAnsi"/>
        </w:rPr>
      </w:pPr>
      <w:r w:rsidRPr="00632AD4">
        <w:rPr>
          <w:rFonts w:asciiTheme="minorHAnsi" w:hAnsiTheme="minorHAnsi" w:cstheme="minorHAnsi"/>
        </w:rPr>
        <w:t>konieczności zmiany materiałów, urządzeń, instalacji wskazanych w dokumentacji technicznej, w sytuacji ich niedostępności na rynku spowodowanej zaprzestaniem produkcji lub wycofaniem</w:t>
      </w:r>
      <w:r w:rsidR="00632AD4">
        <w:rPr>
          <w:rFonts w:asciiTheme="minorHAnsi" w:hAnsiTheme="minorHAnsi" w:cstheme="minorHAnsi"/>
        </w:rPr>
        <w:t xml:space="preserve"> ich z rynku,</w:t>
      </w:r>
    </w:p>
    <w:p w14:paraId="0812D535" w14:textId="77777777" w:rsidR="00632AD4" w:rsidRDefault="00FD155A" w:rsidP="00B93E52">
      <w:pPr>
        <w:numPr>
          <w:ilvl w:val="0"/>
          <w:numId w:val="100"/>
        </w:numPr>
        <w:spacing w:after="80"/>
        <w:ind w:left="1134"/>
        <w:jc w:val="both"/>
        <w:rPr>
          <w:rFonts w:asciiTheme="minorHAnsi" w:hAnsiTheme="minorHAnsi" w:cstheme="minorHAnsi"/>
        </w:rPr>
      </w:pPr>
      <w:r w:rsidRPr="00632AD4">
        <w:rPr>
          <w:rFonts w:asciiTheme="minorHAnsi" w:hAnsiTheme="minorHAnsi" w:cstheme="minorHAnsi"/>
        </w:rPr>
        <w:t>przyjętej w dokumentacji technicznej technologii lub sposobu wykonania robót, gdy roboty nie mogą być realizowane, w szczególności ze względu na nie zinwentaryzowane istniejące uzbrojenie podziemne lub inne nieprzewidziane w dokumentacji tech</w:t>
      </w:r>
      <w:r w:rsidR="00632AD4">
        <w:rPr>
          <w:rFonts w:asciiTheme="minorHAnsi" w:hAnsiTheme="minorHAnsi" w:cstheme="minorHAnsi"/>
        </w:rPr>
        <w:t>nicznej projektowej przeszkody,</w:t>
      </w:r>
    </w:p>
    <w:p w14:paraId="5589F4A5" w14:textId="77777777" w:rsidR="00632AD4" w:rsidRDefault="00FD155A" w:rsidP="00B93E52">
      <w:pPr>
        <w:numPr>
          <w:ilvl w:val="0"/>
          <w:numId w:val="100"/>
        </w:numPr>
        <w:spacing w:after="80"/>
        <w:ind w:left="1134"/>
        <w:jc w:val="both"/>
        <w:rPr>
          <w:rFonts w:asciiTheme="minorHAnsi" w:hAnsiTheme="minorHAnsi" w:cstheme="minorHAnsi"/>
        </w:rPr>
      </w:pPr>
      <w:r w:rsidRPr="00632AD4">
        <w:rPr>
          <w:rFonts w:asciiTheme="minorHAnsi" w:hAnsiTheme="minorHAnsi" w:cstheme="minorHAnsi"/>
        </w:rPr>
        <w:t xml:space="preserve">wystąpienia uzasadnionej konieczności zwiększenia bezpieczeństwa realizacji robót; </w:t>
      </w:r>
    </w:p>
    <w:p w14:paraId="287B4618" w14:textId="77777777" w:rsidR="00632AD4" w:rsidRDefault="00FD155A" w:rsidP="00B93E52">
      <w:pPr>
        <w:numPr>
          <w:ilvl w:val="0"/>
          <w:numId w:val="100"/>
        </w:numPr>
        <w:spacing w:after="80"/>
        <w:ind w:left="1134"/>
        <w:jc w:val="both"/>
        <w:rPr>
          <w:rFonts w:asciiTheme="minorHAnsi" w:hAnsiTheme="minorHAnsi" w:cstheme="minorHAnsi"/>
        </w:rPr>
      </w:pPr>
      <w:r w:rsidRPr="00632AD4">
        <w:rPr>
          <w:rFonts w:asciiTheme="minorHAnsi" w:hAnsiTheme="minorHAnsi" w:cstheme="minorHAnsi"/>
        </w:rPr>
        <w:t>wstrzymania wykonywania robót przez uprawnione organy lub zaistnienia przyczyn niezależnych od Wykonawcy i Zamawiającego, w szcze</w:t>
      </w:r>
      <w:r w:rsidR="00632AD4">
        <w:rPr>
          <w:rFonts w:asciiTheme="minorHAnsi" w:hAnsiTheme="minorHAnsi" w:cstheme="minorHAnsi"/>
        </w:rPr>
        <w:t>gólności takich jak:</w:t>
      </w:r>
    </w:p>
    <w:p w14:paraId="1C3CCCA1" w14:textId="77777777" w:rsidR="00632AD4" w:rsidRDefault="00FD155A" w:rsidP="00B93E52">
      <w:pPr>
        <w:numPr>
          <w:ilvl w:val="0"/>
          <w:numId w:val="101"/>
        </w:numPr>
        <w:spacing w:after="80"/>
        <w:ind w:left="1701"/>
        <w:jc w:val="both"/>
        <w:rPr>
          <w:rFonts w:asciiTheme="minorHAnsi" w:hAnsiTheme="minorHAnsi" w:cstheme="minorHAnsi"/>
        </w:rPr>
      </w:pPr>
      <w:r w:rsidRPr="00632AD4">
        <w:rPr>
          <w:rFonts w:asciiTheme="minorHAnsi" w:hAnsiTheme="minorHAnsi" w:cstheme="minorHAnsi"/>
        </w:rPr>
        <w:t xml:space="preserve">znaleziska archeologiczne, skutkujące wstrzymaniem robót lub koniecznością wykonania robót dodatkowych, nie ujętych w przedmiocie zamówienia; </w:t>
      </w:r>
    </w:p>
    <w:p w14:paraId="63830205" w14:textId="77777777" w:rsidR="00632AD4" w:rsidRDefault="00FD155A" w:rsidP="00B93E52">
      <w:pPr>
        <w:numPr>
          <w:ilvl w:val="0"/>
          <w:numId w:val="101"/>
        </w:numPr>
        <w:spacing w:after="80"/>
        <w:ind w:left="1701"/>
        <w:jc w:val="both"/>
        <w:rPr>
          <w:rFonts w:asciiTheme="minorHAnsi" w:hAnsiTheme="minorHAnsi" w:cstheme="minorHAnsi"/>
        </w:rPr>
      </w:pPr>
      <w:r w:rsidRPr="00632AD4">
        <w:rPr>
          <w:rFonts w:asciiTheme="minorHAnsi" w:hAnsiTheme="minorHAnsi" w:cstheme="minorHAnsi"/>
        </w:rPr>
        <w:t>znaleziska z czasów wojen: uzbrojenie, niewypały, niewybuchy, pojedyncze lub masowe gro</w:t>
      </w:r>
      <w:r w:rsidR="00632AD4">
        <w:rPr>
          <w:rFonts w:asciiTheme="minorHAnsi" w:hAnsiTheme="minorHAnsi" w:cstheme="minorHAnsi"/>
        </w:rPr>
        <w:t>by;</w:t>
      </w:r>
    </w:p>
    <w:p w14:paraId="33F1693C" w14:textId="77777777" w:rsidR="00632AD4" w:rsidRDefault="00FD155A" w:rsidP="00B93E52">
      <w:pPr>
        <w:numPr>
          <w:ilvl w:val="0"/>
          <w:numId w:val="101"/>
        </w:numPr>
        <w:spacing w:after="80"/>
        <w:ind w:left="1701"/>
        <w:jc w:val="both"/>
        <w:rPr>
          <w:rFonts w:asciiTheme="minorHAnsi" w:hAnsiTheme="minorHAnsi" w:cstheme="minorHAnsi"/>
        </w:rPr>
      </w:pPr>
      <w:r w:rsidRPr="00632AD4">
        <w:rPr>
          <w:rFonts w:asciiTheme="minorHAnsi" w:hAnsiTheme="minorHAnsi" w:cstheme="minorHAnsi"/>
        </w:rPr>
        <w:t>wystąpienie w trakcie realizacji umowy nie zainwentaryzowanego istniejącego uzbrojenia pod</w:t>
      </w:r>
      <w:r w:rsidR="00632AD4">
        <w:rPr>
          <w:rFonts w:asciiTheme="minorHAnsi" w:hAnsiTheme="minorHAnsi" w:cstheme="minorHAnsi"/>
        </w:rPr>
        <w:t>ziemnego, kolizji technicznych;</w:t>
      </w:r>
    </w:p>
    <w:p w14:paraId="4F5F0075" w14:textId="77777777" w:rsidR="00632AD4" w:rsidRDefault="00FD155A" w:rsidP="00B93E52">
      <w:pPr>
        <w:numPr>
          <w:ilvl w:val="0"/>
          <w:numId w:val="101"/>
        </w:numPr>
        <w:spacing w:after="80"/>
        <w:ind w:left="1701"/>
        <w:jc w:val="both"/>
        <w:rPr>
          <w:rFonts w:asciiTheme="minorHAnsi" w:hAnsiTheme="minorHAnsi" w:cstheme="minorHAnsi"/>
        </w:rPr>
      </w:pPr>
      <w:r w:rsidRPr="00632AD4">
        <w:rPr>
          <w:rFonts w:asciiTheme="minorHAnsi" w:hAnsiTheme="minorHAnsi" w:cstheme="minorHAnsi"/>
        </w:rPr>
        <w:t>warunki atmosferyczne uniemożliwiające wykonywanie lub prawidłowe wykonywanie robót, zgodnie z konieczną do przestrzegania technologi</w:t>
      </w:r>
      <w:r w:rsidR="00632AD4">
        <w:rPr>
          <w:rFonts w:asciiTheme="minorHAnsi" w:hAnsiTheme="minorHAnsi" w:cstheme="minorHAnsi"/>
        </w:rPr>
        <w:t>ą lub sposobem ich wykonywania;</w:t>
      </w:r>
    </w:p>
    <w:p w14:paraId="0AA1644B" w14:textId="77777777" w:rsidR="00632AD4" w:rsidRDefault="00FD155A" w:rsidP="00B93E52">
      <w:pPr>
        <w:numPr>
          <w:ilvl w:val="0"/>
          <w:numId w:val="101"/>
        </w:numPr>
        <w:spacing w:after="80"/>
        <w:ind w:left="1701"/>
        <w:jc w:val="both"/>
        <w:rPr>
          <w:rFonts w:asciiTheme="minorHAnsi" w:hAnsiTheme="minorHAnsi" w:cstheme="minorHAnsi"/>
        </w:rPr>
      </w:pPr>
      <w:r w:rsidRPr="00632AD4">
        <w:rPr>
          <w:rFonts w:asciiTheme="minorHAnsi" w:hAnsiTheme="minorHAnsi" w:cstheme="minorHAnsi"/>
        </w:rPr>
        <w:t>konieczność w</w:t>
      </w:r>
      <w:r w:rsidR="00632AD4">
        <w:rPr>
          <w:rFonts w:asciiTheme="minorHAnsi" w:hAnsiTheme="minorHAnsi" w:cstheme="minorHAnsi"/>
        </w:rPr>
        <w:t>ykonania badań archeologicznych.</w:t>
      </w:r>
    </w:p>
    <w:p w14:paraId="6C915847" w14:textId="77777777" w:rsidR="00FD155A" w:rsidRPr="00632AD4" w:rsidRDefault="00FD155A" w:rsidP="00B93E52">
      <w:pPr>
        <w:numPr>
          <w:ilvl w:val="0"/>
          <w:numId w:val="100"/>
        </w:numPr>
        <w:spacing w:after="80"/>
        <w:ind w:left="1134"/>
        <w:jc w:val="both"/>
        <w:rPr>
          <w:rFonts w:asciiTheme="minorHAnsi" w:hAnsiTheme="minorHAnsi" w:cstheme="minorHAnsi"/>
        </w:rPr>
      </w:pPr>
      <w:r w:rsidRPr="00632AD4">
        <w:rPr>
          <w:rFonts w:asciiTheme="minorHAnsi" w:hAnsiTheme="minorHAnsi" w:cstheme="minorHAnsi"/>
        </w:rPr>
        <w:t xml:space="preserve">wystąpienia siły wyższej. </w:t>
      </w:r>
    </w:p>
    <w:p w14:paraId="1EF47D21" w14:textId="77777777" w:rsidR="00FD155A" w:rsidRPr="008F246D" w:rsidRDefault="00FD155A" w:rsidP="00B93E52">
      <w:pPr>
        <w:numPr>
          <w:ilvl w:val="0"/>
          <w:numId w:val="96"/>
        </w:numPr>
        <w:spacing w:after="80"/>
        <w:jc w:val="both"/>
        <w:rPr>
          <w:rFonts w:asciiTheme="minorHAnsi" w:hAnsiTheme="minorHAnsi" w:cstheme="minorHAnsi"/>
        </w:rPr>
      </w:pPr>
      <w:r w:rsidRPr="008F246D">
        <w:rPr>
          <w:rFonts w:asciiTheme="minorHAnsi" w:hAnsiTheme="minorHAnsi" w:cstheme="minorHAnsi"/>
        </w:rPr>
        <w:t>Zakres zmian postanowień umowy, wywołanych przyczynami, o których mowa w ust. 2 i 3, powinien być odpowiedni do wywołującej je przyczyny, po</w:t>
      </w:r>
      <w:r w:rsidR="00632AD4">
        <w:rPr>
          <w:rFonts w:asciiTheme="minorHAnsi" w:hAnsiTheme="minorHAnsi" w:cstheme="minorHAnsi"/>
        </w:rPr>
        <w:t xml:space="preserve">d względem rzeczowym, czasowym </w:t>
      </w:r>
      <w:r w:rsidRPr="008F246D">
        <w:rPr>
          <w:rFonts w:asciiTheme="minorHAnsi" w:hAnsiTheme="minorHAnsi" w:cstheme="minorHAnsi"/>
        </w:rPr>
        <w:t xml:space="preserve">i finansowym. </w:t>
      </w:r>
    </w:p>
    <w:p w14:paraId="24710CAB" w14:textId="77777777" w:rsidR="00FD155A" w:rsidRPr="008F246D" w:rsidRDefault="00FD155A" w:rsidP="00E15AC9">
      <w:pPr>
        <w:spacing w:after="80"/>
        <w:rPr>
          <w:rFonts w:asciiTheme="minorHAnsi" w:hAnsiTheme="minorHAnsi" w:cstheme="minorHAnsi"/>
        </w:rPr>
      </w:pPr>
    </w:p>
    <w:p w14:paraId="1FFFC002" w14:textId="77777777" w:rsidR="00FD155A" w:rsidRPr="008F246D" w:rsidRDefault="00FD155A" w:rsidP="00E15AC9">
      <w:pPr>
        <w:spacing w:after="80"/>
        <w:rPr>
          <w:rFonts w:asciiTheme="minorHAnsi" w:hAnsiTheme="minorHAnsi" w:cstheme="minorHAnsi"/>
        </w:rPr>
      </w:pPr>
    </w:p>
    <w:p w14:paraId="3175D5EF" w14:textId="77777777" w:rsidR="00FD155A" w:rsidRPr="00632AD4" w:rsidRDefault="00FD155A" w:rsidP="00632AD4">
      <w:pPr>
        <w:spacing w:after="80"/>
        <w:jc w:val="center"/>
        <w:rPr>
          <w:rFonts w:asciiTheme="minorHAnsi" w:hAnsiTheme="minorHAnsi" w:cstheme="minorHAnsi"/>
          <w:b/>
          <w:sz w:val="28"/>
          <w:szCs w:val="28"/>
        </w:rPr>
      </w:pPr>
      <w:r w:rsidRPr="00632AD4">
        <w:rPr>
          <w:rFonts w:asciiTheme="minorHAnsi" w:hAnsiTheme="minorHAnsi" w:cstheme="minorHAnsi"/>
          <w:b/>
          <w:sz w:val="28"/>
          <w:szCs w:val="28"/>
        </w:rPr>
        <w:t>§ 19</w:t>
      </w:r>
    </w:p>
    <w:p w14:paraId="109CF710" w14:textId="77777777" w:rsidR="00FD155A" w:rsidRPr="00632AD4" w:rsidRDefault="00FD155A" w:rsidP="00632AD4">
      <w:pPr>
        <w:spacing w:after="80"/>
        <w:jc w:val="center"/>
        <w:rPr>
          <w:rFonts w:asciiTheme="minorHAnsi" w:hAnsiTheme="minorHAnsi" w:cstheme="minorHAnsi"/>
          <w:b/>
          <w:sz w:val="28"/>
          <w:szCs w:val="28"/>
        </w:rPr>
      </w:pPr>
      <w:r w:rsidRPr="00632AD4">
        <w:rPr>
          <w:rFonts w:asciiTheme="minorHAnsi" w:hAnsiTheme="minorHAnsi" w:cstheme="minorHAnsi"/>
          <w:b/>
          <w:sz w:val="28"/>
          <w:szCs w:val="28"/>
        </w:rPr>
        <w:t>REGULACJE POZAUMOWNE</w:t>
      </w:r>
    </w:p>
    <w:p w14:paraId="70BECDFE" w14:textId="77777777" w:rsidR="00632AD4" w:rsidRPr="008F246D" w:rsidRDefault="00632AD4" w:rsidP="00E15AC9">
      <w:pPr>
        <w:spacing w:after="80"/>
        <w:rPr>
          <w:rFonts w:asciiTheme="minorHAnsi" w:hAnsiTheme="minorHAnsi" w:cstheme="minorHAnsi"/>
        </w:rPr>
      </w:pPr>
    </w:p>
    <w:p w14:paraId="62F1776B" w14:textId="77777777" w:rsidR="00632AD4" w:rsidRDefault="00FD155A" w:rsidP="00B93E52">
      <w:pPr>
        <w:numPr>
          <w:ilvl w:val="0"/>
          <w:numId w:val="102"/>
        </w:numPr>
        <w:spacing w:after="80"/>
        <w:jc w:val="both"/>
        <w:rPr>
          <w:rFonts w:asciiTheme="minorHAnsi" w:hAnsiTheme="minorHAnsi" w:cstheme="minorHAnsi"/>
        </w:rPr>
      </w:pPr>
      <w:r w:rsidRPr="008F246D">
        <w:rPr>
          <w:rFonts w:asciiTheme="minorHAnsi" w:hAnsiTheme="minorHAnsi" w:cstheme="minorHAnsi"/>
        </w:rPr>
        <w:t>W sprawach nieuregulowanych niniejszą umową mają w szczególnoś</w:t>
      </w:r>
      <w:r w:rsidR="00632AD4">
        <w:rPr>
          <w:rFonts w:asciiTheme="minorHAnsi" w:hAnsiTheme="minorHAnsi" w:cstheme="minorHAnsi"/>
        </w:rPr>
        <w:t>ci zastosowanie przepisy prawa:</w:t>
      </w:r>
    </w:p>
    <w:p w14:paraId="647F1E4F" w14:textId="77777777" w:rsidR="00632AD4" w:rsidRDefault="00FD155A" w:rsidP="00B93E52">
      <w:pPr>
        <w:numPr>
          <w:ilvl w:val="0"/>
          <w:numId w:val="103"/>
        </w:numPr>
        <w:spacing w:after="80"/>
        <w:ind w:left="1134"/>
        <w:jc w:val="both"/>
        <w:rPr>
          <w:rFonts w:asciiTheme="minorHAnsi" w:hAnsiTheme="minorHAnsi" w:cstheme="minorHAnsi"/>
        </w:rPr>
      </w:pPr>
      <w:r w:rsidRPr="00632AD4">
        <w:rPr>
          <w:rFonts w:asciiTheme="minorHAnsi" w:hAnsiTheme="minorHAnsi" w:cstheme="minorHAnsi"/>
        </w:rPr>
        <w:t>ustawa z dnia 29 stycznia 2004 r. Prawo zamówień publicznych (Dz. U. z 201</w:t>
      </w:r>
      <w:r w:rsidR="003E56F4" w:rsidRPr="00632AD4">
        <w:rPr>
          <w:rFonts w:asciiTheme="minorHAnsi" w:hAnsiTheme="minorHAnsi" w:cstheme="minorHAnsi"/>
        </w:rPr>
        <w:t>7</w:t>
      </w:r>
      <w:r w:rsidRPr="00632AD4">
        <w:rPr>
          <w:rFonts w:asciiTheme="minorHAnsi" w:hAnsiTheme="minorHAnsi" w:cstheme="minorHAnsi"/>
        </w:rPr>
        <w:t xml:space="preserve"> r.</w:t>
      </w:r>
      <w:r w:rsidR="003E56F4" w:rsidRPr="00632AD4">
        <w:rPr>
          <w:rFonts w:asciiTheme="minorHAnsi" w:hAnsiTheme="minorHAnsi" w:cstheme="minorHAnsi"/>
        </w:rPr>
        <w:t xml:space="preserve"> </w:t>
      </w:r>
      <w:r w:rsidR="00632AD4">
        <w:rPr>
          <w:rFonts w:asciiTheme="minorHAnsi" w:hAnsiTheme="minorHAnsi" w:cstheme="minorHAnsi"/>
        </w:rPr>
        <w:br/>
      </w:r>
      <w:r w:rsidR="003E56F4" w:rsidRPr="00632AD4">
        <w:rPr>
          <w:rFonts w:asciiTheme="minorHAnsi" w:hAnsiTheme="minorHAnsi" w:cstheme="minorHAnsi"/>
        </w:rPr>
        <w:t>poz. 1579</w:t>
      </w:r>
      <w:r w:rsidR="00632AD4">
        <w:rPr>
          <w:rFonts w:asciiTheme="minorHAnsi" w:hAnsiTheme="minorHAnsi" w:cstheme="minorHAnsi"/>
        </w:rPr>
        <w:t>);</w:t>
      </w:r>
    </w:p>
    <w:p w14:paraId="7BBA9FC0" w14:textId="6C4124F4" w:rsidR="00632AD4" w:rsidRDefault="00FD155A" w:rsidP="00B93E52">
      <w:pPr>
        <w:numPr>
          <w:ilvl w:val="0"/>
          <w:numId w:val="103"/>
        </w:numPr>
        <w:spacing w:after="80"/>
        <w:ind w:left="1134"/>
        <w:jc w:val="both"/>
        <w:rPr>
          <w:rFonts w:asciiTheme="minorHAnsi" w:hAnsiTheme="minorHAnsi" w:cstheme="minorHAnsi"/>
        </w:rPr>
      </w:pPr>
      <w:r w:rsidRPr="00632AD4">
        <w:rPr>
          <w:rFonts w:asciiTheme="minorHAnsi" w:hAnsiTheme="minorHAnsi" w:cstheme="minorHAnsi"/>
        </w:rPr>
        <w:t>ustawa z dnia 23 kwietnia 1964 r. Kodeks cywilny (Dz. U. z 201</w:t>
      </w:r>
      <w:r w:rsidR="00693DDA">
        <w:rPr>
          <w:rFonts w:asciiTheme="minorHAnsi" w:hAnsiTheme="minorHAnsi" w:cstheme="minorHAnsi"/>
        </w:rPr>
        <w:t>7</w:t>
      </w:r>
      <w:r w:rsidRPr="00632AD4">
        <w:rPr>
          <w:rFonts w:asciiTheme="minorHAnsi" w:hAnsiTheme="minorHAnsi" w:cstheme="minorHAnsi"/>
        </w:rPr>
        <w:t xml:space="preserve"> r. poz. </w:t>
      </w:r>
      <w:r w:rsidR="00693DDA">
        <w:rPr>
          <w:rFonts w:asciiTheme="minorHAnsi" w:hAnsiTheme="minorHAnsi" w:cstheme="minorHAnsi"/>
        </w:rPr>
        <w:t>459</w:t>
      </w:r>
      <w:r w:rsidRPr="00632AD4">
        <w:rPr>
          <w:rFonts w:asciiTheme="minorHAnsi" w:hAnsiTheme="minorHAnsi" w:cstheme="minorHAnsi"/>
        </w:rPr>
        <w:t>);</w:t>
      </w:r>
    </w:p>
    <w:p w14:paraId="418F8DE6" w14:textId="3E559AFD" w:rsidR="00FD155A" w:rsidRPr="00632AD4" w:rsidRDefault="00FD155A" w:rsidP="00B93E52">
      <w:pPr>
        <w:numPr>
          <w:ilvl w:val="0"/>
          <w:numId w:val="103"/>
        </w:numPr>
        <w:spacing w:after="80"/>
        <w:ind w:left="1134"/>
        <w:jc w:val="both"/>
        <w:rPr>
          <w:rFonts w:asciiTheme="minorHAnsi" w:hAnsiTheme="minorHAnsi" w:cstheme="minorHAnsi"/>
        </w:rPr>
      </w:pPr>
      <w:r w:rsidRPr="00632AD4">
        <w:rPr>
          <w:rFonts w:asciiTheme="minorHAnsi" w:hAnsiTheme="minorHAnsi" w:cstheme="minorHAnsi"/>
        </w:rPr>
        <w:lastRenderedPageBreak/>
        <w:t>ustawa z dnia 7 lipca 1994 r. Prawo budowlane (</w:t>
      </w:r>
      <w:r w:rsidR="00693DDA" w:rsidRPr="007D7B38">
        <w:rPr>
          <w:rFonts w:asciiTheme="minorHAnsi" w:hAnsiTheme="minorHAnsi" w:cstheme="minorHAnsi"/>
        </w:rPr>
        <w:t>Dz. U. z 201</w:t>
      </w:r>
      <w:r w:rsidR="00693DDA">
        <w:rPr>
          <w:rFonts w:asciiTheme="minorHAnsi" w:hAnsiTheme="minorHAnsi" w:cstheme="minorHAnsi"/>
        </w:rPr>
        <w:t>7</w:t>
      </w:r>
      <w:r w:rsidR="00693DDA" w:rsidRPr="007D7B38">
        <w:rPr>
          <w:rFonts w:asciiTheme="minorHAnsi" w:hAnsiTheme="minorHAnsi" w:cstheme="minorHAnsi"/>
        </w:rPr>
        <w:t xml:space="preserve"> r. poz. </w:t>
      </w:r>
      <w:r w:rsidR="00693DDA">
        <w:rPr>
          <w:rFonts w:asciiTheme="minorHAnsi" w:hAnsiTheme="minorHAnsi" w:cstheme="minorHAnsi"/>
        </w:rPr>
        <w:t>1332</w:t>
      </w:r>
      <w:r w:rsidRPr="00632AD4">
        <w:rPr>
          <w:rFonts w:asciiTheme="minorHAnsi" w:hAnsiTheme="minorHAnsi" w:cstheme="minorHAnsi"/>
        </w:rPr>
        <w:t xml:space="preserve">). </w:t>
      </w:r>
    </w:p>
    <w:p w14:paraId="3B4381DA" w14:textId="77777777" w:rsidR="00632AD4" w:rsidRDefault="00FD155A" w:rsidP="00B93E52">
      <w:pPr>
        <w:numPr>
          <w:ilvl w:val="0"/>
          <w:numId w:val="102"/>
        </w:numPr>
        <w:spacing w:after="80"/>
        <w:jc w:val="both"/>
        <w:rPr>
          <w:rFonts w:asciiTheme="minorHAnsi" w:hAnsiTheme="minorHAnsi" w:cstheme="minorHAnsi"/>
        </w:rPr>
      </w:pPr>
      <w:r w:rsidRPr="008F246D">
        <w:rPr>
          <w:rFonts w:asciiTheme="minorHAnsi" w:hAnsiTheme="minorHAnsi" w:cstheme="minorHAnsi"/>
        </w:rPr>
        <w:t>Strony zgodnie oświadczają, że w wypadku powstania sporów wynikających z realizacji niniejszej umowy rozstrzygać je będzie Sąd właściwy miejsc</w:t>
      </w:r>
      <w:r w:rsidR="00632AD4">
        <w:rPr>
          <w:rFonts w:asciiTheme="minorHAnsi" w:hAnsiTheme="minorHAnsi" w:cstheme="minorHAnsi"/>
        </w:rPr>
        <w:t>owo dla siedziby Zamawiającego.</w:t>
      </w:r>
    </w:p>
    <w:p w14:paraId="27D9651C" w14:textId="77777777" w:rsidR="00FD155A" w:rsidRPr="00632AD4" w:rsidRDefault="00FD155A" w:rsidP="00B93E52">
      <w:pPr>
        <w:numPr>
          <w:ilvl w:val="0"/>
          <w:numId w:val="102"/>
        </w:numPr>
        <w:spacing w:after="80"/>
        <w:jc w:val="both"/>
        <w:rPr>
          <w:rFonts w:asciiTheme="minorHAnsi" w:hAnsiTheme="minorHAnsi" w:cstheme="minorHAnsi"/>
        </w:rPr>
      </w:pPr>
      <w:r w:rsidRPr="00632AD4">
        <w:rPr>
          <w:rFonts w:asciiTheme="minorHAnsi" w:hAnsiTheme="minorHAnsi" w:cstheme="minorHAnsi"/>
        </w:rPr>
        <w:t xml:space="preserve">Umowę sporządzono w 3 jednobrzmiących egzemplarzach, dwa egzemplarze dla Zamawiającego, jeden dla Wykonawcy. </w:t>
      </w:r>
    </w:p>
    <w:p w14:paraId="5A089FA3" w14:textId="77777777" w:rsidR="00FD155A" w:rsidRDefault="00FD155A" w:rsidP="00E15AC9">
      <w:pPr>
        <w:spacing w:after="80"/>
        <w:rPr>
          <w:rFonts w:asciiTheme="minorHAnsi" w:hAnsiTheme="minorHAnsi" w:cstheme="minorHAnsi"/>
        </w:rPr>
      </w:pPr>
    </w:p>
    <w:p w14:paraId="17E12076" w14:textId="77777777" w:rsidR="00632AD4" w:rsidRPr="008F246D" w:rsidRDefault="00632AD4" w:rsidP="00E15AC9">
      <w:pPr>
        <w:spacing w:after="80"/>
        <w:rPr>
          <w:rFonts w:asciiTheme="minorHAnsi" w:hAnsiTheme="minorHAnsi" w:cstheme="minorHAnsi"/>
        </w:rPr>
      </w:pPr>
    </w:p>
    <w:p w14:paraId="32A70617" w14:textId="77777777" w:rsidR="00FD155A" w:rsidRPr="00632AD4" w:rsidRDefault="00FD155A" w:rsidP="00632AD4">
      <w:pPr>
        <w:spacing w:after="80"/>
        <w:jc w:val="center"/>
        <w:rPr>
          <w:rFonts w:asciiTheme="minorHAnsi" w:hAnsiTheme="minorHAnsi" w:cstheme="minorHAnsi"/>
          <w:b/>
        </w:rPr>
      </w:pPr>
      <w:r w:rsidRPr="00632AD4">
        <w:rPr>
          <w:rFonts w:asciiTheme="minorHAnsi" w:hAnsiTheme="minorHAnsi" w:cstheme="minorHAnsi"/>
          <w:b/>
        </w:rPr>
        <w:t xml:space="preserve">ZAMAWIAJĄCY                                           </w:t>
      </w:r>
      <w:r w:rsidR="0012610D" w:rsidRPr="00632AD4">
        <w:rPr>
          <w:rFonts w:asciiTheme="minorHAnsi" w:hAnsiTheme="minorHAnsi" w:cstheme="minorHAnsi"/>
          <w:b/>
        </w:rPr>
        <w:t xml:space="preserve">                      WYKONAWCA</w:t>
      </w:r>
    </w:p>
    <w:p w14:paraId="4CA1752D" w14:textId="77777777" w:rsidR="00A30748" w:rsidRPr="008F246D" w:rsidRDefault="00A30748" w:rsidP="00E15AC9">
      <w:pPr>
        <w:spacing w:after="80"/>
        <w:rPr>
          <w:rFonts w:asciiTheme="minorHAnsi" w:hAnsiTheme="minorHAnsi" w:cstheme="minorHAnsi"/>
        </w:rPr>
      </w:pPr>
    </w:p>
    <w:p w14:paraId="69190A80" w14:textId="77777777" w:rsidR="00A30748" w:rsidRPr="008F246D" w:rsidRDefault="00A30748" w:rsidP="00E15AC9">
      <w:pPr>
        <w:spacing w:after="80"/>
        <w:rPr>
          <w:rFonts w:asciiTheme="minorHAnsi" w:hAnsiTheme="minorHAnsi" w:cstheme="minorHAnsi"/>
        </w:rPr>
      </w:pPr>
    </w:p>
    <w:p w14:paraId="00B4B176" w14:textId="77777777" w:rsidR="00A30748" w:rsidRPr="008F246D" w:rsidRDefault="00A30748" w:rsidP="00E15AC9">
      <w:pPr>
        <w:spacing w:after="80"/>
        <w:rPr>
          <w:rFonts w:asciiTheme="minorHAnsi" w:hAnsiTheme="minorHAnsi" w:cstheme="minorHAnsi"/>
        </w:rPr>
      </w:pPr>
    </w:p>
    <w:p w14:paraId="2F08B0FE" w14:textId="77777777" w:rsidR="00A30748" w:rsidRPr="008F246D" w:rsidRDefault="00A30748" w:rsidP="00E15AC9">
      <w:pPr>
        <w:spacing w:after="80"/>
        <w:rPr>
          <w:rFonts w:asciiTheme="minorHAnsi" w:hAnsiTheme="minorHAnsi" w:cstheme="minorHAnsi"/>
        </w:rPr>
      </w:pPr>
    </w:p>
    <w:p w14:paraId="7B7AD1CB" w14:textId="77777777" w:rsidR="00A30748" w:rsidRPr="008F246D" w:rsidRDefault="00A30748" w:rsidP="00E15AC9">
      <w:pPr>
        <w:spacing w:after="80"/>
        <w:rPr>
          <w:rFonts w:asciiTheme="minorHAnsi" w:hAnsiTheme="minorHAnsi" w:cstheme="minorHAnsi"/>
        </w:rPr>
      </w:pPr>
    </w:p>
    <w:p w14:paraId="31CF5611" w14:textId="77777777" w:rsidR="00A30748" w:rsidRPr="008F246D" w:rsidRDefault="00A30748" w:rsidP="00E15AC9">
      <w:pPr>
        <w:spacing w:after="80"/>
        <w:rPr>
          <w:rFonts w:asciiTheme="minorHAnsi" w:hAnsiTheme="minorHAnsi" w:cstheme="minorHAnsi"/>
        </w:rPr>
      </w:pPr>
    </w:p>
    <w:p w14:paraId="7A25890A" w14:textId="77777777" w:rsidR="00013C40" w:rsidRPr="008F246D" w:rsidRDefault="00013C40" w:rsidP="00E15AC9">
      <w:pPr>
        <w:spacing w:after="80"/>
        <w:rPr>
          <w:rFonts w:asciiTheme="minorHAnsi" w:hAnsiTheme="minorHAnsi" w:cstheme="minorHAnsi"/>
        </w:rPr>
      </w:pPr>
    </w:p>
    <w:sectPr w:rsidR="00013C40" w:rsidRPr="008F246D" w:rsidSect="004C39BE">
      <w:headerReference w:type="even" r:id="rId14"/>
      <w:headerReference w:type="default" r:id="rId15"/>
      <w:footerReference w:type="even" r:id="rId16"/>
      <w:footerReference w:type="default" r:id="rId17"/>
      <w:pgSz w:w="11905" w:h="16837"/>
      <w:pgMar w:top="1672" w:right="1112" w:bottom="1440" w:left="1121" w:header="284" w:footer="708"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F32937" w14:textId="77777777" w:rsidR="008E7DFC" w:rsidRDefault="008E7DFC">
      <w:r>
        <w:separator/>
      </w:r>
    </w:p>
  </w:endnote>
  <w:endnote w:type="continuationSeparator" w:id="0">
    <w:p w14:paraId="3E4F3279" w14:textId="77777777" w:rsidR="008E7DFC" w:rsidRDefault="008E7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EE"/>
    <w:family w:val="swiss"/>
    <w:pitch w:val="variable"/>
    <w:sig w:usb0="E0002EFF" w:usb1="C0007843" w:usb2="00000009" w:usb3="00000000" w:csb0="0000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00004FF" w:usb2="00000000" w:usb3="00000000" w:csb0="0000019F" w:csb1="00000000"/>
  </w:font>
  <w:font w:name="Candara">
    <w:panose1 w:val="020E0502030303020204"/>
    <w:charset w:val="EE"/>
    <w:family w:val="swiss"/>
    <w:pitch w:val="variable"/>
    <w:sig w:usb0="A00002EF" w:usb1="4000A44B" w:usb2="00000000" w:usb3="00000000" w:csb0="0000019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93D85E" w14:textId="77777777" w:rsidR="00D50F06" w:rsidRDefault="00D50F06">
    <w:pPr>
      <w:pStyle w:val="Style10"/>
      <w:widowControl/>
      <w:ind w:right="10"/>
      <w:jc w:val="right"/>
      <w:rPr>
        <w:rStyle w:val="FontStyle29"/>
      </w:rPr>
    </w:pPr>
    <w:r>
      <w:rPr>
        <w:rStyle w:val="FontStyle29"/>
      </w:rPr>
      <w:fldChar w:fldCharType="begin"/>
    </w:r>
    <w:r>
      <w:rPr>
        <w:rStyle w:val="FontStyle29"/>
      </w:rPr>
      <w:instrText>PAGE</w:instrText>
    </w:r>
    <w:r>
      <w:rPr>
        <w:rStyle w:val="FontStyle29"/>
      </w:rPr>
      <w:fldChar w:fldCharType="separate"/>
    </w:r>
    <w:r w:rsidR="002163D3">
      <w:rPr>
        <w:rStyle w:val="FontStyle29"/>
        <w:noProof/>
      </w:rPr>
      <w:t>64</w:t>
    </w:r>
    <w:r>
      <w:rPr>
        <w:rStyle w:val="FontStyle29"/>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022695" w14:textId="77777777" w:rsidR="00D50F06" w:rsidRDefault="00D50F06">
    <w:pPr>
      <w:pStyle w:val="Style10"/>
      <w:widowControl/>
      <w:ind w:right="10"/>
      <w:jc w:val="right"/>
      <w:rPr>
        <w:rStyle w:val="FontStyle29"/>
      </w:rPr>
    </w:pPr>
    <w:r>
      <w:rPr>
        <w:rStyle w:val="FontStyle29"/>
      </w:rPr>
      <w:fldChar w:fldCharType="begin"/>
    </w:r>
    <w:r>
      <w:rPr>
        <w:rStyle w:val="FontStyle29"/>
      </w:rPr>
      <w:instrText>PAGE</w:instrText>
    </w:r>
    <w:r>
      <w:rPr>
        <w:rStyle w:val="FontStyle29"/>
      </w:rPr>
      <w:fldChar w:fldCharType="separate"/>
    </w:r>
    <w:r w:rsidR="002163D3">
      <w:rPr>
        <w:rStyle w:val="FontStyle29"/>
        <w:noProof/>
      </w:rPr>
      <w:t>63</w:t>
    </w:r>
    <w:r>
      <w:rPr>
        <w:rStyle w:val="FontStyle29"/>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1B88C0" w14:textId="77777777" w:rsidR="008E7DFC" w:rsidRDefault="008E7DFC">
      <w:r>
        <w:separator/>
      </w:r>
    </w:p>
  </w:footnote>
  <w:footnote w:type="continuationSeparator" w:id="0">
    <w:p w14:paraId="5D16C043" w14:textId="77777777" w:rsidR="008E7DFC" w:rsidRDefault="008E7D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972791" w14:textId="69E1BD54" w:rsidR="00D50F06" w:rsidRPr="007660AC" w:rsidRDefault="00D50F06" w:rsidP="007660AC">
    <w:pPr>
      <w:pStyle w:val="Nagwek"/>
      <w:rPr>
        <w:lang w:val="pl-PL"/>
      </w:rPr>
    </w:pPr>
    <w:r>
      <w:rPr>
        <w:noProof/>
        <w:lang w:val="pl-PL" w:eastAsia="pl-PL"/>
      </w:rPr>
      <w:drawing>
        <wp:inline distT="0" distB="0" distL="0" distR="0" wp14:anchorId="6B7FFF3F" wp14:editId="5909D949">
          <wp:extent cx="6087110" cy="1162685"/>
          <wp:effectExtent l="0" t="0" r="8890" b="0"/>
          <wp:docPr id="2" name="Obraz 2" descr="FE_PR-DS-UE_EFFR-poziom-PL-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E_PR-DS-UE_EFFR-poziom-PL-k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87110" cy="116268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157D24" w14:textId="270E1216" w:rsidR="00D50F06" w:rsidRPr="007660AC" w:rsidRDefault="00D50F06" w:rsidP="007660AC">
    <w:pPr>
      <w:pStyle w:val="Nagwek"/>
      <w:tabs>
        <w:tab w:val="clear" w:pos="4536"/>
        <w:tab w:val="clear" w:pos="9072"/>
        <w:tab w:val="left" w:pos="3855"/>
      </w:tabs>
      <w:rPr>
        <w:lang w:val="pl-PL"/>
      </w:rPr>
    </w:pPr>
    <w:r>
      <w:tab/>
    </w:r>
    <w:r>
      <w:rPr>
        <w:noProof/>
        <w:lang w:val="pl-PL" w:eastAsia="pl-PL"/>
      </w:rPr>
      <w:drawing>
        <wp:inline distT="0" distB="0" distL="0" distR="0" wp14:anchorId="2870063B" wp14:editId="0067BEC4">
          <wp:extent cx="6087110" cy="1188720"/>
          <wp:effectExtent l="0" t="0" r="8890" b="0"/>
          <wp:docPr id="1" name="Obraz 1" descr="FE_PR-DS-UE_EFFR-poziom-PL-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_PR-DS-UE_EFFR-poziom-PL-k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87110" cy="118872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lowerLetter"/>
      <w:lvlText w:val="%1)"/>
      <w:lvlJc w:val="left"/>
      <w:pPr>
        <w:tabs>
          <w:tab w:val="num" w:pos="0"/>
        </w:tabs>
        <w:ind w:left="2010" w:hanging="360"/>
      </w:pPr>
      <w:rPr>
        <w:rFonts w:cs="Times New Roman"/>
      </w:rPr>
    </w:lvl>
  </w:abstractNum>
  <w:abstractNum w:abstractNumId="1" w15:restartNumberingAfterBreak="0">
    <w:nsid w:val="00000003"/>
    <w:multiLevelType w:val="singleLevel"/>
    <w:tmpl w:val="00000003"/>
    <w:name w:val="WW8Num3"/>
    <w:lvl w:ilvl="0">
      <w:start w:val="1"/>
      <w:numFmt w:val="decimal"/>
      <w:lvlText w:val="%1."/>
      <w:lvlJc w:val="left"/>
      <w:pPr>
        <w:tabs>
          <w:tab w:val="num" w:pos="720"/>
        </w:tabs>
        <w:ind w:left="720" w:hanging="360"/>
      </w:pPr>
      <w:rPr>
        <w:rFonts w:cs="Times New Roman"/>
        <w:b w:val="0"/>
        <w:strike w:val="0"/>
        <w:dstrike w:val="0"/>
        <w:color w:val="auto"/>
      </w:rPr>
    </w:lvl>
  </w:abstractNum>
  <w:abstractNum w:abstractNumId="2" w15:restartNumberingAfterBreak="0">
    <w:nsid w:val="00000004"/>
    <w:multiLevelType w:val="multilevel"/>
    <w:tmpl w:val="00000004"/>
    <w:name w:val="WW8Num4"/>
    <w:lvl w:ilvl="0">
      <w:start w:val="1"/>
      <w:numFmt w:val="decimal"/>
      <w:lvlText w:val="%1."/>
      <w:lvlJc w:val="left"/>
      <w:pPr>
        <w:tabs>
          <w:tab w:val="num" w:pos="360"/>
        </w:tabs>
        <w:ind w:left="56" w:hanging="56"/>
      </w:pPr>
      <w:rPr>
        <w:rFonts w:cs="Times New Roman"/>
      </w:rPr>
    </w:lvl>
    <w:lvl w:ilvl="1">
      <w:start w:val="1"/>
      <w:numFmt w:val="lowerLetter"/>
      <w:lvlText w:val="%2."/>
      <w:lvlJc w:val="left"/>
      <w:pPr>
        <w:tabs>
          <w:tab w:val="num" w:pos="1440"/>
        </w:tabs>
        <w:ind w:left="1440" w:hanging="360"/>
      </w:pPr>
      <w:rPr>
        <w:rFonts w:cs="Times New Roman"/>
      </w:rPr>
    </w:lvl>
    <w:lvl w:ilvl="2">
      <w:start w:val="2"/>
      <w:numFmt w:val="lowerLetter"/>
      <w:lvlText w:val="%3)"/>
      <w:lvlJc w:val="left"/>
      <w:pPr>
        <w:tabs>
          <w:tab w:val="num" w:pos="2340"/>
        </w:tabs>
        <w:ind w:left="2340" w:hanging="360"/>
      </w:pPr>
      <w:rPr>
        <w:rFonts w:cs="Times New Roman"/>
        <w:b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 w15:restartNumberingAfterBreak="0">
    <w:nsid w:val="00000005"/>
    <w:multiLevelType w:val="singleLevel"/>
    <w:tmpl w:val="00000005"/>
    <w:name w:val="WW8Num5"/>
    <w:lvl w:ilvl="0">
      <w:start w:val="1"/>
      <w:numFmt w:val="decimal"/>
      <w:lvlText w:val="%1."/>
      <w:lvlJc w:val="left"/>
      <w:pPr>
        <w:tabs>
          <w:tab w:val="num" w:pos="367"/>
        </w:tabs>
        <w:ind w:left="367" w:hanging="360"/>
      </w:pPr>
      <w:rPr>
        <w:rFonts w:cs="Times New Roman"/>
      </w:rPr>
    </w:lvl>
  </w:abstractNum>
  <w:abstractNum w:abstractNumId="4" w15:restartNumberingAfterBreak="0">
    <w:nsid w:val="00000006"/>
    <w:multiLevelType w:val="singleLevel"/>
    <w:tmpl w:val="00000006"/>
    <w:name w:val="WW8Num6"/>
    <w:lvl w:ilvl="0">
      <w:start w:val="1"/>
      <w:numFmt w:val="decimal"/>
      <w:lvlText w:val="%1)"/>
      <w:lvlJc w:val="left"/>
      <w:pPr>
        <w:tabs>
          <w:tab w:val="num" w:pos="907"/>
        </w:tabs>
        <w:ind w:left="907" w:hanging="454"/>
      </w:pPr>
      <w:rPr>
        <w:rFonts w:cs="Times New Roman"/>
      </w:rPr>
    </w:lvl>
  </w:abstractNum>
  <w:abstractNum w:abstractNumId="5" w15:restartNumberingAfterBreak="0">
    <w:nsid w:val="00000009"/>
    <w:multiLevelType w:val="multilevel"/>
    <w:tmpl w:val="00000009"/>
    <w:name w:val="WW8Num9"/>
    <w:lvl w:ilvl="0">
      <w:start w:val="1"/>
      <w:numFmt w:val="decimal"/>
      <w:lvlText w:val="%1."/>
      <w:lvlJc w:val="left"/>
      <w:pPr>
        <w:tabs>
          <w:tab w:val="num" w:pos="360"/>
        </w:tabs>
        <w:ind w:left="56" w:hanging="56"/>
      </w:pPr>
      <w:rPr>
        <w:rFonts w:cs="Times New Roman"/>
        <w:color w:val="auto"/>
      </w:rPr>
    </w:lvl>
    <w:lvl w:ilvl="1">
      <w:start w:val="1"/>
      <w:numFmt w:val="lowerLetter"/>
      <w:lvlText w:val="%2."/>
      <w:lvlJc w:val="left"/>
      <w:pPr>
        <w:tabs>
          <w:tab w:val="num" w:pos="1440"/>
        </w:tabs>
        <w:ind w:left="1440" w:hanging="360"/>
      </w:pPr>
      <w:rPr>
        <w:rFonts w:cs="Times New Roman"/>
      </w:rPr>
    </w:lvl>
    <w:lvl w:ilvl="2">
      <w:start w:val="2"/>
      <w:numFmt w:val="lowerLetter"/>
      <w:lvlText w:val="%3)"/>
      <w:lvlJc w:val="left"/>
      <w:pPr>
        <w:tabs>
          <w:tab w:val="num" w:pos="2340"/>
        </w:tabs>
        <w:ind w:left="2340" w:hanging="360"/>
      </w:pPr>
      <w:rPr>
        <w:rFonts w:cs="Times New Roman"/>
        <w:b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6" w15:restartNumberingAfterBreak="0">
    <w:nsid w:val="0000000A"/>
    <w:multiLevelType w:val="singleLevel"/>
    <w:tmpl w:val="0000000A"/>
    <w:name w:val="WW8Num10"/>
    <w:lvl w:ilvl="0">
      <w:start w:val="1"/>
      <w:numFmt w:val="decimal"/>
      <w:lvlText w:val="%1."/>
      <w:lvlJc w:val="left"/>
      <w:pPr>
        <w:tabs>
          <w:tab w:val="num" w:pos="360"/>
        </w:tabs>
        <w:ind w:left="56" w:hanging="56"/>
      </w:pPr>
      <w:rPr>
        <w:rFonts w:cs="Times New Roman"/>
      </w:rPr>
    </w:lvl>
  </w:abstractNum>
  <w:abstractNum w:abstractNumId="7" w15:restartNumberingAfterBreak="0">
    <w:nsid w:val="0000000B"/>
    <w:multiLevelType w:val="multilevel"/>
    <w:tmpl w:val="0000000B"/>
    <w:name w:val="WW8Num11"/>
    <w:lvl w:ilvl="0">
      <w:start w:val="1"/>
      <w:numFmt w:val="decimal"/>
      <w:lvlText w:val="%1)"/>
      <w:lvlJc w:val="left"/>
      <w:pPr>
        <w:tabs>
          <w:tab w:val="num" w:pos="0"/>
        </w:tabs>
        <w:ind w:left="0" w:firstLine="0"/>
      </w:pPr>
    </w:lvl>
    <w:lvl w:ilvl="1">
      <w:start w:val="1"/>
      <w:numFmt w:val="lowerLetter"/>
      <w:lvlText w:val="%2."/>
      <w:lvlJc w:val="left"/>
      <w:pPr>
        <w:tabs>
          <w:tab w:val="num" w:pos="1440"/>
        </w:tabs>
        <w:ind w:left="1440" w:hanging="360"/>
      </w:pPr>
      <w:rPr>
        <w:rFonts w:cs="Times New Roman"/>
      </w:rPr>
    </w:lvl>
    <w:lvl w:ilvl="2">
      <w:start w:val="2"/>
      <w:numFmt w:val="lowerLetter"/>
      <w:lvlText w:val="%3)"/>
      <w:lvlJc w:val="left"/>
      <w:pPr>
        <w:tabs>
          <w:tab w:val="num" w:pos="2340"/>
        </w:tabs>
        <w:ind w:left="2340" w:hanging="360"/>
      </w:pPr>
      <w:rPr>
        <w:rFonts w:cs="Times New Roman"/>
        <w:b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8" w15:restartNumberingAfterBreak="0">
    <w:nsid w:val="0000000C"/>
    <w:multiLevelType w:val="multilevel"/>
    <w:tmpl w:val="5BBA8928"/>
    <w:name w:val="WW8Num12"/>
    <w:lvl w:ilvl="0">
      <w:start w:val="1"/>
      <w:numFmt w:val="decimal"/>
      <w:lvlText w:val="%1."/>
      <w:lvlJc w:val="left"/>
      <w:pPr>
        <w:tabs>
          <w:tab w:val="num" w:pos="360"/>
        </w:tabs>
        <w:ind w:left="56" w:hanging="56"/>
      </w:pPr>
      <w:rPr>
        <w:rFonts w:cs="Times New Roman"/>
        <w:b w:val="0"/>
      </w:rPr>
    </w:lvl>
    <w:lvl w:ilvl="1">
      <w:start w:val="1"/>
      <w:numFmt w:val="lowerLetter"/>
      <w:lvlText w:val="%2."/>
      <w:lvlJc w:val="left"/>
      <w:pPr>
        <w:tabs>
          <w:tab w:val="num" w:pos="1440"/>
        </w:tabs>
        <w:ind w:left="1440" w:hanging="360"/>
      </w:pPr>
      <w:rPr>
        <w:rFonts w:cs="Times New Roman"/>
      </w:rPr>
    </w:lvl>
    <w:lvl w:ilvl="2">
      <w:start w:val="2"/>
      <w:numFmt w:val="lowerLetter"/>
      <w:lvlText w:val="%3)"/>
      <w:lvlJc w:val="left"/>
      <w:pPr>
        <w:tabs>
          <w:tab w:val="num" w:pos="2340"/>
        </w:tabs>
        <w:ind w:left="2340" w:hanging="360"/>
      </w:pPr>
      <w:rPr>
        <w:rFonts w:cs="Times New Roman"/>
        <w:b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9" w15:restartNumberingAfterBreak="0">
    <w:nsid w:val="0000000D"/>
    <w:multiLevelType w:val="singleLevel"/>
    <w:tmpl w:val="0000000D"/>
    <w:name w:val="WW8Num13"/>
    <w:lvl w:ilvl="0">
      <w:start w:val="1"/>
      <w:numFmt w:val="decimal"/>
      <w:lvlText w:val="%1."/>
      <w:lvlJc w:val="left"/>
      <w:pPr>
        <w:tabs>
          <w:tab w:val="num" w:pos="720"/>
        </w:tabs>
        <w:ind w:left="720" w:hanging="360"/>
      </w:pPr>
      <w:rPr>
        <w:rFonts w:cs="Times New Roman"/>
        <w:b w:val="0"/>
        <w:strike w:val="0"/>
        <w:dstrike w:val="0"/>
        <w:color w:val="auto"/>
      </w:rPr>
    </w:lvl>
  </w:abstractNum>
  <w:abstractNum w:abstractNumId="10" w15:restartNumberingAfterBreak="0">
    <w:nsid w:val="0000000F"/>
    <w:multiLevelType w:val="singleLevel"/>
    <w:tmpl w:val="0000000F"/>
    <w:name w:val="WW8Num15"/>
    <w:lvl w:ilvl="0">
      <w:start w:val="1"/>
      <w:numFmt w:val="lowerLetter"/>
      <w:lvlText w:val="%1)"/>
      <w:lvlJc w:val="left"/>
      <w:pPr>
        <w:tabs>
          <w:tab w:val="num" w:pos="0"/>
        </w:tabs>
        <w:ind w:left="720" w:hanging="360"/>
      </w:pPr>
      <w:rPr>
        <w:rFonts w:ascii="Times New Roman" w:hAnsi="Times New Roman" w:cs="Times New Roman"/>
      </w:rPr>
    </w:lvl>
  </w:abstractNum>
  <w:abstractNum w:abstractNumId="11" w15:restartNumberingAfterBreak="0">
    <w:nsid w:val="00000010"/>
    <w:multiLevelType w:val="singleLevel"/>
    <w:tmpl w:val="00000010"/>
    <w:name w:val="WW8Num16"/>
    <w:lvl w:ilvl="0">
      <w:start w:val="1"/>
      <w:numFmt w:val="decimal"/>
      <w:lvlText w:val="%1."/>
      <w:lvlJc w:val="left"/>
      <w:pPr>
        <w:tabs>
          <w:tab w:val="num" w:pos="0"/>
        </w:tabs>
        <w:ind w:left="720" w:hanging="360"/>
      </w:pPr>
      <w:rPr>
        <w:b w:val="0"/>
      </w:rPr>
    </w:lvl>
  </w:abstractNum>
  <w:abstractNum w:abstractNumId="12" w15:restartNumberingAfterBreak="0">
    <w:nsid w:val="00000012"/>
    <w:multiLevelType w:val="multilevel"/>
    <w:tmpl w:val="00000012"/>
    <w:name w:val="WW8Num18"/>
    <w:lvl w:ilvl="0">
      <w:start w:val="1"/>
      <w:numFmt w:val="decimal"/>
      <w:lvlText w:val="%1)"/>
      <w:lvlJc w:val="left"/>
      <w:pPr>
        <w:tabs>
          <w:tab w:val="num" w:pos="454"/>
        </w:tabs>
        <w:ind w:left="454" w:hanging="454"/>
      </w:pPr>
      <w:rPr>
        <w:rFonts w:cs="Times New Roman"/>
      </w:rPr>
    </w:lvl>
    <w:lvl w:ilvl="1">
      <w:start w:val="1"/>
      <w:numFmt w:val="lowerLetter"/>
      <w:lvlText w:val="%2."/>
      <w:lvlJc w:val="left"/>
      <w:pPr>
        <w:tabs>
          <w:tab w:val="num" w:pos="1440"/>
        </w:tabs>
        <w:ind w:left="1440" w:hanging="360"/>
      </w:pPr>
      <w:rPr>
        <w:rFonts w:cs="Times New Roman"/>
      </w:rPr>
    </w:lvl>
    <w:lvl w:ilvl="2">
      <w:start w:val="2"/>
      <w:numFmt w:val="lowerLetter"/>
      <w:lvlText w:val="%3)"/>
      <w:lvlJc w:val="left"/>
      <w:pPr>
        <w:tabs>
          <w:tab w:val="num" w:pos="2340"/>
        </w:tabs>
        <w:ind w:left="2340" w:hanging="360"/>
      </w:pPr>
      <w:rPr>
        <w:rFonts w:cs="Times New Roman"/>
        <w:b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3" w15:restartNumberingAfterBreak="0">
    <w:nsid w:val="00000013"/>
    <w:multiLevelType w:val="multilevel"/>
    <w:tmpl w:val="00000013"/>
    <w:name w:val="WW8Num19"/>
    <w:lvl w:ilvl="0">
      <w:start w:val="1"/>
      <w:numFmt w:val="decimal"/>
      <w:lvlText w:val="%1."/>
      <w:lvlJc w:val="left"/>
      <w:pPr>
        <w:tabs>
          <w:tab w:val="num" w:pos="360"/>
        </w:tabs>
        <w:ind w:left="56" w:hanging="56"/>
      </w:pPr>
      <w:rPr>
        <w:rFonts w:cs="Times New Roman"/>
      </w:rPr>
    </w:lvl>
    <w:lvl w:ilvl="1">
      <w:start w:val="1"/>
      <w:numFmt w:val="lowerLetter"/>
      <w:lvlText w:val="%2."/>
      <w:lvlJc w:val="left"/>
      <w:pPr>
        <w:tabs>
          <w:tab w:val="num" w:pos="1440"/>
        </w:tabs>
        <w:ind w:left="1440" w:hanging="360"/>
      </w:pPr>
      <w:rPr>
        <w:rFonts w:cs="Times New Roman"/>
      </w:rPr>
    </w:lvl>
    <w:lvl w:ilvl="2">
      <w:start w:val="2"/>
      <w:numFmt w:val="lowerLetter"/>
      <w:lvlText w:val="%3)"/>
      <w:lvlJc w:val="left"/>
      <w:pPr>
        <w:tabs>
          <w:tab w:val="num" w:pos="2340"/>
        </w:tabs>
        <w:ind w:left="2340" w:hanging="360"/>
      </w:pPr>
      <w:rPr>
        <w:rFonts w:cs="Times New Roman"/>
        <w:b w:val="0"/>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4" w15:restartNumberingAfterBreak="0">
    <w:nsid w:val="00000014"/>
    <w:multiLevelType w:val="singleLevel"/>
    <w:tmpl w:val="00000014"/>
    <w:name w:val="WW8Num20"/>
    <w:lvl w:ilvl="0">
      <w:start w:val="1"/>
      <w:numFmt w:val="decimal"/>
      <w:lvlText w:val="%1)"/>
      <w:lvlJc w:val="left"/>
      <w:pPr>
        <w:tabs>
          <w:tab w:val="num" w:pos="0"/>
        </w:tabs>
        <w:ind w:left="0" w:firstLine="0"/>
      </w:pPr>
      <w:rPr>
        <w:rFonts w:ascii="Times New Roman" w:hAnsi="Times New Roman" w:cs="Times New Roman"/>
        <w:i w:val="0"/>
        <w:color w:val="auto"/>
        <w:sz w:val="24"/>
        <w:szCs w:val="24"/>
      </w:rPr>
    </w:lvl>
  </w:abstractNum>
  <w:abstractNum w:abstractNumId="15" w15:restartNumberingAfterBreak="0">
    <w:nsid w:val="00000015"/>
    <w:multiLevelType w:val="singleLevel"/>
    <w:tmpl w:val="00000015"/>
    <w:name w:val="WW8Num21"/>
    <w:lvl w:ilvl="0">
      <w:start w:val="1"/>
      <w:numFmt w:val="decimal"/>
      <w:lvlText w:val="%1)"/>
      <w:lvlJc w:val="left"/>
      <w:pPr>
        <w:tabs>
          <w:tab w:val="num" w:pos="0"/>
        </w:tabs>
        <w:ind w:left="1146" w:hanging="360"/>
      </w:pPr>
      <w:rPr>
        <w:rFonts w:ascii="Times New Roman" w:hAnsi="Times New Roman" w:cs="Times New Roman"/>
        <w:i w:val="0"/>
        <w:color w:val="auto"/>
      </w:rPr>
    </w:lvl>
  </w:abstractNum>
  <w:abstractNum w:abstractNumId="16" w15:restartNumberingAfterBreak="0">
    <w:nsid w:val="00000016"/>
    <w:multiLevelType w:val="multilevel"/>
    <w:tmpl w:val="00000016"/>
    <w:name w:val="WW8Num22"/>
    <w:lvl w:ilvl="0">
      <w:start w:val="1"/>
      <w:numFmt w:val="decimal"/>
      <w:lvlText w:val="%1)"/>
      <w:lvlJc w:val="left"/>
      <w:pPr>
        <w:tabs>
          <w:tab w:val="num" w:pos="720"/>
        </w:tabs>
        <w:ind w:left="720" w:hanging="360"/>
      </w:pPr>
      <w:rPr>
        <w:rFonts w:ascii="Times New Roman" w:hAnsi="Times New Roman" w:cs="Times New Roman"/>
        <w:color w:val="auto"/>
      </w:rPr>
    </w:lvl>
    <w:lvl w:ilvl="1">
      <w:start w:val="1"/>
      <w:numFmt w:val="decimal"/>
      <w:lvlText w:val="%2."/>
      <w:lvlJc w:val="left"/>
      <w:pPr>
        <w:tabs>
          <w:tab w:val="num" w:pos="1440"/>
        </w:tabs>
        <w:ind w:left="1440" w:hanging="360"/>
      </w:pPr>
      <w:rPr>
        <w:rFonts w:ascii="Times New Roman" w:hAnsi="Times New Roman" w:cs="Times New Roman"/>
        <w:color w:val="auto"/>
      </w:rPr>
    </w:lvl>
    <w:lvl w:ilvl="2">
      <w:start w:val="1"/>
      <w:numFmt w:val="lowerRoman"/>
      <w:lvlText w:val="%3."/>
      <w:lvlJc w:val="left"/>
      <w:pPr>
        <w:tabs>
          <w:tab w:val="num" w:pos="2160"/>
        </w:tabs>
        <w:ind w:left="2160" w:hanging="180"/>
      </w:pPr>
      <w:rPr>
        <w:rFonts w:ascii="Times New Roman" w:hAnsi="Times New Roman" w:cs="Times New Roman"/>
        <w:color w:val="auto"/>
      </w:rPr>
    </w:lvl>
    <w:lvl w:ilvl="3">
      <w:start w:val="1"/>
      <w:numFmt w:val="decimal"/>
      <w:lvlText w:val="%4."/>
      <w:lvlJc w:val="left"/>
      <w:pPr>
        <w:tabs>
          <w:tab w:val="num" w:pos="2880"/>
        </w:tabs>
        <w:ind w:left="2880" w:hanging="360"/>
      </w:pPr>
      <w:rPr>
        <w:rFonts w:ascii="Times New Roman" w:hAnsi="Times New Roman" w:cs="Times New Roman"/>
        <w:color w:val="auto"/>
      </w:rPr>
    </w:lvl>
    <w:lvl w:ilvl="4">
      <w:start w:val="1"/>
      <w:numFmt w:val="lowerLetter"/>
      <w:lvlText w:val="%5."/>
      <w:lvlJc w:val="left"/>
      <w:pPr>
        <w:tabs>
          <w:tab w:val="num" w:pos="3600"/>
        </w:tabs>
        <w:ind w:left="3600" w:hanging="360"/>
      </w:pPr>
      <w:rPr>
        <w:rFonts w:ascii="Times New Roman" w:hAnsi="Times New Roman" w:cs="Times New Roman"/>
        <w:color w:val="auto"/>
      </w:rPr>
    </w:lvl>
    <w:lvl w:ilvl="5">
      <w:start w:val="1"/>
      <w:numFmt w:val="lowerRoman"/>
      <w:lvlText w:val="%6."/>
      <w:lvlJc w:val="left"/>
      <w:pPr>
        <w:tabs>
          <w:tab w:val="num" w:pos="4320"/>
        </w:tabs>
        <w:ind w:left="4320" w:hanging="180"/>
      </w:pPr>
      <w:rPr>
        <w:rFonts w:ascii="Times New Roman" w:hAnsi="Times New Roman" w:cs="Times New Roman"/>
        <w:color w:val="auto"/>
      </w:rPr>
    </w:lvl>
    <w:lvl w:ilvl="6">
      <w:start w:val="1"/>
      <w:numFmt w:val="decimal"/>
      <w:lvlText w:val="%7."/>
      <w:lvlJc w:val="left"/>
      <w:pPr>
        <w:tabs>
          <w:tab w:val="num" w:pos="5040"/>
        </w:tabs>
        <w:ind w:left="5040" w:hanging="360"/>
      </w:pPr>
      <w:rPr>
        <w:rFonts w:ascii="Times New Roman" w:hAnsi="Times New Roman" w:cs="Times New Roman"/>
        <w:color w:val="auto"/>
      </w:rPr>
    </w:lvl>
    <w:lvl w:ilvl="7">
      <w:start w:val="1"/>
      <w:numFmt w:val="lowerLetter"/>
      <w:lvlText w:val="%8."/>
      <w:lvlJc w:val="left"/>
      <w:pPr>
        <w:tabs>
          <w:tab w:val="num" w:pos="5760"/>
        </w:tabs>
        <w:ind w:left="5760" w:hanging="360"/>
      </w:pPr>
      <w:rPr>
        <w:rFonts w:ascii="Times New Roman" w:hAnsi="Times New Roman" w:cs="Times New Roman"/>
        <w:color w:val="auto"/>
      </w:rPr>
    </w:lvl>
    <w:lvl w:ilvl="8">
      <w:start w:val="1"/>
      <w:numFmt w:val="lowerRoman"/>
      <w:lvlText w:val="%9."/>
      <w:lvlJc w:val="left"/>
      <w:pPr>
        <w:tabs>
          <w:tab w:val="num" w:pos="6480"/>
        </w:tabs>
        <w:ind w:left="6480" w:hanging="180"/>
      </w:pPr>
      <w:rPr>
        <w:rFonts w:ascii="Times New Roman" w:hAnsi="Times New Roman" w:cs="Times New Roman"/>
        <w:color w:val="auto"/>
      </w:rPr>
    </w:lvl>
  </w:abstractNum>
  <w:abstractNum w:abstractNumId="17" w15:restartNumberingAfterBreak="0">
    <w:nsid w:val="00000017"/>
    <w:multiLevelType w:val="singleLevel"/>
    <w:tmpl w:val="00000017"/>
    <w:name w:val="WW8Num23"/>
    <w:lvl w:ilvl="0">
      <w:start w:val="1"/>
      <w:numFmt w:val="decimal"/>
      <w:lvlText w:val="%1)"/>
      <w:lvlJc w:val="left"/>
      <w:pPr>
        <w:tabs>
          <w:tab w:val="num" w:pos="3379"/>
        </w:tabs>
        <w:ind w:left="3379" w:hanging="454"/>
      </w:pPr>
      <w:rPr>
        <w:rFonts w:cs="Times New Roman"/>
      </w:rPr>
    </w:lvl>
  </w:abstractNum>
  <w:abstractNum w:abstractNumId="18" w15:restartNumberingAfterBreak="0">
    <w:nsid w:val="00000019"/>
    <w:multiLevelType w:val="singleLevel"/>
    <w:tmpl w:val="00000019"/>
    <w:name w:val="WW8Num25"/>
    <w:lvl w:ilvl="0">
      <w:start w:val="1"/>
      <w:numFmt w:val="decimal"/>
      <w:lvlText w:val="%1)"/>
      <w:lvlJc w:val="left"/>
      <w:pPr>
        <w:tabs>
          <w:tab w:val="num" w:pos="3323"/>
        </w:tabs>
        <w:ind w:left="3323" w:hanging="454"/>
      </w:pPr>
      <w:rPr>
        <w:rFonts w:cs="Times New Roman"/>
        <w:b w:val="0"/>
        <w:strike w:val="0"/>
        <w:dstrike w:val="0"/>
        <w:color w:val="auto"/>
      </w:rPr>
    </w:lvl>
  </w:abstractNum>
  <w:abstractNum w:abstractNumId="19" w15:restartNumberingAfterBreak="0">
    <w:nsid w:val="0000001A"/>
    <w:multiLevelType w:val="multilevel"/>
    <w:tmpl w:val="0000001A"/>
    <w:name w:val="WW8Num26"/>
    <w:lvl w:ilvl="0">
      <w:start w:val="1"/>
      <w:numFmt w:val="decimal"/>
      <w:lvlText w:val="%1."/>
      <w:lvlJc w:val="left"/>
      <w:pPr>
        <w:tabs>
          <w:tab w:val="num" w:pos="360"/>
        </w:tabs>
        <w:ind w:left="56" w:hanging="56"/>
      </w:pPr>
      <w:rPr>
        <w:rFonts w:cs="Times New Roman"/>
      </w:rPr>
    </w:lvl>
    <w:lvl w:ilvl="1">
      <w:start w:val="1"/>
      <w:numFmt w:val="lowerLetter"/>
      <w:lvlText w:val="%2."/>
      <w:lvlJc w:val="left"/>
      <w:pPr>
        <w:tabs>
          <w:tab w:val="num" w:pos="1440"/>
        </w:tabs>
        <w:ind w:left="1440" w:hanging="360"/>
      </w:pPr>
      <w:rPr>
        <w:rFonts w:cs="Times New Roman"/>
      </w:rPr>
    </w:lvl>
    <w:lvl w:ilvl="2">
      <w:start w:val="2"/>
      <w:numFmt w:val="lowerLetter"/>
      <w:lvlText w:val="%3)"/>
      <w:lvlJc w:val="left"/>
      <w:pPr>
        <w:tabs>
          <w:tab w:val="num" w:pos="2340"/>
        </w:tabs>
        <w:ind w:left="2340" w:hanging="360"/>
      </w:pPr>
      <w:rPr>
        <w:rFonts w:cs="Times New Roman"/>
        <w:b w:val="0"/>
      </w:rPr>
    </w:lvl>
    <w:lvl w:ilvl="3">
      <w:start w:val="2"/>
      <w:numFmt w:val="bullet"/>
      <w:lvlText w:val=""/>
      <w:lvlJc w:val="left"/>
      <w:pPr>
        <w:tabs>
          <w:tab w:val="num" w:pos="2880"/>
        </w:tabs>
        <w:ind w:left="2880" w:hanging="360"/>
      </w:pPr>
      <w:rPr>
        <w:rFonts w:ascii="Symbol" w:hAnsi="Symbol"/>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0" w15:restartNumberingAfterBreak="0">
    <w:nsid w:val="0000001B"/>
    <w:multiLevelType w:val="multilevel"/>
    <w:tmpl w:val="0000001B"/>
    <w:name w:val="WW8Num27"/>
    <w:lvl w:ilvl="0">
      <w:start w:val="1"/>
      <w:numFmt w:val="decimal"/>
      <w:lvlText w:val="%1."/>
      <w:lvlJc w:val="left"/>
      <w:pPr>
        <w:tabs>
          <w:tab w:val="num" w:pos="360"/>
        </w:tabs>
        <w:ind w:left="56" w:hanging="56"/>
      </w:pPr>
      <w:rPr>
        <w:rFonts w:cs="Times New Roman"/>
      </w:rPr>
    </w:lvl>
    <w:lvl w:ilvl="1">
      <w:start w:val="1"/>
      <w:numFmt w:val="decimal"/>
      <w:lvlText w:val="%2)"/>
      <w:lvlJc w:val="left"/>
      <w:pPr>
        <w:tabs>
          <w:tab w:val="num" w:pos="454"/>
        </w:tabs>
        <w:ind w:left="454" w:hanging="454"/>
      </w:pPr>
      <w:rPr>
        <w:rFonts w:cs="Times New Roman"/>
      </w:rPr>
    </w:lvl>
    <w:lvl w:ilvl="2">
      <w:start w:val="1"/>
      <w:numFmt w:val="lowerRoman"/>
      <w:lvlText w:val="%3."/>
      <w:lvlJc w:val="left"/>
      <w:pPr>
        <w:tabs>
          <w:tab w:val="num" w:pos="1706"/>
        </w:tabs>
        <w:ind w:left="1706" w:hanging="180"/>
      </w:pPr>
      <w:rPr>
        <w:rFonts w:cs="Times New Roman"/>
      </w:rPr>
    </w:lvl>
    <w:lvl w:ilvl="3">
      <w:start w:val="1"/>
      <w:numFmt w:val="decimal"/>
      <w:lvlText w:val="%4."/>
      <w:lvlJc w:val="left"/>
      <w:pPr>
        <w:tabs>
          <w:tab w:val="num" w:pos="2426"/>
        </w:tabs>
        <w:ind w:left="2426" w:hanging="360"/>
      </w:pPr>
      <w:rPr>
        <w:rFonts w:cs="Times New Roman"/>
      </w:rPr>
    </w:lvl>
    <w:lvl w:ilvl="4">
      <w:start w:val="1"/>
      <w:numFmt w:val="lowerLetter"/>
      <w:lvlText w:val="%5."/>
      <w:lvlJc w:val="left"/>
      <w:pPr>
        <w:tabs>
          <w:tab w:val="num" w:pos="3146"/>
        </w:tabs>
        <w:ind w:left="3146" w:hanging="360"/>
      </w:pPr>
      <w:rPr>
        <w:rFonts w:cs="Times New Roman"/>
      </w:rPr>
    </w:lvl>
    <w:lvl w:ilvl="5">
      <w:start w:val="1"/>
      <w:numFmt w:val="lowerRoman"/>
      <w:lvlText w:val="%6."/>
      <w:lvlJc w:val="left"/>
      <w:pPr>
        <w:tabs>
          <w:tab w:val="num" w:pos="3866"/>
        </w:tabs>
        <w:ind w:left="3866" w:hanging="180"/>
      </w:pPr>
      <w:rPr>
        <w:rFonts w:cs="Times New Roman"/>
      </w:rPr>
    </w:lvl>
    <w:lvl w:ilvl="6">
      <w:start w:val="1"/>
      <w:numFmt w:val="decimal"/>
      <w:lvlText w:val="%7."/>
      <w:lvlJc w:val="left"/>
      <w:pPr>
        <w:tabs>
          <w:tab w:val="num" w:pos="4586"/>
        </w:tabs>
        <w:ind w:left="4586" w:hanging="360"/>
      </w:pPr>
      <w:rPr>
        <w:rFonts w:cs="Times New Roman"/>
      </w:rPr>
    </w:lvl>
    <w:lvl w:ilvl="7">
      <w:start w:val="1"/>
      <w:numFmt w:val="lowerLetter"/>
      <w:lvlText w:val="%8."/>
      <w:lvlJc w:val="left"/>
      <w:pPr>
        <w:tabs>
          <w:tab w:val="num" w:pos="5306"/>
        </w:tabs>
        <w:ind w:left="5306" w:hanging="360"/>
      </w:pPr>
      <w:rPr>
        <w:rFonts w:cs="Times New Roman"/>
      </w:rPr>
    </w:lvl>
    <w:lvl w:ilvl="8">
      <w:start w:val="1"/>
      <w:numFmt w:val="lowerRoman"/>
      <w:lvlText w:val="%9."/>
      <w:lvlJc w:val="left"/>
      <w:pPr>
        <w:tabs>
          <w:tab w:val="num" w:pos="6026"/>
        </w:tabs>
        <w:ind w:left="6026" w:hanging="180"/>
      </w:pPr>
      <w:rPr>
        <w:rFonts w:cs="Times New Roman"/>
      </w:rPr>
    </w:lvl>
  </w:abstractNum>
  <w:abstractNum w:abstractNumId="21" w15:restartNumberingAfterBreak="0">
    <w:nsid w:val="0000001C"/>
    <w:multiLevelType w:val="multilevel"/>
    <w:tmpl w:val="0000001C"/>
    <w:name w:val="WW8Num28"/>
    <w:lvl w:ilvl="0">
      <w:start w:val="1"/>
      <w:numFmt w:val="decimal"/>
      <w:lvlText w:val="%1)"/>
      <w:lvlJc w:val="left"/>
      <w:pPr>
        <w:tabs>
          <w:tab w:val="num" w:pos="360"/>
        </w:tabs>
        <w:ind w:left="56" w:hanging="56"/>
      </w:pPr>
      <w:rPr>
        <w:rFonts w:cs="Times New Roman"/>
      </w:rPr>
    </w:lvl>
    <w:lvl w:ilvl="1">
      <w:start w:val="1"/>
      <w:numFmt w:val="lowerLetter"/>
      <w:lvlText w:val="%2."/>
      <w:lvlJc w:val="left"/>
      <w:pPr>
        <w:tabs>
          <w:tab w:val="num" w:pos="1440"/>
        </w:tabs>
        <w:ind w:left="1440" w:hanging="360"/>
      </w:pPr>
      <w:rPr>
        <w:rFonts w:cs="Times New Roman"/>
      </w:rPr>
    </w:lvl>
    <w:lvl w:ilvl="2">
      <w:start w:val="2"/>
      <w:numFmt w:val="lowerLetter"/>
      <w:lvlText w:val="%3)"/>
      <w:lvlJc w:val="left"/>
      <w:pPr>
        <w:tabs>
          <w:tab w:val="num" w:pos="2340"/>
        </w:tabs>
        <w:ind w:left="2340" w:hanging="360"/>
      </w:pPr>
      <w:rPr>
        <w:rFonts w:cs="Times New Roman"/>
        <w:b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2" w15:restartNumberingAfterBreak="0">
    <w:nsid w:val="0000001D"/>
    <w:multiLevelType w:val="multilevel"/>
    <w:tmpl w:val="0000001D"/>
    <w:name w:val="WW8Num29"/>
    <w:lvl w:ilvl="0">
      <w:start w:val="1"/>
      <w:numFmt w:val="decimal"/>
      <w:lvlText w:val="%1."/>
      <w:lvlJc w:val="left"/>
      <w:pPr>
        <w:tabs>
          <w:tab w:val="num" w:pos="360"/>
        </w:tabs>
        <w:ind w:left="56" w:hanging="56"/>
      </w:pPr>
      <w:rPr>
        <w:rFonts w:cs="Times New Roman"/>
      </w:rPr>
    </w:lvl>
    <w:lvl w:ilvl="1">
      <w:start w:val="1"/>
      <w:numFmt w:val="lowerLetter"/>
      <w:lvlText w:val="%2."/>
      <w:lvlJc w:val="left"/>
      <w:pPr>
        <w:tabs>
          <w:tab w:val="num" w:pos="1440"/>
        </w:tabs>
        <w:ind w:left="1440" w:hanging="360"/>
      </w:pPr>
      <w:rPr>
        <w:rFonts w:cs="Times New Roman"/>
      </w:rPr>
    </w:lvl>
    <w:lvl w:ilvl="2">
      <w:start w:val="2"/>
      <w:numFmt w:val="lowerLetter"/>
      <w:lvlText w:val="%3)"/>
      <w:lvlJc w:val="left"/>
      <w:pPr>
        <w:tabs>
          <w:tab w:val="num" w:pos="2340"/>
        </w:tabs>
        <w:ind w:left="2340" w:hanging="360"/>
      </w:pPr>
      <w:rPr>
        <w:rFonts w:cs="Times New Roman"/>
        <w:b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3" w15:restartNumberingAfterBreak="0">
    <w:nsid w:val="0000001E"/>
    <w:multiLevelType w:val="singleLevel"/>
    <w:tmpl w:val="FE70C36C"/>
    <w:name w:val="WW8Num30"/>
    <w:lvl w:ilvl="0">
      <w:start w:val="1"/>
      <w:numFmt w:val="decimal"/>
      <w:lvlText w:val="%1."/>
      <w:lvlJc w:val="left"/>
      <w:pPr>
        <w:tabs>
          <w:tab w:val="num" w:pos="360"/>
        </w:tabs>
        <w:ind w:left="56" w:hanging="56"/>
      </w:pPr>
      <w:rPr>
        <w:rFonts w:ascii="Times New Roman" w:eastAsia="Times New Roman" w:hAnsi="Times New Roman" w:cs="Times New Roman"/>
        <w:i w:val="0"/>
      </w:rPr>
    </w:lvl>
  </w:abstractNum>
  <w:abstractNum w:abstractNumId="24" w15:restartNumberingAfterBreak="0">
    <w:nsid w:val="0000001F"/>
    <w:multiLevelType w:val="singleLevel"/>
    <w:tmpl w:val="0000001F"/>
    <w:name w:val="WW8Num31"/>
    <w:lvl w:ilvl="0">
      <w:start w:val="1"/>
      <w:numFmt w:val="lowerLetter"/>
      <w:lvlText w:val="%1)"/>
      <w:lvlJc w:val="left"/>
      <w:pPr>
        <w:tabs>
          <w:tab w:val="num" w:pos="0"/>
        </w:tabs>
        <w:ind w:left="1713" w:hanging="360"/>
      </w:pPr>
      <w:rPr>
        <w:rFonts w:cs="Times New Roman"/>
      </w:rPr>
    </w:lvl>
  </w:abstractNum>
  <w:abstractNum w:abstractNumId="25" w15:restartNumberingAfterBreak="0">
    <w:nsid w:val="00000021"/>
    <w:multiLevelType w:val="singleLevel"/>
    <w:tmpl w:val="00000021"/>
    <w:name w:val="WW8Num33"/>
    <w:lvl w:ilvl="0">
      <w:start w:val="1"/>
      <w:numFmt w:val="decimal"/>
      <w:lvlText w:val="%1."/>
      <w:lvlJc w:val="left"/>
      <w:pPr>
        <w:tabs>
          <w:tab w:val="num" w:pos="0"/>
        </w:tabs>
        <w:ind w:left="0" w:firstLine="0"/>
      </w:pPr>
      <w:rPr>
        <w:rFonts w:cs="Times New Roman"/>
      </w:rPr>
    </w:lvl>
  </w:abstractNum>
  <w:abstractNum w:abstractNumId="26" w15:restartNumberingAfterBreak="0">
    <w:nsid w:val="00000022"/>
    <w:multiLevelType w:val="singleLevel"/>
    <w:tmpl w:val="00000022"/>
    <w:name w:val="WW8Num34"/>
    <w:lvl w:ilvl="0">
      <w:start w:val="1"/>
      <w:numFmt w:val="decimal"/>
      <w:lvlText w:val="%1."/>
      <w:lvlJc w:val="left"/>
      <w:pPr>
        <w:tabs>
          <w:tab w:val="num" w:pos="720"/>
        </w:tabs>
        <w:ind w:left="720" w:hanging="360"/>
      </w:pPr>
      <w:rPr>
        <w:rFonts w:cs="Times New Roman"/>
        <w:color w:val="000000"/>
      </w:rPr>
    </w:lvl>
  </w:abstractNum>
  <w:abstractNum w:abstractNumId="27" w15:restartNumberingAfterBreak="0">
    <w:nsid w:val="00000023"/>
    <w:multiLevelType w:val="multilevel"/>
    <w:tmpl w:val="727EB764"/>
    <w:name w:val="WW8Num35"/>
    <w:lvl w:ilvl="0">
      <w:start w:val="1"/>
      <w:numFmt w:val="decimal"/>
      <w:lvlText w:val="%1)"/>
      <w:lvlJc w:val="left"/>
      <w:pPr>
        <w:tabs>
          <w:tab w:val="num" w:pos="2204"/>
        </w:tabs>
        <w:ind w:left="2204" w:hanging="360"/>
      </w:pPr>
    </w:lvl>
    <w:lvl w:ilvl="1">
      <w:start w:val="1"/>
      <w:numFmt w:val="bullet"/>
      <w:lvlText w:val=""/>
      <w:lvlJc w:val="left"/>
      <w:pPr>
        <w:tabs>
          <w:tab w:val="num" w:pos="1844"/>
        </w:tabs>
        <w:ind w:left="1844" w:hanging="360"/>
      </w:pPr>
      <w:rPr>
        <w:rFonts w:ascii="Symbol" w:hAnsi="Symbol"/>
      </w:rPr>
    </w:lvl>
    <w:lvl w:ilvl="2">
      <w:start w:val="2"/>
      <w:numFmt w:val="decimal"/>
      <w:lvlText w:val="%3)"/>
      <w:lvlJc w:val="left"/>
      <w:pPr>
        <w:tabs>
          <w:tab w:val="num" w:pos="2204"/>
        </w:tabs>
        <w:ind w:left="2204" w:hanging="360"/>
      </w:pPr>
      <w:rPr>
        <w:rFonts w:ascii="Times New Roman" w:eastAsia="Times New Roman" w:hAnsi="Times New Roman" w:cs="Times New Roman"/>
      </w:rPr>
    </w:lvl>
    <w:lvl w:ilvl="3">
      <w:start w:val="1"/>
      <w:numFmt w:val="decimal"/>
      <w:lvlText w:val="%4)"/>
      <w:lvlJc w:val="left"/>
      <w:pPr>
        <w:tabs>
          <w:tab w:val="num" w:pos="3284"/>
        </w:tabs>
        <w:ind w:left="3284" w:hanging="360"/>
      </w:pPr>
      <w:rPr>
        <w:rFonts w:ascii="Times New Roman" w:eastAsia="Times New Roman" w:hAnsi="Times New Roman" w:cs="Times New Roman"/>
      </w:rPr>
    </w:lvl>
    <w:lvl w:ilvl="4">
      <w:start w:val="1"/>
      <w:numFmt w:val="decimal"/>
      <w:lvlText w:val="%5)"/>
      <w:lvlJc w:val="left"/>
      <w:pPr>
        <w:tabs>
          <w:tab w:val="num" w:pos="644"/>
        </w:tabs>
        <w:ind w:left="644" w:hanging="360"/>
      </w:pPr>
      <w:rPr>
        <w:rFonts w:ascii="Times New Roman" w:eastAsia="Times New Roman" w:hAnsi="Times New Roman" w:cs="Times New Roman"/>
      </w:rPr>
    </w:lvl>
    <w:lvl w:ilvl="5">
      <w:start w:val="1"/>
      <w:numFmt w:val="lowerRoman"/>
      <w:lvlText w:val="%6."/>
      <w:lvlJc w:val="left"/>
      <w:pPr>
        <w:tabs>
          <w:tab w:val="num" w:pos="4724"/>
        </w:tabs>
        <w:ind w:left="4724" w:hanging="180"/>
      </w:pPr>
    </w:lvl>
    <w:lvl w:ilvl="6">
      <w:start w:val="1"/>
      <w:numFmt w:val="decimal"/>
      <w:lvlText w:val="%7."/>
      <w:lvlJc w:val="left"/>
      <w:pPr>
        <w:tabs>
          <w:tab w:val="num" w:pos="5444"/>
        </w:tabs>
        <w:ind w:left="5444" w:hanging="360"/>
      </w:pPr>
    </w:lvl>
    <w:lvl w:ilvl="7">
      <w:start w:val="1"/>
      <w:numFmt w:val="lowerLetter"/>
      <w:lvlText w:val="%8."/>
      <w:lvlJc w:val="left"/>
      <w:pPr>
        <w:tabs>
          <w:tab w:val="num" w:pos="6164"/>
        </w:tabs>
        <w:ind w:left="6164" w:hanging="360"/>
      </w:pPr>
    </w:lvl>
    <w:lvl w:ilvl="8">
      <w:start w:val="1"/>
      <w:numFmt w:val="lowerRoman"/>
      <w:lvlText w:val="%9."/>
      <w:lvlJc w:val="left"/>
      <w:pPr>
        <w:tabs>
          <w:tab w:val="num" w:pos="6884"/>
        </w:tabs>
        <w:ind w:left="6884" w:hanging="180"/>
      </w:pPr>
    </w:lvl>
  </w:abstractNum>
  <w:abstractNum w:abstractNumId="28" w15:restartNumberingAfterBreak="0">
    <w:nsid w:val="00000024"/>
    <w:multiLevelType w:val="singleLevel"/>
    <w:tmpl w:val="00000024"/>
    <w:name w:val="WW8Num36"/>
    <w:lvl w:ilvl="0">
      <w:start w:val="1"/>
      <w:numFmt w:val="decimal"/>
      <w:lvlText w:val="%1)"/>
      <w:lvlJc w:val="left"/>
      <w:pPr>
        <w:tabs>
          <w:tab w:val="num" w:pos="908"/>
        </w:tabs>
        <w:ind w:left="908" w:hanging="454"/>
      </w:pPr>
      <w:rPr>
        <w:rFonts w:cs="Times New Roman"/>
        <w:color w:val="000000"/>
      </w:rPr>
    </w:lvl>
  </w:abstractNum>
  <w:abstractNum w:abstractNumId="29" w15:restartNumberingAfterBreak="0">
    <w:nsid w:val="00000025"/>
    <w:multiLevelType w:val="multilevel"/>
    <w:tmpl w:val="00000025"/>
    <w:name w:val="WW8Num37"/>
    <w:lvl w:ilvl="0">
      <w:start w:val="1"/>
      <w:numFmt w:val="decimal"/>
      <w:lvlText w:val="%1."/>
      <w:lvlJc w:val="left"/>
      <w:pPr>
        <w:tabs>
          <w:tab w:val="num" w:pos="360"/>
        </w:tabs>
        <w:ind w:left="56" w:hanging="56"/>
      </w:pPr>
      <w:rPr>
        <w:rFonts w:cs="Times New Roman"/>
      </w:rPr>
    </w:lvl>
    <w:lvl w:ilvl="1">
      <w:start w:val="1"/>
      <w:numFmt w:val="decimal"/>
      <w:lvlText w:val="%2)"/>
      <w:lvlJc w:val="left"/>
      <w:pPr>
        <w:tabs>
          <w:tab w:val="num" w:pos="934"/>
        </w:tabs>
        <w:ind w:left="934" w:hanging="454"/>
      </w:pPr>
      <w:rPr>
        <w:rFonts w:ascii="Symbol" w:hAnsi="Symbol"/>
      </w:rPr>
    </w:lvl>
    <w:lvl w:ilvl="2">
      <w:start w:val="2"/>
      <w:numFmt w:val="lowerLetter"/>
      <w:lvlText w:val="%3)"/>
      <w:lvlJc w:val="left"/>
      <w:pPr>
        <w:tabs>
          <w:tab w:val="num" w:pos="2340"/>
        </w:tabs>
        <w:ind w:left="2340" w:hanging="360"/>
      </w:pPr>
      <w:rPr>
        <w:rFonts w:ascii="Times New Roman" w:eastAsia="Times New Roman" w:hAnsi="Times New Roman" w:cs="Times New Roman"/>
      </w:rPr>
    </w:lvl>
    <w:lvl w:ilvl="3">
      <w:start w:val="2"/>
      <w:numFmt w:val="bullet"/>
      <w:lvlText w:val=""/>
      <w:lvlJc w:val="left"/>
      <w:pPr>
        <w:tabs>
          <w:tab w:val="num" w:pos="2880"/>
        </w:tabs>
        <w:ind w:left="2880" w:hanging="360"/>
      </w:pPr>
      <w:rPr>
        <w:rFonts w:ascii="Symbol" w:hAnsi="Symbol"/>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0" w15:restartNumberingAfterBreak="0">
    <w:nsid w:val="00000040"/>
    <w:multiLevelType w:val="singleLevel"/>
    <w:tmpl w:val="00000040"/>
    <w:name w:val="WW8Num64"/>
    <w:lvl w:ilvl="0">
      <w:start w:val="1"/>
      <w:numFmt w:val="bullet"/>
      <w:lvlText w:val=""/>
      <w:lvlJc w:val="left"/>
      <w:pPr>
        <w:tabs>
          <w:tab w:val="num" w:pos="0"/>
        </w:tabs>
        <w:ind w:left="1440" w:hanging="360"/>
      </w:pPr>
      <w:rPr>
        <w:rFonts w:ascii="Symbol" w:hAnsi="Symbol" w:cs="Symbol" w:hint="default"/>
      </w:rPr>
    </w:lvl>
  </w:abstractNum>
  <w:abstractNum w:abstractNumId="31" w15:restartNumberingAfterBreak="0">
    <w:nsid w:val="015542A5"/>
    <w:multiLevelType w:val="hybridMultilevel"/>
    <w:tmpl w:val="5F62B2F2"/>
    <w:lvl w:ilvl="0" w:tplc="8B7A68F8">
      <w:start w:val="3"/>
      <w:numFmt w:val="decimal"/>
      <w:lvlText w:val="4.%1"/>
      <w:lvlJc w:val="left"/>
      <w:pPr>
        <w:ind w:left="720" w:hanging="360"/>
      </w:pPr>
      <w:rPr>
        <w:rFonts w:asciiTheme="minorHAnsi" w:eastAsia="Arial Unicode MS"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04770067"/>
    <w:multiLevelType w:val="hybridMultilevel"/>
    <w:tmpl w:val="39AE2230"/>
    <w:lvl w:ilvl="0" w:tplc="0EFAF05A">
      <w:start w:val="65535"/>
      <w:numFmt w:val="bullet"/>
      <w:lvlText w:val="-"/>
      <w:lvlJc w:val="left"/>
      <w:pPr>
        <w:ind w:left="1560" w:hanging="360"/>
      </w:pPr>
      <w:rPr>
        <w:rFonts w:ascii="Arial Unicode MS" w:eastAsia="Arial Unicode MS" w:hAnsi="Arial Unicode MS" w:cs="Arial Unicode MS" w:hint="eastAsia"/>
      </w:rPr>
    </w:lvl>
    <w:lvl w:ilvl="1" w:tplc="04150003" w:tentative="1">
      <w:start w:val="1"/>
      <w:numFmt w:val="bullet"/>
      <w:lvlText w:val="o"/>
      <w:lvlJc w:val="left"/>
      <w:pPr>
        <w:ind w:left="2280" w:hanging="360"/>
      </w:pPr>
      <w:rPr>
        <w:rFonts w:ascii="Courier New" w:hAnsi="Courier New" w:cs="Courier New" w:hint="default"/>
      </w:rPr>
    </w:lvl>
    <w:lvl w:ilvl="2" w:tplc="04150005" w:tentative="1">
      <w:start w:val="1"/>
      <w:numFmt w:val="bullet"/>
      <w:lvlText w:val=""/>
      <w:lvlJc w:val="left"/>
      <w:pPr>
        <w:ind w:left="3000" w:hanging="360"/>
      </w:pPr>
      <w:rPr>
        <w:rFonts w:ascii="Wingdings" w:hAnsi="Wingdings" w:hint="default"/>
      </w:rPr>
    </w:lvl>
    <w:lvl w:ilvl="3" w:tplc="04150001" w:tentative="1">
      <w:start w:val="1"/>
      <w:numFmt w:val="bullet"/>
      <w:lvlText w:val=""/>
      <w:lvlJc w:val="left"/>
      <w:pPr>
        <w:ind w:left="3720" w:hanging="360"/>
      </w:pPr>
      <w:rPr>
        <w:rFonts w:ascii="Symbol" w:hAnsi="Symbol" w:hint="default"/>
      </w:rPr>
    </w:lvl>
    <w:lvl w:ilvl="4" w:tplc="04150003" w:tentative="1">
      <w:start w:val="1"/>
      <w:numFmt w:val="bullet"/>
      <w:lvlText w:val="o"/>
      <w:lvlJc w:val="left"/>
      <w:pPr>
        <w:ind w:left="4440" w:hanging="360"/>
      </w:pPr>
      <w:rPr>
        <w:rFonts w:ascii="Courier New" w:hAnsi="Courier New" w:cs="Courier New" w:hint="default"/>
      </w:rPr>
    </w:lvl>
    <w:lvl w:ilvl="5" w:tplc="04150005" w:tentative="1">
      <w:start w:val="1"/>
      <w:numFmt w:val="bullet"/>
      <w:lvlText w:val=""/>
      <w:lvlJc w:val="left"/>
      <w:pPr>
        <w:ind w:left="5160" w:hanging="360"/>
      </w:pPr>
      <w:rPr>
        <w:rFonts w:ascii="Wingdings" w:hAnsi="Wingdings" w:hint="default"/>
      </w:rPr>
    </w:lvl>
    <w:lvl w:ilvl="6" w:tplc="04150001" w:tentative="1">
      <w:start w:val="1"/>
      <w:numFmt w:val="bullet"/>
      <w:lvlText w:val=""/>
      <w:lvlJc w:val="left"/>
      <w:pPr>
        <w:ind w:left="5880" w:hanging="360"/>
      </w:pPr>
      <w:rPr>
        <w:rFonts w:ascii="Symbol" w:hAnsi="Symbol" w:hint="default"/>
      </w:rPr>
    </w:lvl>
    <w:lvl w:ilvl="7" w:tplc="04150003" w:tentative="1">
      <w:start w:val="1"/>
      <w:numFmt w:val="bullet"/>
      <w:lvlText w:val="o"/>
      <w:lvlJc w:val="left"/>
      <w:pPr>
        <w:ind w:left="6600" w:hanging="360"/>
      </w:pPr>
      <w:rPr>
        <w:rFonts w:ascii="Courier New" w:hAnsi="Courier New" w:cs="Courier New" w:hint="default"/>
      </w:rPr>
    </w:lvl>
    <w:lvl w:ilvl="8" w:tplc="04150005" w:tentative="1">
      <w:start w:val="1"/>
      <w:numFmt w:val="bullet"/>
      <w:lvlText w:val=""/>
      <w:lvlJc w:val="left"/>
      <w:pPr>
        <w:ind w:left="7320" w:hanging="360"/>
      </w:pPr>
      <w:rPr>
        <w:rFonts w:ascii="Wingdings" w:hAnsi="Wingdings" w:hint="default"/>
      </w:rPr>
    </w:lvl>
  </w:abstractNum>
  <w:abstractNum w:abstractNumId="33" w15:restartNumberingAfterBreak="0">
    <w:nsid w:val="057B7E29"/>
    <w:multiLevelType w:val="hybridMultilevel"/>
    <w:tmpl w:val="E7A65B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05DB46AE"/>
    <w:multiLevelType w:val="multilevel"/>
    <w:tmpl w:val="AAE6EE84"/>
    <w:lvl w:ilvl="0">
      <w:start w:val="16"/>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15:restartNumberingAfterBreak="0">
    <w:nsid w:val="06786800"/>
    <w:multiLevelType w:val="hybridMultilevel"/>
    <w:tmpl w:val="28CA5C6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06853CF3"/>
    <w:multiLevelType w:val="multilevel"/>
    <w:tmpl w:val="CD5AA502"/>
    <w:lvl w:ilvl="0">
      <w:start w:val="13"/>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070F7D06"/>
    <w:multiLevelType w:val="hybridMultilevel"/>
    <w:tmpl w:val="265E334C"/>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8" w15:restartNumberingAfterBreak="0">
    <w:nsid w:val="076964DF"/>
    <w:multiLevelType w:val="hybridMultilevel"/>
    <w:tmpl w:val="2AB256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084F7BD2"/>
    <w:multiLevelType w:val="multilevel"/>
    <w:tmpl w:val="4B88F006"/>
    <w:lvl w:ilvl="0">
      <w:start w:val="3"/>
      <w:numFmt w:val="decimal"/>
      <w:lvlText w:val="%1."/>
      <w:lvlJc w:val="left"/>
      <w:pPr>
        <w:ind w:left="1429" w:hanging="360"/>
      </w:pPr>
      <w:rPr>
        <w:rFonts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40" w15:restartNumberingAfterBreak="0">
    <w:nsid w:val="0A5101E5"/>
    <w:multiLevelType w:val="hybridMultilevel"/>
    <w:tmpl w:val="A5E26EBA"/>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1" w15:restartNumberingAfterBreak="0">
    <w:nsid w:val="0C1D69D4"/>
    <w:multiLevelType w:val="hybridMultilevel"/>
    <w:tmpl w:val="4E6E487E"/>
    <w:lvl w:ilvl="0" w:tplc="0EFAF05A">
      <w:start w:val="65535"/>
      <w:numFmt w:val="bullet"/>
      <w:lvlText w:val="-"/>
      <w:lvlJc w:val="left"/>
      <w:pPr>
        <w:ind w:left="1215" w:hanging="360"/>
      </w:pPr>
      <w:rPr>
        <w:rFonts w:ascii="Arial Unicode MS" w:eastAsia="Arial Unicode MS" w:hAnsi="Arial Unicode MS" w:cs="Arial Unicode MS" w:hint="eastAsia"/>
      </w:rPr>
    </w:lvl>
    <w:lvl w:ilvl="1" w:tplc="04150003" w:tentative="1">
      <w:start w:val="1"/>
      <w:numFmt w:val="bullet"/>
      <w:lvlText w:val="o"/>
      <w:lvlJc w:val="left"/>
      <w:pPr>
        <w:ind w:left="1935" w:hanging="360"/>
      </w:pPr>
      <w:rPr>
        <w:rFonts w:ascii="Courier New" w:hAnsi="Courier New" w:cs="Courier New" w:hint="default"/>
      </w:rPr>
    </w:lvl>
    <w:lvl w:ilvl="2" w:tplc="04150005" w:tentative="1">
      <w:start w:val="1"/>
      <w:numFmt w:val="bullet"/>
      <w:lvlText w:val=""/>
      <w:lvlJc w:val="left"/>
      <w:pPr>
        <w:ind w:left="2655" w:hanging="360"/>
      </w:pPr>
      <w:rPr>
        <w:rFonts w:ascii="Wingdings" w:hAnsi="Wingdings" w:hint="default"/>
      </w:rPr>
    </w:lvl>
    <w:lvl w:ilvl="3" w:tplc="04150001" w:tentative="1">
      <w:start w:val="1"/>
      <w:numFmt w:val="bullet"/>
      <w:lvlText w:val=""/>
      <w:lvlJc w:val="left"/>
      <w:pPr>
        <w:ind w:left="3375" w:hanging="360"/>
      </w:pPr>
      <w:rPr>
        <w:rFonts w:ascii="Symbol" w:hAnsi="Symbol" w:hint="default"/>
      </w:rPr>
    </w:lvl>
    <w:lvl w:ilvl="4" w:tplc="04150003" w:tentative="1">
      <w:start w:val="1"/>
      <w:numFmt w:val="bullet"/>
      <w:lvlText w:val="o"/>
      <w:lvlJc w:val="left"/>
      <w:pPr>
        <w:ind w:left="4095" w:hanging="360"/>
      </w:pPr>
      <w:rPr>
        <w:rFonts w:ascii="Courier New" w:hAnsi="Courier New" w:cs="Courier New" w:hint="default"/>
      </w:rPr>
    </w:lvl>
    <w:lvl w:ilvl="5" w:tplc="04150005" w:tentative="1">
      <w:start w:val="1"/>
      <w:numFmt w:val="bullet"/>
      <w:lvlText w:val=""/>
      <w:lvlJc w:val="left"/>
      <w:pPr>
        <w:ind w:left="4815" w:hanging="360"/>
      </w:pPr>
      <w:rPr>
        <w:rFonts w:ascii="Wingdings" w:hAnsi="Wingdings" w:hint="default"/>
      </w:rPr>
    </w:lvl>
    <w:lvl w:ilvl="6" w:tplc="04150001" w:tentative="1">
      <w:start w:val="1"/>
      <w:numFmt w:val="bullet"/>
      <w:lvlText w:val=""/>
      <w:lvlJc w:val="left"/>
      <w:pPr>
        <w:ind w:left="5535" w:hanging="360"/>
      </w:pPr>
      <w:rPr>
        <w:rFonts w:ascii="Symbol" w:hAnsi="Symbol" w:hint="default"/>
      </w:rPr>
    </w:lvl>
    <w:lvl w:ilvl="7" w:tplc="04150003" w:tentative="1">
      <w:start w:val="1"/>
      <w:numFmt w:val="bullet"/>
      <w:lvlText w:val="o"/>
      <w:lvlJc w:val="left"/>
      <w:pPr>
        <w:ind w:left="6255" w:hanging="360"/>
      </w:pPr>
      <w:rPr>
        <w:rFonts w:ascii="Courier New" w:hAnsi="Courier New" w:cs="Courier New" w:hint="default"/>
      </w:rPr>
    </w:lvl>
    <w:lvl w:ilvl="8" w:tplc="04150005" w:tentative="1">
      <w:start w:val="1"/>
      <w:numFmt w:val="bullet"/>
      <w:lvlText w:val=""/>
      <w:lvlJc w:val="left"/>
      <w:pPr>
        <w:ind w:left="6975" w:hanging="360"/>
      </w:pPr>
      <w:rPr>
        <w:rFonts w:ascii="Wingdings" w:hAnsi="Wingdings" w:hint="default"/>
      </w:rPr>
    </w:lvl>
  </w:abstractNum>
  <w:abstractNum w:abstractNumId="42" w15:restartNumberingAfterBreak="0">
    <w:nsid w:val="0D3024F8"/>
    <w:multiLevelType w:val="hybridMultilevel"/>
    <w:tmpl w:val="52EC8496"/>
    <w:lvl w:ilvl="0" w:tplc="8CD095E0">
      <w:start w:val="1"/>
      <w:numFmt w:val="decimal"/>
      <w:lvlText w:val="%1)"/>
      <w:lvlJc w:val="left"/>
      <w:pPr>
        <w:ind w:left="1608" w:hanging="360"/>
      </w:pPr>
    </w:lvl>
    <w:lvl w:ilvl="1" w:tplc="04150019" w:tentative="1">
      <w:start w:val="1"/>
      <w:numFmt w:val="lowerLetter"/>
      <w:lvlText w:val="%2."/>
      <w:lvlJc w:val="left"/>
      <w:pPr>
        <w:ind w:left="2328" w:hanging="360"/>
      </w:pPr>
    </w:lvl>
    <w:lvl w:ilvl="2" w:tplc="0415001B" w:tentative="1">
      <w:start w:val="1"/>
      <w:numFmt w:val="lowerRoman"/>
      <w:lvlText w:val="%3."/>
      <w:lvlJc w:val="right"/>
      <w:pPr>
        <w:ind w:left="3048" w:hanging="180"/>
      </w:pPr>
    </w:lvl>
    <w:lvl w:ilvl="3" w:tplc="0415000F" w:tentative="1">
      <w:start w:val="1"/>
      <w:numFmt w:val="decimal"/>
      <w:lvlText w:val="%4."/>
      <w:lvlJc w:val="left"/>
      <w:pPr>
        <w:ind w:left="3768" w:hanging="360"/>
      </w:pPr>
    </w:lvl>
    <w:lvl w:ilvl="4" w:tplc="04150019" w:tentative="1">
      <w:start w:val="1"/>
      <w:numFmt w:val="lowerLetter"/>
      <w:lvlText w:val="%5."/>
      <w:lvlJc w:val="left"/>
      <w:pPr>
        <w:ind w:left="4488" w:hanging="360"/>
      </w:pPr>
    </w:lvl>
    <w:lvl w:ilvl="5" w:tplc="0415001B" w:tentative="1">
      <w:start w:val="1"/>
      <w:numFmt w:val="lowerRoman"/>
      <w:lvlText w:val="%6."/>
      <w:lvlJc w:val="right"/>
      <w:pPr>
        <w:ind w:left="5208" w:hanging="180"/>
      </w:pPr>
    </w:lvl>
    <w:lvl w:ilvl="6" w:tplc="0415000F" w:tentative="1">
      <w:start w:val="1"/>
      <w:numFmt w:val="decimal"/>
      <w:lvlText w:val="%7."/>
      <w:lvlJc w:val="left"/>
      <w:pPr>
        <w:ind w:left="5928" w:hanging="360"/>
      </w:pPr>
    </w:lvl>
    <w:lvl w:ilvl="7" w:tplc="04150019" w:tentative="1">
      <w:start w:val="1"/>
      <w:numFmt w:val="lowerLetter"/>
      <w:lvlText w:val="%8."/>
      <w:lvlJc w:val="left"/>
      <w:pPr>
        <w:ind w:left="6648" w:hanging="360"/>
      </w:pPr>
    </w:lvl>
    <w:lvl w:ilvl="8" w:tplc="0415001B" w:tentative="1">
      <w:start w:val="1"/>
      <w:numFmt w:val="lowerRoman"/>
      <w:lvlText w:val="%9."/>
      <w:lvlJc w:val="right"/>
      <w:pPr>
        <w:ind w:left="7368" w:hanging="180"/>
      </w:pPr>
    </w:lvl>
  </w:abstractNum>
  <w:abstractNum w:abstractNumId="43" w15:restartNumberingAfterBreak="0">
    <w:nsid w:val="0EA044CA"/>
    <w:multiLevelType w:val="hybridMultilevel"/>
    <w:tmpl w:val="1E309B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0F141678"/>
    <w:multiLevelType w:val="hybridMultilevel"/>
    <w:tmpl w:val="870412C2"/>
    <w:lvl w:ilvl="0" w:tplc="8F78781A">
      <w:start w:val="5"/>
      <w:numFmt w:val="decimal"/>
      <w:lvlText w:val="%1."/>
      <w:lvlJc w:val="left"/>
      <w:pPr>
        <w:ind w:left="720" w:hanging="360"/>
      </w:pPr>
      <w:rPr>
        <w:rFonts w:hint="default"/>
      </w:rPr>
    </w:lvl>
    <w:lvl w:ilvl="1" w:tplc="6EA66E48">
      <w:start w:val="1"/>
      <w:numFmt w:val="decimal"/>
      <w:lvlText w:val="4.%2"/>
      <w:lvlJc w:val="left"/>
      <w:pPr>
        <w:ind w:left="1440" w:hanging="360"/>
      </w:pPr>
      <w:rPr>
        <w:rFonts w:ascii="Times New Roman" w:eastAsia="Arial Unicode MS" w:hAnsi="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25F052B"/>
    <w:multiLevelType w:val="hybridMultilevel"/>
    <w:tmpl w:val="DA56A8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5A63EDD"/>
    <w:multiLevelType w:val="hybridMultilevel"/>
    <w:tmpl w:val="C7E07D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168D4898"/>
    <w:multiLevelType w:val="hybridMultilevel"/>
    <w:tmpl w:val="47C01A3C"/>
    <w:lvl w:ilvl="0" w:tplc="3F86481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6CB1BF2"/>
    <w:multiLevelType w:val="hybridMultilevel"/>
    <w:tmpl w:val="94783FEE"/>
    <w:lvl w:ilvl="0" w:tplc="0EFAF05A">
      <w:start w:val="65535"/>
      <w:numFmt w:val="bullet"/>
      <w:lvlText w:val="-"/>
      <w:lvlJc w:val="left"/>
      <w:pPr>
        <w:ind w:left="720" w:hanging="360"/>
      </w:pPr>
      <w:rPr>
        <w:rFonts w:ascii="Arial Unicode MS" w:eastAsia="Arial Unicode MS" w:hAnsi="Arial Unicode MS" w:cs="Arial Unicode MS" w:hint="eastAsi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171B09F5"/>
    <w:multiLevelType w:val="hybridMultilevel"/>
    <w:tmpl w:val="60B43E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1AB70BC6"/>
    <w:multiLevelType w:val="hybridMultilevel"/>
    <w:tmpl w:val="FAD8CC88"/>
    <w:lvl w:ilvl="0" w:tplc="04150017">
      <w:start w:val="1"/>
      <w:numFmt w:val="lowerLetter"/>
      <w:lvlText w:val="%1)"/>
      <w:lvlJc w:val="left"/>
      <w:pPr>
        <w:ind w:left="2563" w:hanging="360"/>
      </w:pPr>
    </w:lvl>
    <w:lvl w:ilvl="1" w:tplc="04150019" w:tentative="1">
      <w:start w:val="1"/>
      <w:numFmt w:val="lowerLetter"/>
      <w:lvlText w:val="%2."/>
      <w:lvlJc w:val="left"/>
      <w:pPr>
        <w:ind w:left="3283" w:hanging="360"/>
      </w:pPr>
    </w:lvl>
    <w:lvl w:ilvl="2" w:tplc="0415001B" w:tentative="1">
      <w:start w:val="1"/>
      <w:numFmt w:val="lowerRoman"/>
      <w:lvlText w:val="%3."/>
      <w:lvlJc w:val="right"/>
      <w:pPr>
        <w:ind w:left="4003" w:hanging="180"/>
      </w:pPr>
    </w:lvl>
    <w:lvl w:ilvl="3" w:tplc="0415000F" w:tentative="1">
      <w:start w:val="1"/>
      <w:numFmt w:val="decimal"/>
      <w:lvlText w:val="%4."/>
      <w:lvlJc w:val="left"/>
      <w:pPr>
        <w:ind w:left="4723" w:hanging="360"/>
      </w:pPr>
    </w:lvl>
    <w:lvl w:ilvl="4" w:tplc="04150019" w:tentative="1">
      <w:start w:val="1"/>
      <w:numFmt w:val="lowerLetter"/>
      <w:lvlText w:val="%5."/>
      <w:lvlJc w:val="left"/>
      <w:pPr>
        <w:ind w:left="5443" w:hanging="360"/>
      </w:pPr>
    </w:lvl>
    <w:lvl w:ilvl="5" w:tplc="0415001B" w:tentative="1">
      <w:start w:val="1"/>
      <w:numFmt w:val="lowerRoman"/>
      <w:lvlText w:val="%6."/>
      <w:lvlJc w:val="right"/>
      <w:pPr>
        <w:ind w:left="6163" w:hanging="180"/>
      </w:pPr>
    </w:lvl>
    <w:lvl w:ilvl="6" w:tplc="0415000F" w:tentative="1">
      <w:start w:val="1"/>
      <w:numFmt w:val="decimal"/>
      <w:lvlText w:val="%7."/>
      <w:lvlJc w:val="left"/>
      <w:pPr>
        <w:ind w:left="6883" w:hanging="360"/>
      </w:pPr>
    </w:lvl>
    <w:lvl w:ilvl="7" w:tplc="04150019" w:tentative="1">
      <w:start w:val="1"/>
      <w:numFmt w:val="lowerLetter"/>
      <w:lvlText w:val="%8."/>
      <w:lvlJc w:val="left"/>
      <w:pPr>
        <w:ind w:left="7603" w:hanging="360"/>
      </w:pPr>
    </w:lvl>
    <w:lvl w:ilvl="8" w:tplc="0415001B" w:tentative="1">
      <w:start w:val="1"/>
      <w:numFmt w:val="lowerRoman"/>
      <w:lvlText w:val="%9."/>
      <w:lvlJc w:val="right"/>
      <w:pPr>
        <w:ind w:left="8323" w:hanging="180"/>
      </w:pPr>
    </w:lvl>
  </w:abstractNum>
  <w:abstractNum w:abstractNumId="51" w15:restartNumberingAfterBreak="0">
    <w:nsid w:val="1E751388"/>
    <w:multiLevelType w:val="hybridMultilevel"/>
    <w:tmpl w:val="FE3E50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1ECD5AB4"/>
    <w:multiLevelType w:val="multilevel"/>
    <w:tmpl w:val="FBFA295E"/>
    <w:lvl w:ilvl="0">
      <w:start w:val="19"/>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3" w15:restartNumberingAfterBreak="0">
    <w:nsid w:val="1EEE56DE"/>
    <w:multiLevelType w:val="multilevel"/>
    <w:tmpl w:val="79CE7456"/>
    <w:lvl w:ilvl="0">
      <w:start w:val="12"/>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4" w15:restartNumberingAfterBreak="0">
    <w:nsid w:val="1F89737F"/>
    <w:multiLevelType w:val="hybridMultilevel"/>
    <w:tmpl w:val="5DA4F794"/>
    <w:lvl w:ilvl="0" w:tplc="0EFAF05A">
      <w:start w:val="65535"/>
      <w:numFmt w:val="bullet"/>
      <w:lvlText w:val="-"/>
      <w:lvlJc w:val="left"/>
      <w:pPr>
        <w:ind w:left="720" w:hanging="360"/>
      </w:pPr>
      <w:rPr>
        <w:rFonts w:ascii="Arial Unicode MS" w:eastAsia="Arial Unicode MS" w:hAnsi="Arial Unicode MS" w:cs="Arial Unicode MS" w:hint="eastAsi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1F9D02A3"/>
    <w:multiLevelType w:val="hybridMultilevel"/>
    <w:tmpl w:val="A7BC707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6" w15:restartNumberingAfterBreak="0">
    <w:nsid w:val="21364FC7"/>
    <w:multiLevelType w:val="multilevel"/>
    <w:tmpl w:val="73005734"/>
    <w:lvl w:ilvl="0">
      <w:start w:val="14"/>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7" w15:restartNumberingAfterBreak="0">
    <w:nsid w:val="219622E1"/>
    <w:multiLevelType w:val="multilevel"/>
    <w:tmpl w:val="7B72686E"/>
    <w:lvl w:ilvl="0">
      <w:start w:val="18"/>
      <w:numFmt w:val="decimal"/>
      <w:lvlText w:val="%1."/>
      <w:lvlJc w:val="left"/>
      <w:pPr>
        <w:ind w:left="480" w:hanging="480"/>
      </w:pPr>
      <w:rPr>
        <w:rFonts w:hint="default"/>
      </w:rPr>
    </w:lvl>
    <w:lvl w:ilvl="1">
      <w:start w:val="1"/>
      <w:numFmt w:val="decimal"/>
      <w:lvlText w:val="%1.%2."/>
      <w:lvlJc w:val="left"/>
      <w:pPr>
        <w:ind w:left="840" w:hanging="48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8" w15:restartNumberingAfterBreak="0">
    <w:nsid w:val="221B2B37"/>
    <w:multiLevelType w:val="multilevel"/>
    <w:tmpl w:val="0ADAACF2"/>
    <w:lvl w:ilvl="0">
      <w:start w:val="15"/>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9" w15:restartNumberingAfterBreak="0">
    <w:nsid w:val="268E3D38"/>
    <w:multiLevelType w:val="hybridMultilevel"/>
    <w:tmpl w:val="BE3C8A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283E0D87"/>
    <w:multiLevelType w:val="multilevel"/>
    <w:tmpl w:val="2BD4F36E"/>
    <w:lvl w:ilvl="0">
      <w:start w:val="57"/>
      <w:numFmt w:val="decimal"/>
      <w:lvlText w:val="%1"/>
      <w:lvlJc w:val="left"/>
      <w:pPr>
        <w:ind w:left="675" w:hanging="675"/>
      </w:pPr>
      <w:rPr>
        <w:rFonts w:hint="default"/>
      </w:rPr>
    </w:lvl>
    <w:lvl w:ilvl="1">
      <w:start w:val="540"/>
      <w:numFmt w:val="decimal"/>
      <w:lvlText w:val="%1-%2"/>
      <w:lvlJc w:val="left"/>
      <w:pPr>
        <w:ind w:left="2201" w:hanging="675"/>
      </w:pPr>
      <w:rPr>
        <w:rFonts w:hint="default"/>
      </w:rPr>
    </w:lvl>
    <w:lvl w:ilvl="2">
      <w:start w:val="1"/>
      <w:numFmt w:val="decimal"/>
      <w:lvlText w:val="%1-%2.%3"/>
      <w:lvlJc w:val="left"/>
      <w:pPr>
        <w:ind w:left="3772" w:hanging="720"/>
      </w:pPr>
      <w:rPr>
        <w:rFonts w:hint="default"/>
      </w:rPr>
    </w:lvl>
    <w:lvl w:ilvl="3">
      <w:start w:val="1"/>
      <w:numFmt w:val="decimal"/>
      <w:lvlText w:val="%1-%2.%3.%4"/>
      <w:lvlJc w:val="left"/>
      <w:pPr>
        <w:ind w:left="5298" w:hanging="720"/>
      </w:pPr>
      <w:rPr>
        <w:rFonts w:hint="default"/>
      </w:rPr>
    </w:lvl>
    <w:lvl w:ilvl="4">
      <w:start w:val="1"/>
      <w:numFmt w:val="decimal"/>
      <w:lvlText w:val="%1-%2.%3.%4.%5"/>
      <w:lvlJc w:val="left"/>
      <w:pPr>
        <w:ind w:left="7184" w:hanging="1080"/>
      </w:pPr>
      <w:rPr>
        <w:rFonts w:hint="default"/>
      </w:rPr>
    </w:lvl>
    <w:lvl w:ilvl="5">
      <w:start w:val="1"/>
      <w:numFmt w:val="decimal"/>
      <w:lvlText w:val="%1-%2.%3.%4.%5.%6"/>
      <w:lvlJc w:val="left"/>
      <w:pPr>
        <w:ind w:left="8710" w:hanging="1080"/>
      </w:pPr>
      <w:rPr>
        <w:rFonts w:hint="default"/>
      </w:rPr>
    </w:lvl>
    <w:lvl w:ilvl="6">
      <w:start w:val="1"/>
      <w:numFmt w:val="decimal"/>
      <w:lvlText w:val="%1-%2.%3.%4.%5.%6.%7"/>
      <w:lvlJc w:val="left"/>
      <w:pPr>
        <w:ind w:left="10596" w:hanging="1440"/>
      </w:pPr>
      <w:rPr>
        <w:rFonts w:hint="default"/>
      </w:rPr>
    </w:lvl>
    <w:lvl w:ilvl="7">
      <w:start w:val="1"/>
      <w:numFmt w:val="decimal"/>
      <w:lvlText w:val="%1-%2.%3.%4.%5.%6.%7.%8"/>
      <w:lvlJc w:val="left"/>
      <w:pPr>
        <w:ind w:left="12122" w:hanging="1440"/>
      </w:pPr>
      <w:rPr>
        <w:rFonts w:hint="default"/>
      </w:rPr>
    </w:lvl>
    <w:lvl w:ilvl="8">
      <w:start w:val="1"/>
      <w:numFmt w:val="decimal"/>
      <w:lvlText w:val="%1-%2.%3.%4.%5.%6.%7.%8.%9"/>
      <w:lvlJc w:val="left"/>
      <w:pPr>
        <w:ind w:left="14008" w:hanging="1800"/>
      </w:pPr>
      <w:rPr>
        <w:rFonts w:hint="default"/>
      </w:rPr>
    </w:lvl>
  </w:abstractNum>
  <w:abstractNum w:abstractNumId="61" w15:restartNumberingAfterBreak="0">
    <w:nsid w:val="29794590"/>
    <w:multiLevelType w:val="hybridMultilevel"/>
    <w:tmpl w:val="C44071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2DD0434C"/>
    <w:multiLevelType w:val="hybridMultilevel"/>
    <w:tmpl w:val="DB6C6C48"/>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63" w15:restartNumberingAfterBreak="0">
    <w:nsid w:val="2E5531FF"/>
    <w:multiLevelType w:val="hybridMultilevel"/>
    <w:tmpl w:val="80D279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2E7A3A92"/>
    <w:multiLevelType w:val="hybridMultilevel"/>
    <w:tmpl w:val="747A0D3C"/>
    <w:lvl w:ilvl="0" w:tplc="83945D78">
      <w:start w:val="1"/>
      <w:numFmt w:val="lowerLetter"/>
      <w:lvlText w:val="%1)"/>
      <w:lvlJc w:val="left"/>
      <w:pPr>
        <w:ind w:left="2563" w:hanging="360"/>
      </w:pPr>
      <w:rPr>
        <w:rFonts w:hint="default"/>
      </w:rPr>
    </w:lvl>
    <w:lvl w:ilvl="1" w:tplc="04150019" w:tentative="1">
      <w:start w:val="1"/>
      <w:numFmt w:val="lowerLetter"/>
      <w:lvlText w:val="%2."/>
      <w:lvlJc w:val="left"/>
      <w:pPr>
        <w:ind w:left="3283" w:hanging="360"/>
      </w:pPr>
    </w:lvl>
    <w:lvl w:ilvl="2" w:tplc="0415001B" w:tentative="1">
      <w:start w:val="1"/>
      <w:numFmt w:val="lowerRoman"/>
      <w:lvlText w:val="%3."/>
      <w:lvlJc w:val="right"/>
      <w:pPr>
        <w:ind w:left="4003" w:hanging="180"/>
      </w:pPr>
    </w:lvl>
    <w:lvl w:ilvl="3" w:tplc="0415000F" w:tentative="1">
      <w:start w:val="1"/>
      <w:numFmt w:val="decimal"/>
      <w:lvlText w:val="%4."/>
      <w:lvlJc w:val="left"/>
      <w:pPr>
        <w:ind w:left="4723" w:hanging="360"/>
      </w:pPr>
    </w:lvl>
    <w:lvl w:ilvl="4" w:tplc="04150019" w:tentative="1">
      <w:start w:val="1"/>
      <w:numFmt w:val="lowerLetter"/>
      <w:lvlText w:val="%5."/>
      <w:lvlJc w:val="left"/>
      <w:pPr>
        <w:ind w:left="5443" w:hanging="360"/>
      </w:pPr>
    </w:lvl>
    <w:lvl w:ilvl="5" w:tplc="0415001B" w:tentative="1">
      <w:start w:val="1"/>
      <w:numFmt w:val="lowerRoman"/>
      <w:lvlText w:val="%6."/>
      <w:lvlJc w:val="right"/>
      <w:pPr>
        <w:ind w:left="6163" w:hanging="180"/>
      </w:pPr>
    </w:lvl>
    <w:lvl w:ilvl="6" w:tplc="0415000F" w:tentative="1">
      <w:start w:val="1"/>
      <w:numFmt w:val="decimal"/>
      <w:lvlText w:val="%7."/>
      <w:lvlJc w:val="left"/>
      <w:pPr>
        <w:ind w:left="6883" w:hanging="360"/>
      </w:pPr>
    </w:lvl>
    <w:lvl w:ilvl="7" w:tplc="04150019" w:tentative="1">
      <w:start w:val="1"/>
      <w:numFmt w:val="lowerLetter"/>
      <w:lvlText w:val="%8."/>
      <w:lvlJc w:val="left"/>
      <w:pPr>
        <w:ind w:left="7603" w:hanging="360"/>
      </w:pPr>
    </w:lvl>
    <w:lvl w:ilvl="8" w:tplc="0415001B" w:tentative="1">
      <w:start w:val="1"/>
      <w:numFmt w:val="lowerRoman"/>
      <w:lvlText w:val="%9."/>
      <w:lvlJc w:val="right"/>
      <w:pPr>
        <w:ind w:left="8323" w:hanging="180"/>
      </w:pPr>
    </w:lvl>
  </w:abstractNum>
  <w:abstractNum w:abstractNumId="65" w15:restartNumberingAfterBreak="0">
    <w:nsid w:val="2EF3676B"/>
    <w:multiLevelType w:val="hybridMultilevel"/>
    <w:tmpl w:val="8B64182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2F1167D8"/>
    <w:multiLevelType w:val="multilevel"/>
    <w:tmpl w:val="53C40E4C"/>
    <w:lvl w:ilvl="0">
      <w:start w:val="11"/>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7" w15:restartNumberingAfterBreak="0">
    <w:nsid w:val="2FDE2622"/>
    <w:multiLevelType w:val="multilevel"/>
    <w:tmpl w:val="3A04334A"/>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8" w15:restartNumberingAfterBreak="0">
    <w:nsid w:val="32C02277"/>
    <w:multiLevelType w:val="multilevel"/>
    <w:tmpl w:val="CDA27B20"/>
    <w:lvl w:ilvl="0">
      <w:start w:val="1"/>
      <w:numFmt w:val="decimal"/>
      <w:lvlText w:val="%1."/>
      <w:lvlJc w:val="left"/>
      <w:pPr>
        <w:ind w:left="1429" w:hanging="360"/>
      </w:pPr>
    </w:lvl>
    <w:lvl w:ilvl="1">
      <w:start w:val="1"/>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69" w15:restartNumberingAfterBreak="0">
    <w:nsid w:val="33C55010"/>
    <w:multiLevelType w:val="hybridMultilevel"/>
    <w:tmpl w:val="2870B1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33E51944"/>
    <w:multiLevelType w:val="multilevel"/>
    <w:tmpl w:val="19AE7B84"/>
    <w:lvl w:ilvl="0">
      <w:start w:val="5"/>
      <w:numFmt w:val="decimal"/>
      <w:lvlText w:val="%1."/>
      <w:lvlJc w:val="left"/>
      <w:pPr>
        <w:ind w:left="495" w:hanging="495"/>
      </w:pPr>
      <w:rPr>
        <w:rFonts w:hint="default"/>
      </w:rPr>
    </w:lvl>
    <w:lvl w:ilvl="1">
      <w:start w:val="1"/>
      <w:numFmt w:val="decimal"/>
      <w:lvlText w:val="%1.%2."/>
      <w:lvlJc w:val="left"/>
      <w:pPr>
        <w:ind w:left="888" w:hanging="495"/>
      </w:pPr>
      <w:rPr>
        <w:rFonts w:hint="default"/>
      </w:rPr>
    </w:lvl>
    <w:lvl w:ilvl="2">
      <w:start w:val="1"/>
      <w:numFmt w:val="decimal"/>
      <w:lvlText w:val="%1.%2.%3."/>
      <w:lvlJc w:val="left"/>
      <w:pPr>
        <w:ind w:left="1506" w:hanging="720"/>
      </w:pPr>
      <w:rPr>
        <w:rFonts w:hint="default"/>
      </w:rPr>
    </w:lvl>
    <w:lvl w:ilvl="3">
      <w:start w:val="1"/>
      <w:numFmt w:val="decimal"/>
      <w:lvlText w:val="%1.%2.%3.%4."/>
      <w:lvlJc w:val="left"/>
      <w:pPr>
        <w:ind w:left="1899" w:hanging="720"/>
      </w:pPr>
      <w:rPr>
        <w:rFonts w:hint="default"/>
      </w:rPr>
    </w:lvl>
    <w:lvl w:ilvl="4">
      <w:start w:val="1"/>
      <w:numFmt w:val="decimal"/>
      <w:lvlText w:val="%1.%2.%3.%4.%5."/>
      <w:lvlJc w:val="left"/>
      <w:pPr>
        <w:ind w:left="2652" w:hanging="1080"/>
      </w:pPr>
      <w:rPr>
        <w:rFonts w:hint="default"/>
      </w:rPr>
    </w:lvl>
    <w:lvl w:ilvl="5">
      <w:start w:val="1"/>
      <w:numFmt w:val="decimal"/>
      <w:lvlText w:val="%1.%2.%3.%4.%5.%6."/>
      <w:lvlJc w:val="left"/>
      <w:pPr>
        <w:ind w:left="3045" w:hanging="1080"/>
      </w:pPr>
      <w:rPr>
        <w:rFonts w:hint="default"/>
      </w:rPr>
    </w:lvl>
    <w:lvl w:ilvl="6">
      <w:start w:val="1"/>
      <w:numFmt w:val="decimal"/>
      <w:lvlText w:val="%1.%2.%3.%4.%5.%6.%7."/>
      <w:lvlJc w:val="left"/>
      <w:pPr>
        <w:ind w:left="3798" w:hanging="1440"/>
      </w:pPr>
      <w:rPr>
        <w:rFonts w:hint="default"/>
      </w:rPr>
    </w:lvl>
    <w:lvl w:ilvl="7">
      <w:start w:val="1"/>
      <w:numFmt w:val="decimal"/>
      <w:lvlText w:val="%1.%2.%3.%4.%5.%6.%7.%8."/>
      <w:lvlJc w:val="left"/>
      <w:pPr>
        <w:ind w:left="4191" w:hanging="1440"/>
      </w:pPr>
      <w:rPr>
        <w:rFonts w:hint="default"/>
      </w:rPr>
    </w:lvl>
    <w:lvl w:ilvl="8">
      <w:start w:val="1"/>
      <w:numFmt w:val="decimal"/>
      <w:lvlText w:val="%1.%2.%3.%4.%5.%6.%7.%8.%9."/>
      <w:lvlJc w:val="left"/>
      <w:pPr>
        <w:ind w:left="4944" w:hanging="1800"/>
      </w:pPr>
      <w:rPr>
        <w:rFonts w:hint="default"/>
      </w:rPr>
    </w:lvl>
  </w:abstractNum>
  <w:abstractNum w:abstractNumId="71" w15:restartNumberingAfterBreak="0">
    <w:nsid w:val="34525E14"/>
    <w:multiLevelType w:val="hybridMultilevel"/>
    <w:tmpl w:val="C0C6FCD0"/>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72" w15:restartNumberingAfterBreak="0">
    <w:nsid w:val="383A3CBB"/>
    <w:multiLevelType w:val="hybridMultilevel"/>
    <w:tmpl w:val="418618B6"/>
    <w:lvl w:ilvl="0" w:tplc="04150001">
      <w:start w:val="1"/>
      <w:numFmt w:val="bullet"/>
      <w:lvlText w:val=""/>
      <w:lvlJc w:val="left"/>
      <w:pPr>
        <w:ind w:left="885" w:hanging="360"/>
      </w:pPr>
      <w:rPr>
        <w:rFonts w:ascii="Symbol" w:hAnsi="Symbol" w:hint="default"/>
      </w:rPr>
    </w:lvl>
    <w:lvl w:ilvl="1" w:tplc="04150003" w:tentative="1">
      <w:start w:val="1"/>
      <w:numFmt w:val="bullet"/>
      <w:lvlText w:val="o"/>
      <w:lvlJc w:val="left"/>
      <w:pPr>
        <w:ind w:left="1605" w:hanging="360"/>
      </w:pPr>
      <w:rPr>
        <w:rFonts w:ascii="Courier New" w:hAnsi="Courier New" w:cs="Courier New" w:hint="default"/>
      </w:rPr>
    </w:lvl>
    <w:lvl w:ilvl="2" w:tplc="04150005" w:tentative="1">
      <w:start w:val="1"/>
      <w:numFmt w:val="bullet"/>
      <w:lvlText w:val=""/>
      <w:lvlJc w:val="left"/>
      <w:pPr>
        <w:ind w:left="2325" w:hanging="360"/>
      </w:pPr>
      <w:rPr>
        <w:rFonts w:ascii="Wingdings" w:hAnsi="Wingdings" w:hint="default"/>
      </w:rPr>
    </w:lvl>
    <w:lvl w:ilvl="3" w:tplc="04150001" w:tentative="1">
      <w:start w:val="1"/>
      <w:numFmt w:val="bullet"/>
      <w:lvlText w:val=""/>
      <w:lvlJc w:val="left"/>
      <w:pPr>
        <w:ind w:left="3045" w:hanging="360"/>
      </w:pPr>
      <w:rPr>
        <w:rFonts w:ascii="Symbol" w:hAnsi="Symbol" w:hint="default"/>
      </w:rPr>
    </w:lvl>
    <w:lvl w:ilvl="4" w:tplc="04150003" w:tentative="1">
      <w:start w:val="1"/>
      <w:numFmt w:val="bullet"/>
      <w:lvlText w:val="o"/>
      <w:lvlJc w:val="left"/>
      <w:pPr>
        <w:ind w:left="3765" w:hanging="360"/>
      </w:pPr>
      <w:rPr>
        <w:rFonts w:ascii="Courier New" w:hAnsi="Courier New" w:cs="Courier New" w:hint="default"/>
      </w:rPr>
    </w:lvl>
    <w:lvl w:ilvl="5" w:tplc="04150005" w:tentative="1">
      <w:start w:val="1"/>
      <w:numFmt w:val="bullet"/>
      <w:lvlText w:val=""/>
      <w:lvlJc w:val="left"/>
      <w:pPr>
        <w:ind w:left="4485" w:hanging="360"/>
      </w:pPr>
      <w:rPr>
        <w:rFonts w:ascii="Wingdings" w:hAnsi="Wingdings" w:hint="default"/>
      </w:rPr>
    </w:lvl>
    <w:lvl w:ilvl="6" w:tplc="04150001" w:tentative="1">
      <w:start w:val="1"/>
      <w:numFmt w:val="bullet"/>
      <w:lvlText w:val=""/>
      <w:lvlJc w:val="left"/>
      <w:pPr>
        <w:ind w:left="5205" w:hanging="360"/>
      </w:pPr>
      <w:rPr>
        <w:rFonts w:ascii="Symbol" w:hAnsi="Symbol" w:hint="default"/>
      </w:rPr>
    </w:lvl>
    <w:lvl w:ilvl="7" w:tplc="04150003" w:tentative="1">
      <w:start w:val="1"/>
      <w:numFmt w:val="bullet"/>
      <w:lvlText w:val="o"/>
      <w:lvlJc w:val="left"/>
      <w:pPr>
        <w:ind w:left="5925" w:hanging="360"/>
      </w:pPr>
      <w:rPr>
        <w:rFonts w:ascii="Courier New" w:hAnsi="Courier New" w:cs="Courier New" w:hint="default"/>
      </w:rPr>
    </w:lvl>
    <w:lvl w:ilvl="8" w:tplc="04150005" w:tentative="1">
      <w:start w:val="1"/>
      <w:numFmt w:val="bullet"/>
      <w:lvlText w:val=""/>
      <w:lvlJc w:val="left"/>
      <w:pPr>
        <w:ind w:left="6645" w:hanging="360"/>
      </w:pPr>
      <w:rPr>
        <w:rFonts w:ascii="Wingdings" w:hAnsi="Wingdings" w:hint="default"/>
      </w:rPr>
    </w:lvl>
  </w:abstractNum>
  <w:abstractNum w:abstractNumId="73" w15:restartNumberingAfterBreak="0">
    <w:nsid w:val="390E0FC7"/>
    <w:multiLevelType w:val="hybridMultilevel"/>
    <w:tmpl w:val="CAA6DF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3A505739"/>
    <w:multiLevelType w:val="hybridMultilevel"/>
    <w:tmpl w:val="C1F44CCA"/>
    <w:lvl w:ilvl="0" w:tplc="04150011">
      <w:start w:val="1"/>
      <w:numFmt w:val="decimal"/>
      <w:lvlText w:val="%1)"/>
      <w:lvlJc w:val="left"/>
      <w:pPr>
        <w:ind w:left="1560" w:hanging="360"/>
      </w:pPr>
    </w:lvl>
    <w:lvl w:ilvl="1" w:tplc="04150019" w:tentative="1">
      <w:start w:val="1"/>
      <w:numFmt w:val="lowerLetter"/>
      <w:lvlText w:val="%2."/>
      <w:lvlJc w:val="left"/>
      <w:pPr>
        <w:ind w:left="2280" w:hanging="360"/>
      </w:pPr>
    </w:lvl>
    <w:lvl w:ilvl="2" w:tplc="0415001B" w:tentative="1">
      <w:start w:val="1"/>
      <w:numFmt w:val="lowerRoman"/>
      <w:lvlText w:val="%3."/>
      <w:lvlJc w:val="right"/>
      <w:pPr>
        <w:ind w:left="3000" w:hanging="180"/>
      </w:pPr>
    </w:lvl>
    <w:lvl w:ilvl="3" w:tplc="0415000F" w:tentative="1">
      <w:start w:val="1"/>
      <w:numFmt w:val="decimal"/>
      <w:lvlText w:val="%4."/>
      <w:lvlJc w:val="left"/>
      <w:pPr>
        <w:ind w:left="3720" w:hanging="360"/>
      </w:pPr>
    </w:lvl>
    <w:lvl w:ilvl="4" w:tplc="04150019" w:tentative="1">
      <w:start w:val="1"/>
      <w:numFmt w:val="lowerLetter"/>
      <w:lvlText w:val="%5."/>
      <w:lvlJc w:val="left"/>
      <w:pPr>
        <w:ind w:left="4440" w:hanging="360"/>
      </w:pPr>
    </w:lvl>
    <w:lvl w:ilvl="5" w:tplc="0415001B" w:tentative="1">
      <w:start w:val="1"/>
      <w:numFmt w:val="lowerRoman"/>
      <w:lvlText w:val="%6."/>
      <w:lvlJc w:val="right"/>
      <w:pPr>
        <w:ind w:left="5160" w:hanging="180"/>
      </w:pPr>
    </w:lvl>
    <w:lvl w:ilvl="6" w:tplc="0415000F" w:tentative="1">
      <w:start w:val="1"/>
      <w:numFmt w:val="decimal"/>
      <w:lvlText w:val="%7."/>
      <w:lvlJc w:val="left"/>
      <w:pPr>
        <w:ind w:left="5880" w:hanging="360"/>
      </w:pPr>
    </w:lvl>
    <w:lvl w:ilvl="7" w:tplc="04150019" w:tentative="1">
      <w:start w:val="1"/>
      <w:numFmt w:val="lowerLetter"/>
      <w:lvlText w:val="%8."/>
      <w:lvlJc w:val="left"/>
      <w:pPr>
        <w:ind w:left="6600" w:hanging="360"/>
      </w:pPr>
    </w:lvl>
    <w:lvl w:ilvl="8" w:tplc="0415001B" w:tentative="1">
      <w:start w:val="1"/>
      <w:numFmt w:val="lowerRoman"/>
      <w:lvlText w:val="%9."/>
      <w:lvlJc w:val="right"/>
      <w:pPr>
        <w:ind w:left="7320" w:hanging="180"/>
      </w:pPr>
    </w:lvl>
  </w:abstractNum>
  <w:abstractNum w:abstractNumId="75" w15:restartNumberingAfterBreak="0">
    <w:nsid w:val="3B306348"/>
    <w:multiLevelType w:val="hybridMultilevel"/>
    <w:tmpl w:val="18E2FA7E"/>
    <w:lvl w:ilvl="0" w:tplc="C51A20C4">
      <w:start w:val="1"/>
      <w:numFmt w:val="lowerLetter"/>
      <w:lvlText w:val="%1)"/>
      <w:lvlJc w:val="left"/>
      <w:pPr>
        <w:ind w:left="256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3B364690"/>
    <w:multiLevelType w:val="hybridMultilevel"/>
    <w:tmpl w:val="26F62E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3B85177B"/>
    <w:multiLevelType w:val="multilevel"/>
    <w:tmpl w:val="19AE7B84"/>
    <w:lvl w:ilvl="0">
      <w:start w:val="4"/>
      <w:numFmt w:val="decimal"/>
      <w:lvlText w:val="%1."/>
      <w:lvlJc w:val="left"/>
      <w:pPr>
        <w:ind w:left="495" w:hanging="495"/>
      </w:pPr>
      <w:rPr>
        <w:rFonts w:hint="default"/>
      </w:rPr>
    </w:lvl>
    <w:lvl w:ilvl="1">
      <w:start w:val="5"/>
      <w:numFmt w:val="decimal"/>
      <w:lvlText w:val="%1.%2."/>
      <w:lvlJc w:val="left"/>
      <w:pPr>
        <w:ind w:left="888" w:hanging="495"/>
      </w:pPr>
      <w:rPr>
        <w:rFonts w:hint="default"/>
      </w:rPr>
    </w:lvl>
    <w:lvl w:ilvl="2">
      <w:start w:val="1"/>
      <w:numFmt w:val="decimal"/>
      <w:lvlText w:val="%1.%2.%3."/>
      <w:lvlJc w:val="left"/>
      <w:pPr>
        <w:ind w:left="1506" w:hanging="720"/>
      </w:pPr>
      <w:rPr>
        <w:rFonts w:hint="default"/>
      </w:rPr>
    </w:lvl>
    <w:lvl w:ilvl="3">
      <w:start w:val="1"/>
      <w:numFmt w:val="decimal"/>
      <w:lvlText w:val="%1.%2.%3.%4."/>
      <w:lvlJc w:val="left"/>
      <w:pPr>
        <w:ind w:left="1899" w:hanging="720"/>
      </w:pPr>
      <w:rPr>
        <w:rFonts w:hint="default"/>
      </w:rPr>
    </w:lvl>
    <w:lvl w:ilvl="4">
      <w:start w:val="1"/>
      <w:numFmt w:val="decimal"/>
      <w:lvlText w:val="%1.%2.%3.%4.%5."/>
      <w:lvlJc w:val="left"/>
      <w:pPr>
        <w:ind w:left="2652" w:hanging="1080"/>
      </w:pPr>
      <w:rPr>
        <w:rFonts w:hint="default"/>
      </w:rPr>
    </w:lvl>
    <w:lvl w:ilvl="5">
      <w:start w:val="1"/>
      <w:numFmt w:val="decimal"/>
      <w:lvlText w:val="%1.%2.%3.%4.%5.%6."/>
      <w:lvlJc w:val="left"/>
      <w:pPr>
        <w:ind w:left="3045" w:hanging="1080"/>
      </w:pPr>
      <w:rPr>
        <w:rFonts w:hint="default"/>
      </w:rPr>
    </w:lvl>
    <w:lvl w:ilvl="6">
      <w:start w:val="1"/>
      <w:numFmt w:val="decimal"/>
      <w:lvlText w:val="%1.%2.%3.%4.%5.%6.%7."/>
      <w:lvlJc w:val="left"/>
      <w:pPr>
        <w:ind w:left="3798" w:hanging="1440"/>
      </w:pPr>
      <w:rPr>
        <w:rFonts w:hint="default"/>
      </w:rPr>
    </w:lvl>
    <w:lvl w:ilvl="7">
      <w:start w:val="1"/>
      <w:numFmt w:val="decimal"/>
      <w:lvlText w:val="%1.%2.%3.%4.%5.%6.%7.%8."/>
      <w:lvlJc w:val="left"/>
      <w:pPr>
        <w:ind w:left="4191" w:hanging="1440"/>
      </w:pPr>
      <w:rPr>
        <w:rFonts w:hint="default"/>
      </w:rPr>
    </w:lvl>
    <w:lvl w:ilvl="8">
      <w:start w:val="1"/>
      <w:numFmt w:val="decimal"/>
      <w:lvlText w:val="%1.%2.%3.%4.%5.%6.%7.%8.%9."/>
      <w:lvlJc w:val="left"/>
      <w:pPr>
        <w:ind w:left="4944" w:hanging="1800"/>
      </w:pPr>
      <w:rPr>
        <w:rFonts w:hint="default"/>
      </w:rPr>
    </w:lvl>
  </w:abstractNum>
  <w:abstractNum w:abstractNumId="78" w15:restartNumberingAfterBreak="0">
    <w:nsid w:val="3BEA3DA0"/>
    <w:multiLevelType w:val="hybridMultilevel"/>
    <w:tmpl w:val="9078B9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3CD450DA"/>
    <w:multiLevelType w:val="hybridMultilevel"/>
    <w:tmpl w:val="1AE4FD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3D7C6F8D"/>
    <w:multiLevelType w:val="hybridMultilevel"/>
    <w:tmpl w:val="8DBE3BC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3E631760"/>
    <w:multiLevelType w:val="hybridMultilevel"/>
    <w:tmpl w:val="0BE25B7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3E6E3209"/>
    <w:multiLevelType w:val="hybridMultilevel"/>
    <w:tmpl w:val="55447D7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3E783FC6"/>
    <w:multiLevelType w:val="multilevel"/>
    <w:tmpl w:val="A4DC11F8"/>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4" w15:restartNumberingAfterBreak="0">
    <w:nsid w:val="404F5241"/>
    <w:multiLevelType w:val="hybridMultilevel"/>
    <w:tmpl w:val="A29CC7A4"/>
    <w:lvl w:ilvl="0" w:tplc="04150011">
      <w:start w:val="1"/>
      <w:numFmt w:val="decimal"/>
      <w:lvlText w:val="%1)"/>
      <w:lvlJc w:val="left"/>
      <w:pPr>
        <w:ind w:left="782" w:hanging="360"/>
      </w:pPr>
    </w:lvl>
    <w:lvl w:ilvl="1" w:tplc="04150019" w:tentative="1">
      <w:start w:val="1"/>
      <w:numFmt w:val="lowerLetter"/>
      <w:lvlText w:val="%2."/>
      <w:lvlJc w:val="left"/>
      <w:pPr>
        <w:ind w:left="1502" w:hanging="360"/>
      </w:pPr>
    </w:lvl>
    <w:lvl w:ilvl="2" w:tplc="0415001B" w:tentative="1">
      <w:start w:val="1"/>
      <w:numFmt w:val="lowerRoman"/>
      <w:lvlText w:val="%3."/>
      <w:lvlJc w:val="right"/>
      <w:pPr>
        <w:ind w:left="2222" w:hanging="180"/>
      </w:pPr>
    </w:lvl>
    <w:lvl w:ilvl="3" w:tplc="0415000F" w:tentative="1">
      <w:start w:val="1"/>
      <w:numFmt w:val="decimal"/>
      <w:lvlText w:val="%4."/>
      <w:lvlJc w:val="left"/>
      <w:pPr>
        <w:ind w:left="2942" w:hanging="360"/>
      </w:pPr>
    </w:lvl>
    <w:lvl w:ilvl="4" w:tplc="04150019" w:tentative="1">
      <w:start w:val="1"/>
      <w:numFmt w:val="lowerLetter"/>
      <w:lvlText w:val="%5."/>
      <w:lvlJc w:val="left"/>
      <w:pPr>
        <w:ind w:left="3662" w:hanging="360"/>
      </w:pPr>
    </w:lvl>
    <w:lvl w:ilvl="5" w:tplc="0415001B" w:tentative="1">
      <w:start w:val="1"/>
      <w:numFmt w:val="lowerRoman"/>
      <w:lvlText w:val="%6."/>
      <w:lvlJc w:val="right"/>
      <w:pPr>
        <w:ind w:left="4382" w:hanging="180"/>
      </w:pPr>
    </w:lvl>
    <w:lvl w:ilvl="6" w:tplc="0415000F" w:tentative="1">
      <w:start w:val="1"/>
      <w:numFmt w:val="decimal"/>
      <w:lvlText w:val="%7."/>
      <w:lvlJc w:val="left"/>
      <w:pPr>
        <w:ind w:left="5102" w:hanging="360"/>
      </w:pPr>
    </w:lvl>
    <w:lvl w:ilvl="7" w:tplc="04150019" w:tentative="1">
      <w:start w:val="1"/>
      <w:numFmt w:val="lowerLetter"/>
      <w:lvlText w:val="%8."/>
      <w:lvlJc w:val="left"/>
      <w:pPr>
        <w:ind w:left="5822" w:hanging="360"/>
      </w:pPr>
    </w:lvl>
    <w:lvl w:ilvl="8" w:tplc="0415001B" w:tentative="1">
      <w:start w:val="1"/>
      <w:numFmt w:val="lowerRoman"/>
      <w:lvlText w:val="%9."/>
      <w:lvlJc w:val="right"/>
      <w:pPr>
        <w:ind w:left="6542" w:hanging="180"/>
      </w:pPr>
    </w:lvl>
  </w:abstractNum>
  <w:abstractNum w:abstractNumId="85" w15:restartNumberingAfterBreak="0">
    <w:nsid w:val="40664DE2"/>
    <w:multiLevelType w:val="hybridMultilevel"/>
    <w:tmpl w:val="B746A4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413B3EFB"/>
    <w:multiLevelType w:val="hybridMultilevel"/>
    <w:tmpl w:val="D5E2BF62"/>
    <w:lvl w:ilvl="0" w:tplc="04150017">
      <w:start w:val="1"/>
      <w:numFmt w:val="lowerLetter"/>
      <w:lvlText w:val="%1)"/>
      <w:lvlJc w:val="left"/>
      <w:pPr>
        <w:ind w:left="1789" w:hanging="360"/>
      </w:pPr>
    </w:lvl>
    <w:lvl w:ilvl="1" w:tplc="04150019" w:tentative="1">
      <w:start w:val="1"/>
      <w:numFmt w:val="lowerLetter"/>
      <w:lvlText w:val="%2."/>
      <w:lvlJc w:val="left"/>
      <w:pPr>
        <w:ind w:left="2509" w:hanging="360"/>
      </w:pPr>
    </w:lvl>
    <w:lvl w:ilvl="2" w:tplc="0415001B" w:tentative="1">
      <w:start w:val="1"/>
      <w:numFmt w:val="lowerRoman"/>
      <w:lvlText w:val="%3."/>
      <w:lvlJc w:val="right"/>
      <w:pPr>
        <w:ind w:left="3229" w:hanging="180"/>
      </w:pPr>
    </w:lvl>
    <w:lvl w:ilvl="3" w:tplc="0415000F" w:tentative="1">
      <w:start w:val="1"/>
      <w:numFmt w:val="decimal"/>
      <w:lvlText w:val="%4."/>
      <w:lvlJc w:val="left"/>
      <w:pPr>
        <w:ind w:left="3949" w:hanging="360"/>
      </w:pPr>
    </w:lvl>
    <w:lvl w:ilvl="4" w:tplc="04150019" w:tentative="1">
      <w:start w:val="1"/>
      <w:numFmt w:val="lowerLetter"/>
      <w:lvlText w:val="%5."/>
      <w:lvlJc w:val="left"/>
      <w:pPr>
        <w:ind w:left="4669" w:hanging="360"/>
      </w:pPr>
    </w:lvl>
    <w:lvl w:ilvl="5" w:tplc="0415001B" w:tentative="1">
      <w:start w:val="1"/>
      <w:numFmt w:val="lowerRoman"/>
      <w:lvlText w:val="%6."/>
      <w:lvlJc w:val="right"/>
      <w:pPr>
        <w:ind w:left="5389" w:hanging="180"/>
      </w:pPr>
    </w:lvl>
    <w:lvl w:ilvl="6" w:tplc="0415000F" w:tentative="1">
      <w:start w:val="1"/>
      <w:numFmt w:val="decimal"/>
      <w:lvlText w:val="%7."/>
      <w:lvlJc w:val="left"/>
      <w:pPr>
        <w:ind w:left="6109" w:hanging="360"/>
      </w:pPr>
    </w:lvl>
    <w:lvl w:ilvl="7" w:tplc="04150019" w:tentative="1">
      <w:start w:val="1"/>
      <w:numFmt w:val="lowerLetter"/>
      <w:lvlText w:val="%8."/>
      <w:lvlJc w:val="left"/>
      <w:pPr>
        <w:ind w:left="6829" w:hanging="360"/>
      </w:pPr>
    </w:lvl>
    <w:lvl w:ilvl="8" w:tplc="0415001B" w:tentative="1">
      <w:start w:val="1"/>
      <w:numFmt w:val="lowerRoman"/>
      <w:lvlText w:val="%9."/>
      <w:lvlJc w:val="right"/>
      <w:pPr>
        <w:ind w:left="7549" w:hanging="180"/>
      </w:pPr>
    </w:lvl>
  </w:abstractNum>
  <w:abstractNum w:abstractNumId="87" w15:restartNumberingAfterBreak="0">
    <w:nsid w:val="42C95FAA"/>
    <w:multiLevelType w:val="hybridMultilevel"/>
    <w:tmpl w:val="96247EBA"/>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88" w15:restartNumberingAfterBreak="0">
    <w:nsid w:val="42CB3442"/>
    <w:multiLevelType w:val="multilevel"/>
    <w:tmpl w:val="109A3A8A"/>
    <w:lvl w:ilvl="0">
      <w:start w:val="10"/>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9" w15:restartNumberingAfterBreak="0">
    <w:nsid w:val="446A5FFB"/>
    <w:multiLevelType w:val="hybridMultilevel"/>
    <w:tmpl w:val="C2F486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4574373A"/>
    <w:multiLevelType w:val="hybridMultilevel"/>
    <w:tmpl w:val="F800E014"/>
    <w:lvl w:ilvl="0" w:tplc="0EFAF05A">
      <w:start w:val="65535"/>
      <w:numFmt w:val="bullet"/>
      <w:lvlText w:val="-"/>
      <w:lvlJc w:val="left"/>
      <w:pPr>
        <w:ind w:left="1440" w:hanging="360"/>
      </w:pPr>
      <w:rPr>
        <w:rFonts w:ascii="Arial Unicode MS" w:eastAsia="Arial Unicode MS" w:hAnsi="Arial Unicode MS" w:cs="Arial Unicode MS" w:hint="eastAsia"/>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1" w15:restartNumberingAfterBreak="0">
    <w:nsid w:val="48232510"/>
    <w:multiLevelType w:val="hybridMultilevel"/>
    <w:tmpl w:val="0700EF2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487875AA"/>
    <w:multiLevelType w:val="hybridMultilevel"/>
    <w:tmpl w:val="9FC02224"/>
    <w:lvl w:ilvl="0" w:tplc="0EFAF05A">
      <w:start w:val="65535"/>
      <w:numFmt w:val="bullet"/>
      <w:lvlText w:val="-"/>
      <w:lvlJc w:val="left"/>
      <w:pPr>
        <w:ind w:left="720" w:hanging="360"/>
      </w:pPr>
      <w:rPr>
        <w:rFonts w:ascii="Arial Unicode MS" w:eastAsia="Arial Unicode MS" w:hAnsi="Arial Unicode MS" w:cs="Arial Unicode MS" w:hint="eastAsi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15:restartNumberingAfterBreak="0">
    <w:nsid w:val="48A81267"/>
    <w:multiLevelType w:val="hybridMultilevel"/>
    <w:tmpl w:val="570E4C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48AA542B"/>
    <w:multiLevelType w:val="hybridMultilevel"/>
    <w:tmpl w:val="5956A9E4"/>
    <w:lvl w:ilvl="0" w:tplc="0EFAF05A">
      <w:start w:val="65535"/>
      <w:numFmt w:val="bullet"/>
      <w:lvlText w:val="-"/>
      <w:lvlJc w:val="left"/>
      <w:pPr>
        <w:ind w:left="720" w:hanging="360"/>
      </w:pPr>
      <w:rPr>
        <w:rFonts w:ascii="Arial Unicode MS" w:eastAsia="Arial Unicode MS" w:hAnsi="Arial Unicode MS" w:cs="Arial Unicode MS" w:hint="eastAsi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5" w15:restartNumberingAfterBreak="0">
    <w:nsid w:val="4A241611"/>
    <w:multiLevelType w:val="multilevel"/>
    <w:tmpl w:val="3A007862"/>
    <w:lvl w:ilvl="0">
      <w:start w:val="2"/>
      <w:numFmt w:val="decimal"/>
      <w:lvlText w:val="1.%1"/>
      <w:lvlJc w:val="left"/>
      <w:pPr>
        <w:ind w:left="495" w:hanging="495"/>
      </w:pPr>
      <w:rPr>
        <w:rFonts w:ascii="Times New Roman" w:eastAsia="Arial Unicode MS" w:hAnsi="Times New Roman" w:cs="Times New Roman" w:hint="default"/>
        <w:sz w:val="24"/>
      </w:rPr>
    </w:lvl>
    <w:lvl w:ilvl="1">
      <w:start w:val="1"/>
      <w:numFmt w:val="decimal"/>
      <w:lvlText w:val="%1.%2."/>
      <w:lvlJc w:val="left"/>
      <w:pPr>
        <w:ind w:left="495" w:hanging="49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4B582776"/>
    <w:multiLevelType w:val="hybridMultilevel"/>
    <w:tmpl w:val="0B2E262A"/>
    <w:lvl w:ilvl="0" w:tplc="F1E0A26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4BF13275"/>
    <w:multiLevelType w:val="hybridMultilevel"/>
    <w:tmpl w:val="EB92C1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8" w15:restartNumberingAfterBreak="0">
    <w:nsid w:val="4DE62A98"/>
    <w:multiLevelType w:val="multilevel"/>
    <w:tmpl w:val="9DF65F3C"/>
    <w:lvl w:ilvl="0">
      <w:start w:val="17"/>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9" w15:restartNumberingAfterBreak="0">
    <w:nsid w:val="4E171548"/>
    <w:multiLevelType w:val="hybridMultilevel"/>
    <w:tmpl w:val="A676A5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4E8913E6"/>
    <w:multiLevelType w:val="hybridMultilevel"/>
    <w:tmpl w:val="15C481F0"/>
    <w:lvl w:ilvl="0" w:tplc="0EFAF05A">
      <w:start w:val="65535"/>
      <w:numFmt w:val="bullet"/>
      <w:lvlText w:val="-"/>
      <w:lvlJc w:val="left"/>
      <w:pPr>
        <w:ind w:left="2226" w:hanging="360"/>
      </w:pPr>
      <w:rPr>
        <w:rFonts w:ascii="Arial Unicode MS" w:eastAsia="Arial Unicode MS" w:hAnsi="Arial Unicode MS" w:cs="Arial Unicode MS" w:hint="eastAsia"/>
      </w:rPr>
    </w:lvl>
    <w:lvl w:ilvl="1" w:tplc="04150003" w:tentative="1">
      <w:start w:val="1"/>
      <w:numFmt w:val="bullet"/>
      <w:lvlText w:val="o"/>
      <w:lvlJc w:val="left"/>
      <w:pPr>
        <w:ind w:left="2946" w:hanging="360"/>
      </w:pPr>
      <w:rPr>
        <w:rFonts w:ascii="Courier New" w:hAnsi="Courier New" w:cs="Courier New" w:hint="default"/>
      </w:rPr>
    </w:lvl>
    <w:lvl w:ilvl="2" w:tplc="04150005" w:tentative="1">
      <w:start w:val="1"/>
      <w:numFmt w:val="bullet"/>
      <w:lvlText w:val=""/>
      <w:lvlJc w:val="left"/>
      <w:pPr>
        <w:ind w:left="3666" w:hanging="360"/>
      </w:pPr>
      <w:rPr>
        <w:rFonts w:ascii="Wingdings" w:hAnsi="Wingdings" w:hint="default"/>
      </w:rPr>
    </w:lvl>
    <w:lvl w:ilvl="3" w:tplc="04150001" w:tentative="1">
      <w:start w:val="1"/>
      <w:numFmt w:val="bullet"/>
      <w:lvlText w:val=""/>
      <w:lvlJc w:val="left"/>
      <w:pPr>
        <w:ind w:left="4386" w:hanging="360"/>
      </w:pPr>
      <w:rPr>
        <w:rFonts w:ascii="Symbol" w:hAnsi="Symbol" w:hint="default"/>
      </w:rPr>
    </w:lvl>
    <w:lvl w:ilvl="4" w:tplc="04150003" w:tentative="1">
      <w:start w:val="1"/>
      <w:numFmt w:val="bullet"/>
      <w:lvlText w:val="o"/>
      <w:lvlJc w:val="left"/>
      <w:pPr>
        <w:ind w:left="5106" w:hanging="360"/>
      </w:pPr>
      <w:rPr>
        <w:rFonts w:ascii="Courier New" w:hAnsi="Courier New" w:cs="Courier New" w:hint="default"/>
      </w:rPr>
    </w:lvl>
    <w:lvl w:ilvl="5" w:tplc="04150005" w:tentative="1">
      <w:start w:val="1"/>
      <w:numFmt w:val="bullet"/>
      <w:lvlText w:val=""/>
      <w:lvlJc w:val="left"/>
      <w:pPr>
        <w:ind w:left="5826" w:hanging="360"/>
      </w:pPr>
      <w:rPr>
        <w:rFonts w:ascii="Wingdings" w:hAnsi="Wingdings" w:hint="default"/>
      </w:rPr>
    </w:lvl>
    <w:lvl w:ilvl="6" w:tplc="04150001" w:tentative="1">
      <w:start w:val="1"/>
      <w:numFmt w:val="bullet"/>
      <w:lvlText w:val=""/>
      <w:lvlJc w:val="left"/>
      <w:pPr>
        <w:ind w:left="6546" w:hanging="360"/>
      </w:pPr>
      <w:rPr>
        <w:rFonts w:ascii="Symbol" w:hAnsi="Symbol" w:hint="default"/>
      </w:rPr>
    </w:lvl>
    <w:lvl w:ilvl="7" w:tplc="04150003" w:tentative="1">
      <w:start w:val="1"/>
      <w:numFmt w:val="bullet"/>
      <w:lvlText w:val="o"/>
      <w:lvlJc w:val="left"/>
      <w:pPr>
        <w:ind w:left="7266" w:hanging="360"/>
      </w:pPr>
      <w:rPr>
        <w:rFonts w:ascii="Courier New" w:hAnsi="Courier New" w:cs="Courier New" w:hint="default"/>
      </w:rPr>
    </w:lvl>
    <w:lvl w:ilvl="8" w:tplc="04150005" w:tentative="1">
      <w:start w:val="1"/>
      <w:numFmt w:val="bullet"/>
      <w:lvlText w:val=""/>
      <w:lvlJc w:val="left"/>
      <w:pPr>
        <w:ind w:left="7986" w:hanging="360"/>
      </w:pPr>
      <w:rPr>
        <w:rFonts w:ascii="Wingdings" w:hAnsi="Wingdings" w:hint="default"/>
      </w:rPr>
    </w:lvl>
  </w:abstractNum>
  <w:abstractNum w:abstractNumId="101" w15:restartNumberingAfterBreak="0">
    <w:nsid w:val="51630757"/>
    <w:multiLevelType w:val="multilevel"/>
    <w:tmpl w:val="7EBC7CE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2" w15:restartNumberingAfterBreak="0">
    <w:nsid w:val="51CA08FF"/>
    <w:multiLevelType w:val="hybridMultilevel"/>
    <w:tmpl w:val="B88C5BD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54F3417F"/>
    <w:multiLevelType w:val="hybridMultilevel"/>
    <w:tmpl w:val="778E242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557B1CBC"/>
    <w:multiLevelType w:val="hybridMultilevel"/>
    <w:tmpl w:val="7834FA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55915A7B"/>
    <w:multiLevelType w:val="hybridMultilevel"/>
    <w:tmpl w:val="26B8EA10"/>
    <w:lvl w:ilvl="0" w:tplc="96E69EE2">
      <w:start w:val="1"/>
      <w:numFmt w:val="decimal"/>
      <w:lvlText w:val="%1."/>
      <w:lvlJc w:val="left"/>
      <w:pPr>
        <w:ind w:left="720" w:hanging="360"/>
      </w:pPr>
      <w:rPr>
        <w:rFonts w:hint="default"/>
      </w:rPr>
    </w:lvl>
    <w:lvl w:ilvl="1" w:tplc="FC9ED876">
      <w:start w:val="1"/>
      <w:numFmt w:val="decimal"/>
      <w:lvlText w:val="4.%2"/>
      <w:lvlJc w:val="left"/>
      <w:pPr>
        <w:ind w:left="1440" w:hanging="360"/>
      </w:pPr>
      <w:rPr>
        <w:rFonts w:ascii="Times New Roman" w:eastAsia="Arial Unicode MS" w:hAnsi="Times New Roman" w:cs="Times New Roman" w:hint="default"/>
        <w:sz w:val="24"/>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55F85101"/>
    <w:multiLevelType w:val="hybridMultilevel"/>
    <w:tmpl w:val="CFE28C8C"/>
    <w:lvl w:ilvl="0" w:tplc="0EFAF05A">
      <w:start w:val="65535"/>
      <w:numFmt w:val="bullet"/>
      <w:lvlText w:val="-"/>
      <w:lvlJc w:val="left"/>
      <w:pPr>
        <w:ind w:left="2149" w:hanging="360"/>
      </w:pPr>
      <w:rPr>
        <w:rFonts w:ascii="Arial Unicode MS" w:eastAsia="Arial Unicode MS" w:hAnsi="Arial Unicode MS" w:cs="Arial Unicode MS" w:hint="eastAsia"/>
      </w:rPr>
    </w:lvl>
    <w:lvl w:ilvl="1" w:tplc="04150003" w:tentative="1">
      <w:start w:val="1"/>
      <w:numFmt w:val="bullet"/>
      <w:lvlText w:val="o"/>
      <w:lvlJc w:val="left"/>
      <w:pPr>
        <w:ind w:left="2869" w:hanging="360"/>
      </w:pPr>
      <w:rPr>
        <w:rFonts w:ascii="Courier New" w:hAnsi="Courier New" w:cs="Courier New" w:hint="default"/>
      </w:rPr>
    </w:lvl>
    <w:lvl w:ilvl="2" w:tplc="04150005" w:tentative="1">
      <w:start w:val="1"/>
      <w:numFmt w:val="bullet"/>
      <w:lvlText w:val=""/>
      <w:lvlJc w:val="left"/>
      <w:pPr>
        <w:ind w:left="3589" w:hanging="360"/>
      </w:pPr>
      <w:rPr>
        <w:rFonts w:ascii="Wingdings" w:hAnsi="Wingdings" w:hint="default"/>
      </w:rPr>
    </w:lvl>
    <w:lvl w:ilvl="3" w:tplc="04150001" w:tentative="1">
      <w:start w:val="1"/>
      <w:numFmt w:val="bullet"/>
      <w:lvlText w:val=""/>
      <w:lvlJc w:val="left"/>
      <w:pPr>
        <w:ind w:left="4309" w:hanging="360"/>
      </w:pPr>
      <w:rPr>
        <w:rFonts w:ascii="Symbol" w:hAnsi="Symbol" w:hint="default"/>
      </w:rPr>
    </w:lvl>
    <w:lvl w:ilvl="4" w:tplc="04150003" w:tentative="1">
      <w:start w:val="1"/>
      <w:numFmt w:val="bullet"/>
      <w:lvlText w:val="o"/>
      <w:lvlJc w:val="left"/>
      <w:pPr>
        <w:ind w:left="5029" w:hanging="360"/>
      </w:pPr>
      <w:rPr>
        <w:rFonts w:ascii="Courier New" w:hAnsi="Courier New" w:cs="Courier New" w:hint="default"/>
      </w:rPr>
    </w:lvl>
    <w:lvl w:ilvl="5" w:tplc="04150005" w:tentative="1">
      <w:start w:val="1"/>
      <w:numFmt w:val="bullet"/>
      <w:lvlText w:val=""/>
      <w:lvlJc w:val="left"/>
      <w:pPr>
        <w:ind w:left="5749" w:hanging="360"/>
      </w:pPr>
      <w:rPr>
        <w:rFonts w:ascii="Wingdings" w:hAnsi="Wingdings" w:hint="default"/>
      </w:rPr>
    </w:lvl>
    <w:lvl w:ilvl="6" w:tplc="04150001" w:tentative="1">
      <w:start w:val="1"/>
      <w:numFmt w:val="bullet"/>
      <w:lvlText w:val=""/>
      <w:lvlJc w:val="left"/>
      <w:pPr>
        <w:ind w:left="6469" w:hanging="360"/>
      </w:pPr>
      <w:rPr>
        <w:rFonts w:ascii="Symbol" w:hAnsi="Symbol" w:hint="default"/>
      </w:rPr>
    </w:lvl>
    <w:lvl w:ilvl="7" w:tplc="04150003" w:tentative="1">
      <w:start w:val="1"/>
      <w:numFmt w:val="bullet"/>
      <w:lvlText w:val="o"/>
      <w:lvlJc w:val="left"/>
      <w:pPr>
        <w:ind w:left="7189" w:hanging="360"/>
      </w:pPr>
      <w:rPr>
        <w:rFonts w:ascii="Courier New" w:hAnsi="Courier New" w:cs="Courier New" w:hint="default"/>
      </w:rPr>
    </w:lvl>
    <w:lvl w:ilvl="8" w:tplc="04150005" w:tentative="1">
      <w:start w:val="1"/>
      <w:numFmt w:val="bullet"/>
      <w:lvlText w:val=""/>
      <w:lvlJc w:val="left"/>
      <w:pPr>
        <w:ind w:left="7909" w:hanging="360"/>
      </w:pPr>
      <w:rPr>
        <w:rFonts w:ascii="Wingdings" w:hAnsi="Wingdings" w:hint="default"/>
      </w:rPr>
    </w:lvl>
  </w:abstractNum>
  <w:abstractNum w:abstractNumId="107" w15:restartNumberingAfterBreak="0">
    <w:nsid w:val="56803079"/>
    <w:multiLevelType w:val="hybridMultilevel"/>
    <w:tmpl w:val="B02AAC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59D171CA"/>
    <w:multiLevelType w:val="hybridMultilevel"/>
    <w:tmpl w:val="2216EF1A"/>
    <w:lvl w:ilvl="0" w:tplc="0EFAF05A">
      <w:start w:val="65535"/>
      <w:numFmt w:val="bullet"/>
      <w:lvlText w:val="-"/>
      <w:lvlJc w:val="left"/>
      <w:pPr>
        <w:ind w:left="1215" w:hanging="360"/>
      </w:pPr>
      <w:rPr>
        <w:rFonts w:ascii="Arial Unicode MS" w:eastAsia="Arial Unicode MS" w:hAnsi="Arial Unicode MS" w:cs="Arial Unicode MS" w:hint="eastAsia"/>
      </w:rPr>
    </w:lvl>
    <w:lvl w:ilvl="1" w:tplc="04150003" w:tentative="1">
      <w:start w:val="1"/>
      <w:numFmt w:val="bullet"/>
      <w:lvlText w:val="o"/>
      <w:lvlJc w:val="left"/>
      <w:pPr>
        <w:ind w:left="1935" w:hanging="360"/>
      </w:pPr>
      <w:rPr>
        <w:rFonts w:ascii="Courier New" w:hAnsi="Courier New" w:cs="Courier New" w:hint="default"/>
      </w:rPr>
    </w:lvl>
    <w:lvl w:ilvl="2" w:tplc="04150005" w:tentative="1">
      <w:start w:val="1"/>
      <w:numFmt w:val="bullet"/>
      <w:lvlText w:val=""/>
      <w:lvlJc w:val="left"/>
      <w:pPr>
        <w:ind w:left="2655" w:hanging="360"/>
      </w:pPr>
      <w:rPr>
        <w:rFonts w:ascii="Wingdings" w:hAnsi="Wingdings" w:hint="default"/>
      </w:rPr>
    </w:lvl>
    <w:lvl w:ilvl="3" w:tplc="04150001" w:tentative="1">
      <w:start w:val="1"/>
      <w:numFmt w:val="bullet"/>
      <w:lvlText w:val=""/>
      <w:lvlJc w:val="left"/>
      <w:pPr>
        <w:ind w:left="3375" w:hanging="360"/>
      </w:pPr>
      <w:rPr>
        <w:rFonts w:ascii="Symbol" w:hAnsi="Symbol" w:hint="default"/>
      </w:rPr>
    </w:lvl>
    <w:lvl w:ilvl="4" w:tplc="04150003" w:tentative="1">
      <w:start w:val="1"/>
      <w:numFmt w:val="bullet"/>
      <w:lvlText w:val="o"/>
      <w:lvlJc w:val="left"/>
      <w:pPr>
        <w:ind w:left="4095" w:hanging="360"/>
      </w:pPr>
      <w:rPr>
        <w:rFonts w:ascii="Courier New" w:hAnsi="Courier New" w:cs="Courier New" w:hint="default"/>
      </w:rPr>
    </w:lvl>
    <w:lvl w:ilvl="5" w:tplc="04150005" w:tentative="1">
      <w:start w:val="1"/>
      <w:numFmt w:val="bullet"/>
      <w:lvlText w:val=""/>
      <w:lvlJc w:val="left"/>
      <w:pPr>
        <w:ind w:left="4815" w:hanging="360"/>
      </w:pPr>
      <w:rPr>
        <w:rFonts w:ascii="Wingdings" w:hAnsi="Wingdings" w:hint="default"/>
      </w:rPr>
    </w:lvl>
    <w:lvl w:ilvl="6" w:tplc="04150001" w:tentative="1">
      <w:start w:val="1"/>
      <w:numFmt w:val="bullet"/>
      <w:lvlText w:val=""/>
      <w:lvlJc w:val="left"/>
      <w:pPr>
        <w:ind w:left="5535" w:hanging="360"/>
      </w:pPr>
      <w:rPr>
        <w:rFonts w:ascii="Symbol" w:hAnsi="Symbol" w:hint="default"/>
      </w:rPr>
    </w:lvl>
    <w:lvl w:ilvl="7" w:tplc="04150003" w:tentative="1">
      <w:start w:val="1"/>
      <w:numFmt w:val="bullet"/>
      <w:lvlText w:val="o"/>
      <w:lvlJc w:val="left"/>
      <w:pPr>
        <w:ind w:left="6255" w:hanging="360"/>
      </w:pPr>
      <w:rPr>
        <w:rFonts w:ascii="Courier New" w:hAnsi="Courier New" w:cs="Courier New" w:hint="default"/>
      </w:rPr>
    </w:lvl>
    <w:lvl w:ilvl="8" w:tplc="04150005" w:tentative="1">
      <w:start w:val="1"/>
      <w:numFmt w:val="bullet"/>
      <w:lvlText w:val=""/>
      <w:lvlJc w:val="left"/>
      <w:pPr>
        <w:ind w:left="6975" w:hanging="360"/>
      </w:pPr>
      <w:rPr>
        <w:rFonts w:ascii="Wingdings" w:hAnsi="Wingdings" w:hint="default"/>
      </w:rPr>
    </w:lvl>
  </w:abstractNum>
  <w:abstractNum w:abstractNumId="109" w15:restartNumberingAfterBreak="0">
    <w:nsid w:val="5BDD7381"/>
    <w:multiLevelType w:val="hybridMultilevel"/>
    <w:tmpl w:val="C1E650B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0" w15:restartNumberingAfterBreak="0">
    <w:nsid w:val="5C3A778D"/>
    <w:multiLevelType w:val="hybridMultilevel"/>
    <w:tmpl w:val="D5E2BF62"/>
    <w:lvl w:ilvl="0" w:tplc="04150017">
      <w:start w:val="1"/>
      <w:numFmt w:val="lowerLetter"/>
      <w:lvlText w:val="%1)"/>
      <w:lvlJc w:val="left"/>
      <w:pPr>
        <w:ind w:left="1789" w:hanging="360"/>
      </w:pPr>
    </w:lvl>
    <w:lvl w:ilvl="1" w:tplc="04150019" w:tentative="1">
      <w:start w:val="1"/>
      <w:numFmt w:val="lowerLetter"/>
      <w:lvlText w:val="%2."/>
      <w:lvlJc w:val="left"/>
      <w:pPr>
        <w:ind w:left="2509" w:hanging="360"/>
      </w:pPr>
    </w:lvl>
    <w:lvl w:ilvl="2" w:tplc="0415001B" w:tentative="1">
      <w:start w:val="1"/>
      <w:numFmt w:val="lowerRoman"/>
      <w:lvlText w:val="%3."/>
      <w:lvlJc w:val="right"/>
      <w:pPr>
        <w:ind w:left="3229" w:hanging="180"/>
      </w:pPr>
    </w:lvl>
    <w:lvl w:ilvl="3" w:tplc="0415000F" w:tentative="1">
      <w:start w:val="1"/>
      <w:numFmt w:val="decimal"/>
      <w:lvlText w:val="%4."/>
      <w:lvlJc w:val="left"/>
      <w:pPr>
        <w:ind w:left="3949" w:hanging="360"/>
      </w:pPr>
    </w:lvl>
    <w:lvl w:ilvl="4" w:tplc="04150019" w:tentative="1">
      <w:start w:val="1"/>
      <w:numFmt w:val="lowerLetter"/>
      <w:lvlText w:val="%5."/>
      <w:lvlJc w:val="left"/>
      <w:pPr>
        <w:ind w:left="4669" w:hanging="360"/>
      </w:pPr>
    </w:lvl>
    <w:lvl w:ilvl="5" w:tplc="0415001B" w:tentative="1">
      <w:start w:val="1"/>
      <w:numFmt w:val="lowerRoman"/>
      <w:lvlText w:val="%6."/>
      <w:lvlJc w:val="right"/>
      <w:pPr>
        <w:ind w:left="5389" w:hanging="180"/>
      </w:pPr>
    </w:lvl>
    <w:lvl w:ilvl="6" w:tplc="0415000F" w:tentative="1">
      <w:start w:val="1"/>
      <w:numFmt w:val="decimal"/>
      <w:lvlText w:val="%7."/>
      <w:lvlJc w:val="left"/>
      <w:pPr>
        <w:ind w:left="6109" w:hanging="360"/>
      </w:pPr>
    </w:lvl>
    <w:lvl w:ilvl="7" w:tplc="04150019" w:tentative="1">
      <w:start w:val="1"/>
      <w:numFmt w:val="lowerLetter"/>
      <w:lvlText w:val="%8."/>
      <w:lvlJc w:val="left"/>
      <w:pPr>
        <w:ind w:left="6829" w:hanging="360"/>
      </w:pPr>
    </w:lvl>
    <w:lvl w:ilvl="8" w:tplc="0415001B" w:tentative="1">
      <w:start w:val="1"/>
      <w:numFmt w:val="lowerRoman"/>
      <w:lvlText w:val="%9."/>
      <w:lvlJc w:val="right"/>
      <w:pPr>
        <w:ind w:left="7549" w:hanging="180"/>
      </w:pPr>
    </w:lvl>
  </w:abstractNum>
  <w:abstractNum w:abstractNumId="111" w15:restartNumberingAfterBreak="0">
    <w:nsid w:val="62D31101"/>
    <w:multiLevelType w:val="multilevel"/>
    <w:tmpl w:val="E934F5C4"/>
    <w:lvl w:ilvl="0">
      <w:start w:val="2"/>
      <w:numFmt w:val="decimal"/>
      <w:lvlText w:val="%1."/>
      <w:lvlJc w:val="left"/>
      <w:pPr>
        <w:ind w:left="495" w:hanging="495"/>
      </w:pPr>
      <w:rPr>
        <w:rFonts w:hint="default"/>
      </w:rPr>
    </w:lvl>
    <w:lvl w:ilvl="1">
      <w:start w:val="1"/>
      <w:numFmt w:val="decimal"/>
      <w:lvlText w:val="%1.%2."/>
      <w:lvlJc w:val="left"/>
      <w:pPr>
        <w:ind w:left="675" w:hanging="49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12" w15:restartNumberingAfterBreak="0">
    <w:nsid w:val="62E819B0"/>
    <w:multiLevelType w:val="hybridMultilevel"/>
    <w:tmpl w:val="7834FA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66EA6F27"/>
    <w:multiLevelType w:val="hybridMultilevel"/>
    <w:tmpl w:val="B20284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66F059C2"/>
    <w:multiLevelType w:val="hybridMultilevel"/>
    <w:tmpl w:val="EB2ED5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680C6258"/>
    <w:multiLevelType w:val="hybridMultilevel"/>
    <w:tmpl w:val="2D4ACC82"/>
    <w:lvl w:ilvl="0" w:tplc="0EFAF05A">
      <w:start w:val="65535"/>
      <w:numFmt w:val="bullet"/>
      <w:lvlText w:val="-"/>
      <w:lvlJc w:val="left"/>
      <w:pPr>
        <w:ind w:left="1560" w:hanging="360"/>
      </w:pPr>
      <w:rPr>
        <w:rFonts w:ascii="Arial Unicode MS" w:eastAsia="Arial Unicode MS" w:hAnsi="Arial Unicode MS" w:cs="Arial Unicode MS" w:hint="eastAsia"/>
      </w:rPr>
    </w:lvl>
    <w:lvl w:ilvl="1" w:tplc="04150003" w:tentative="1">
      <w:start w:val="1"/>
      <w:numFmt w:val="bullet"/>
      <w:lvlText w:val="o"/>
      <w:lvlJc w:val="left"/>
      <w:pPr>
        <w:ind w:left="2280" w:hanging="360"/>
      </w:pPr>
      <w:rPr>
        <w:rFonts w:ascii="Courier New" w:hAnsi="Courier New" w:cs="Courier New" w:hint="default"/>
      </w:rPr>
    </w:lvl>
    <w:lvl w:ilvl="2" w:tplc="04150005" w:tentative="1">
      <w:start w:val="1"/>
      <w:numFmt w:val="bullet"/>
      <w:lvlText w:val=""/>
      <w:lvlJc w:val="left"/>
      <w:pPr>
        <w:ind w:left="3000" w:hanging="360"/>
      </w:pPr>
      <w:rPr>
        <w:rFonts w:ascii="Wingdings" w:hAnsi="Wingdings" w:hint="default"/>
      </w:rPr>
    </w:lvl>
    <w:lvl w:ilvl="3" w:tplc="04150001" w:tentative="1">
      <w:start w:val="1"/>
      <w:numFmt w:val="bullet"/>
      <w:lvlText w:val=""/>
      <w:lvlJc w:val="left"/>
      <w:pPr>
        <w:ind w:left="3720" w:hanging="360"/>
      </w:pPr>
      <w:rPr>
        <w:rFonts w:ascii="Symbol" w:hAnsi="Symbol" w:hint="default"/>
      </w:rPr>
    </w:lvl>
    <w:lvl w:ilvl="4" w:tplc="04150003" w:tentative="1">
      <w:start w:val="1"/>
      <w:numFmt w:val="bullet"/>
      <w:lvlText w:val="o"/>
      <w:lvlJc w:val="left"/>
      <w:pPr>
        <w:ind w:left="4440" w:hanging="360"/>
      </w:pPr>
      <w:rPr>
        <w:rFonts w:ascii="Courier New" w:hAnsi="Courier New" w:cs="Courier New" w:hint="default"/>
      </w:rPr>
    </w:lvl>
    <w:lvl w:ilvl="5" w:tplc="04150005" w:tentative="1">
      <w:start w:val="1"/>
      <w:numFmt w:val="bullet"/>
      <w:lvlText w:val=""/>
      <w:lvlJc w:val="left"/>
      <w:pPr>
        <w:ind w:left="5160" w:hanging="360"/>
      </w:pPr>
      <w:rPr>
        <w:rFonts w:ascii="Wingdings" w:hAnsi="Wingdings" w:hint="default"/>
      </w:rPr>
    </w:lvl>
    <w:lvl w:ilvl="6" w:tplc="04150001" w:tentative="1">
      <w:start w:val="1"/>
      <w:numFmt w:val="bullet"/>
      <w:lvlText w:val=""/>
      <w:lvlJc w:val="left"/>
      <w:pPr>
        <w:ind w:left="5880" w:hanging="360"/>
      </w:pPr>
      <w:rPr>
        <w:rFonts w:ascii="Symbol" w:hAnsi="Symbol" w:hint="default"/>
      </w:rPr>
    </w:lvl>
    <w:lvl w:ilvl="7" w:tplc="04150003" w:tentative="1">
      <w:start w:val="1"/>
      <w:numFmt w:val="bullet"/>
      <w:lvlText w:val="o"/>
      <w:lvlJc w:val="left"/>
      <w:pPr>
        <w:ind w:left="6600" w:hanging="360"/>
      </w:pPr>
      <w:rPr>
        <w:rFonts w:ascii="Courier New" w:hAnsi="Courier New" w:cs="Courier New" w:hint="default"/>
      </w:rPr>
    </w:lvl>
    <w:lvl w:ilvl="8" w:tplc="04150005" w:tentative="1">
      <w:start w:val="1"/>
      <w:numFmt w:val="bullet"/>
      <w:lvlText w:val=""/>
      <w:lvlJc w:val="left"/>
      <w:pPr>
        <w:ind w:left="7320" w:hanging="360"/>
      </w:pPr>
      <w:rPr>
        <w:rFonts w:ascii="Wingdings" w:hAnsi="Wingdings" w:hint="default"/>
      </w:rPr>
    </w:lvl>
  </w:abstractNum>
  <w:abstractNum w:abstractNumId="116" w15:restartNumberingAfterBreak="0">
    <w:nsid w:val="68664BC5"/>
    <w:multiLevelType w:val="hybridMultilevel"/>
    <w:tmpl w:val="313AE488"/>
    <w:lvl w:ilvl="0" w:tplc="0EFAF05A">
      <w:start w:val="65535"/>
      <w:numFmt w:val="bullet"/>
      <w:lvlText w:val="-"/>
      <w:lvlJc w:val="left"/>
      <w:pPr>
        <w:ind w:left="720" w:hanging="360"/>
      </w:pPr>
      <w:rPr>
        <w:rFonts w:ascii="Arial Unicode MS" w:eastAsia="Arial Unicode MS" w:hAnsi="Arial Unicode MS" w:cs="Arial Unicode MS" w:hint="eastAsi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7" w15:restartNumberingAfterBreak="0">
    <w:nsid w:val="69D13EE0"/>
    <w:multiLevelType w:val="hybridMultilevel"/>
    <w:tmpl w:val="5FBADE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6BD649CD"/>
    <w:multiLevelType w:val="hybridMultilevel"/>
    <w:tmpl w:val="D05A95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6D471B20"/>
    <w:multiLevelType w:val="hybridMultilevel"/>
    <w:tmpl w:val="C6C6142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6F026C75"/>
    <w:multiLevelType w:val="multilevel"/>
    <w:tmpl w:val="03D09438"/>
    <w:lvl w:ilvl="0">
      <w:start w:val="17"/>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21" w15:restartNumberingAfterBreak="0">
    <w:nsid w:val="70AA76C4"/>
    <w:multiLevelType w:val="hybridMultilevel"/>
    <w:tmpl w:val="145EB2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70BF2243"/>
    <w:multiLevelType w:val="hybridMultilevel"/>
    <w:tmpl w:val="2ACC21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712F5564"/>
    <w:multiLevelType w:val="hybridMultilevel"/>
    <w:tmpl w:val="2834D1EC"/>
    <w:lvl w:ilvl="0" w:tplc="0EFAF05A">
      <w:start w:val="65535"/>
      <w:numFmt w:val="bullet"/>
      <w:lvlText w:val="-"/>
      <w:lvlJc w:val="left"/>
      <w:pPr>
        <w:ind w:left="1215" w:hanging="360"/>
      </w:pPr>
      <w:rPr>
        <w:rFonts w:ascii="Arial Unicode MS" w:eastAsia="Arial Unicode MS" w:hAnsi="Arial Unicode MS" w:cs="Arial Unicode MS" w:hint="eastAsia"/>
      </w:rPr>
    </w:lvl>
    <w:lvl w:ilvl="1" w:tplc="04150003" w:tentative="1">
      <w:start w:val="1"/>
      <w:numFmt w:val="bullet"/>
      <w:lvlText w:val="o"/>
      <w:lvlJc w:val="left"/>
      <w:pPr>
        <w:ind w:left="1935" w:hanging="360"/>
      </w:pPr>
      <w:rPr>
        <w:rFonts w:ascii="Courier New" w:hAnsi="Courier New" w:cs="Courier New" w:hint="default"/>
      </w:rPr>
    </w:lvl>
    <w:lvl w:ilvl="2" w:tplc="04150005" w:tentative="1">
      <w:start w:val="1"/>
      <w:numFmt w:val="bullet"/>
      <w:lvlText w:val=""/>
      <w:lvlJc w:val="left"/>
      <w:pPr>
        <w:ind w:left="2655" w:hanging="360"/>
      </w:pPr>
      <w:rPr>
        <w:rFonts w:ascii="Wingdings" w:hAnsi="Wingdings" w:hint="default"/>
      </w:rPr>
    </w:lvl>
    <w:lvl w:ilvl="3" w:tplc="04150001" w:tentative="1">
      <w:start w:val="1"/>
      <w:numFmt w:val="bullet"/>
      <w:lvlText w:val=""/>
      <w:lvlJc w:val="left"/>
      <w:pPr>
        <w:ind w:left="3375" w:hanging="360"/>
      </w:pPr>
      <w:rPr>
        <w:rFonts w:ascii="Symbol" w:hAnsi="Symbol" w:hint="default"/>
      </w:rPr>
    </w:lvl>
    <w:lvl w:ilvl="4" w:tplc="04150003" w:tentative="1">
      <w:start w:val="1"/>
      <w:numFmt w:val="bullet"/>
      <w:lvlText w:val="o"/>
      <w:lvlJc w:val="left"/>
      <w:pPr>
        <w:ind w:left="4095" w:hanging="360"/>
      </w:pPr>
      <w:rPr>
        <w:rFonts w:ascii="Courier New" w:hAnsi="Courier New" w:cs="Courier New" w:hint="default"/>
      </w:rPr>
    </w:lvl>
    <w:lvl w:ilvl="5" w:tplc="04150005" w:tentative="1">
      <w:start w:val="1"/>
      <w:numFmt w:val="bullet"/>
      <w:lvlText w:val=""/>
      <w:lvlJc w:val="left"/>
      <w:pPr>
        <w:ind w:left="4815" w:hanging="360"/>
      </w:pPr>
      <w:rPr>
        <w:rFonts w:ascii="Wingdings" w:hAnsi="Wingdings" w:hint="default"/>
      </w:rPr>
    </w:lvl>
    <w:lvl w:ilvl="6" w:tplc="04150001" w:tentative="1">
      <w:start w:val="1"/>
      <w:numFmt w:val="bullet"/>
      <w:lvlText w:val=""/>
      <w:lvlJc w:val="left"/>
      <w:pPr>
        <w:ind w:left="5535" w:hanging="360"/>
      </w:pPr>
      <w:rPr>
        <w:rFonts w:ascii="Symbol" w:hAnsi="Symbol" w:hint="default"/>
      </w:rPr>
    </w:lvl>
    <w:lvl w:ilvl="7" w:tplc="04150003" w:tentative="1">
      <w:start w:val="1"/>
      <w:numFmt w:val="bullet"/>
      <w:lvlText w:val="o"/>
      <w:lvlJc w:val="left"/>
      <w:pPr>
        <w:ind w:left="6255" w:hanging="360"/>
      </w:pPr>
      <w:rPr>
        <w:rFonts w:ascii="Courier New" w:hAnsi="Courier New" w:cs="Courier New" w:hint="default"/>
      </w:rPr>
    </w:lvl>
    <w:lvl w:ilvl="8" w:tplc="04150005" w:tentative="1">
      <w:start w:val="1"/>
      <w:numFmt w:val="bullet"/>
      <w:lvlText w:val=""/>
      <w:lvlJc w:val="left"/>
      <w:pPr>
        <w:ind w:left="6975" w:hanging="360"/>
      </w:pPr>
      <w:rPr>
        <w:rFonts w:ascii="Wingdings" w:hAnsi="Wingdings" w:hint="default"/>
      </w:rPr>
    </w:lvl>
  </w:abstractNum>
  <w:abstractNum w:abstractNumId="124" w15:restartNumberingAfterBreak="0">
    <w:nsid w:val="71424378"/>
    <w:multiLevelType w:val="hybridMultilevel"/>
    <w:tmpl w:val="FAD8CC88"/>
    <w:lvl w:ilvl="0" w:tplc="04150017">
      <w:start w:val="1"/>
      <w:numFmt w:val="lowerLetter"/>
      <w:lvlText w:val="%1)"/>
      <w:lvlJc w:val="left"/>
      <w:pPr>
        <w:ind w:left="2563" w:hanging="360"/>
      </w:pPr>
    </w:lvl>
    <w:lvl w:ilvl="1" w:tplc="04150019" w:tentative="1">
      <w:start w:val="1"/>
      <w:numFmt w:val="lowerLetter"/>
      <w:lvlText w:val="%2."/>
      <w:lvlJc w:val="left"/>
      <w:pPr>
        <w:ind w:left="3283" w:hanging="360"/>
      </w:pPr>
    </w:lvl>
    <w:lvl w:ilvl="2" w:tplc="0415001B" w:tentative="1">
      <w:start w:val="1"/>
      <w:numFmt w:val="lowerRoman"/>
      <w:lvlText w:val="%3."/>
      <w:lvlJc w:val="right"/>
      <w:pPr>
        <w:ind w:left="4003" w:hanging="180"/>
      </w:pPr>
    </w:lvl>
    <w:lvl w:ilvl="3" w:tplc="0415000F" w:tentative="1">
      <w:start w:val="1"/>
      <w:numFmt w:val="decimal"/>
      <w:lvlText w:val="%4."/>
      <w:lvlJc w:val="left"/>
      <w:pPr>
        <w:ind w:left="4723" w:hanging="360"/>
      </w:pPr>
    </w:lvl>
    <w:lvl w:ilvl="4" w:tplc="04150019" w:tentative="1">
      <w:start w:val="1"/>
      <w:numFmt w:val="lowerLetter"/>
      <w:lvlText w:val="%5."/>
      <w:lvlJc w:val="left"/>
      <w:pPr>
        <w:ind w:left="5443" w:hanging="360"/>
      </w:pPr>
    </w:lvl>
    <w:lvl w:ilvl="5" w:tplc="0415001B" w:tentative="1">
      <w:start w:val="1"/>
      <w:numFmt w:val="lowerRoman"/>
      <w:lvlText w:val="%6."/>
      <w:lvlJc w:val="right"/>
      <w:pPr>
        <w:ind w:left="6163" w:hanging="180"/>
      </w:pPr>
    </w:lvl>
    <w:lvl w:ilvl="6" w:tplc="0415000F" w:tentative="1">
      <w:start w:val="1"/>
      <w:numFmt w:val="decimal"/>
      <w:lvlText w:val="%7."/>
      <w:lvlJc w:val="left"/>
      <w:pPr>
        <w:ind w:left="6883" w:hanging="360"/>
      </w:pPr>
    </w:lvl>
    <w:lvl w:ilvl="7" w:tplc="04150019" w:tentative="1">
      <w:start w:val="1"/>
      <w:numFmt w:val="lowerLetter"/>
      <w:lvlText w:val="%8."/>
      <w:lvlJc w:val="left"/>
      <w:pPr>
        <w:ind w:left="7603" w:hanging="360"/>
      </w:pPr>
    </w:lvl>
    <w:lvl w:ilvl="8" w:tplc="0415001B" w:tentative="1">
      <w:start w:val="1"/>
      <w:numFmt w:val="lowerRoman"/>
      <w:lvlText w:val="%9."/>
      <w:lvlJc w:val="right"/>
      <w:pPr>
        <w:ind w:left="8323" w:hanging="180"/>
      </w:pPr>
    </w:lvl>
  </w:abstractNum>
  <w:abstractNum w:abstractNumId="125" w15:restartNumberingAfterBreak="0">
    <w:nsid w:val="72E16824"/>
    <w:multiLevelType w:val="hybridMultilevel"/>
    <w:tmpl w:val="0450C6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73514C08"/>
    <w:multiLevelType w:val="hybridMultilevel"/>
    <w:tmpl w:val="478C15A0"/>
    <w:lvl w:ilvl="0" w:tplc="04150017">
      <w:start w:val="1"/>
      <w:numFmt w:val="lowerLetter"/>
      <w:lvlText w:val="%1)"/>
      <w:lvlJc w:val="left"/>
      <w:pPr>
        <w:ind w:left="1608" w:hanging="360"/>
      </w:pPr>
    </w:lvl>
    <w:lvl w:ilvl="1" w:tplc="04150019" w:tentative="1">
      <w:start w:val="1"/>
      <w:numFmt w:val="lowerLetter"/>
      <w:lvlText w:val="%2."/>
      <w:lvlJc w:val="left"/>
      <w:pPr>
        <w:ind w:left="2328" w:hanging="360"/>
      </w:pPr>
    </w:lvl>
    <w:lvl w:ilvl="2" w:tplc="0415001B" w:tentative="1">
      <w:start w:val="1"/>
      <w:numFmt w:val="lowerRoman"/>
      <w:lvlText w:val="%3."/>
      <w:lvlJc w:val="right"/>
      <w:pPr>
        <w:ind w:left="3048" w:hanging="180"/>
      </w:pPr>
    </w:lvl>
    <w:lvl w:ilvl="3" w:tplc="0415000F" w:tentative="1">
      <w:start w:val="1"/>
      <w:numFmt w:val="decimal"/>
      <w:lvlText w:val="%4."/>
      <w:lvlJc w:val="left"/>
      <w:pPr>
        <w:ind w:left="3768" w:hanging="360"/>
      </w:pPr>
    </w:lvl>
    <w:lvl w:ilvl="4" w:tplc="04150019" w:tentative="1">
      <w:start w:val="1"/>
      <w:numFmt w:val="lowerLetter"/>
      <w:lvlText w:val="%5."/>
      <w:lvlJc w:val="left"/>
      <w:pPr>
        <w:ind w:left="4488" w:hanging="360"/>
      </w:pPr>
    </w:lvl>
    <w:lvl w:ilvl="5" w:tplc="0415001B" w:tentative="1">
      <w:start w:val="1"/>
      <w:numFmt w:val="lowerRoman"/>
      <w:lvlText w:val="%6."/>
      <w:lvlJc w:val="right"/>
      <w:pPr>
        <w:ind w:left="5208" w:hanging="180"/>
      </w:pPr>
    </w:lvl>
    <w:lvl w:ilvl="6" w:tplc="0415000F" w:tentative="1">
      <w:start w:val="1"/>
      <w:numFmt w:val="decimal"/>
      <w:lvlText w:val="%7."/>
      <w:lvlJc w:val="left"/>
      <w:pPr>
        <w:ind w:left="5928" w:hanging="360"/>
      </w:pPr>
    </w:lvl>
    <w:lvl w:ilvl="7" w:tplc="04150019" w:tentative="1">
      <w:start w:val="1"/>
      <w:numFmt w:val="lowerLetter"/>
      <w:lvlText w:val="%8."/>
      <w:lvlJc w:val="left"/>
      <w:pPr>
        <w:ind w:left="6648" w:hanging="360"/>
      </w:pPr>
    </w:lvl>
    <w:lvl w:ilvl="8" w:tplc="0415001B" w:tentative="1">
      <w:start w:val="1"/>
      <w:numFmt w:val="lowerRoman"/>
      <w:lvlText w:val="%9."/>
      <w:lvlJc w:val="right"/>
      <w:pPr>
        <w:ind w:left="7368" w:hanging="180"/>
      </w:pPr>
    </w:lvl>
  </w:abstractNum>
  <w:abstractNum w:abstractNumId="127" w15:restartNumberingAfterBreak="0">
    <w:nsid w:val="74B51C60"/>
    <w:multiLevelType w:val="hybridMultilevel"/>
    <w:tmpl w:val="55447D7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7766457D"/>
    <w:multiLevelType w:val="hybridMultilevel"/>
    <w:tmpl w:val="9078B9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7B7E56C3"/>
    <w:multiLevelType w:val="multilevel"/>
    <w:tmpl w:val="51861A3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4.2.%3"/>
      <w:lvlJc w:val="left"/>
      <w:pPr>
        <w:ind w:left="720" w:hanging="720"/>
      </w:pPr>
      <w:rPr>
        <w:rFonts w:ascii="Times New Roman" w:eastAsia="Arial Unicode MS"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0" w15:restartNumberingAfterBreak="0">
    <w:nsid w:val="7C4F2878"/>
    <w:multiLevelType w:val="hybridMultilevel"/>
    <w:tmpl w:val="5AEEEC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7D03362D"/>
    <w:multiLevelType w:val="hybridMultilevel"/>
    <w:tmpl w:val="54FEEB30"/>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32" w15:restartNumberingAfterBreak="0">
    <w:nsid w:val="7D974BE3"/>
    <w:multiLevelType w:val="hybridMultilevel"/>
    <w:tmpl w:val="11344FE6"/>
    <w:lvl w:ilvl="0" w:tplc="614AAD7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7F8736E3"/>
    <w:multiLevelType w:val="hybridMultilevel"/>
    <w:tmpl w:val="BBA65CD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4"/>
  </w:num>
  <w:num w:numId="2">
    <w:abstractNumId w:val="129"/>
  </w:num>
  <w:num w:numId="3">
    <w:abstractNumId w:val="48"/>
  </w:num>
  <w:num w:numId="4">
    <w:abstractNumId w:val="68"/>
  </w:num>
  <w:num w:numId="5">
    <w:abstractNumId w:val="110"/>
  </w:num>
  <w:num w:numId="6">
    <w:abstractNumId w:val="86"/>
  </w:num>
  <w:num w:numId="7">
    <w:abstractNumId w:val="106"/>
  </w:num>
  <w:num w:numId="8">
    <w:abstractNumId w:val="95"/>
  </w:num>
  <w:num w:numId="9">
    <w:abstractNumId w:val="103"/>
  </w:num>
  <w:num w:numId="10">
    <w:abstractNumId w:val="90"/>
  </w:num>
  <w:num w:numId="11">
    <w:abstractNumId w:val="41"/>
  </w:num>
  <w:num w:numId="12">
    <w:abstractNumId w:val="123"/>
  </w:num>
  <w:num w:numId="13">
    <w:abstractNumId w:val="108"/>
  </w:num>
  <w:num w:numId="14">
    <w:abstractNumId w:val="111"/>
  </w:num>
  <w:num w:numId="15">
    <w:abstractNumId w:val="39"/>
  </w:num>
  <w:num w:numId="16">
    <w:abstractNumId w:val="124"/>
  </w:num>
  <w:num w:numId="17">
    <w:abstractNumId w:val="64"/>
  </w:num>
  <w:num w:numId="18">
    <w:abstractNumId w:val="31"/>
  </w:num>
  <w:num w:numId="19">
    <w:abstractNumId w:val="77"/>
  </w:num>
  <w:num w:numId="20">
    <w:abstractNumId w:val="100"/>
  </w:num>
  <w:num w:numId="21">
    <w:abstractNumId w:val="132"/>
  </w:num>
  <w:num w:numId="22">
    <w:abstractNumId w:val="75"/>
  </w:num>
  <w:num w:numId="23">
    <w:abstractNumId w:val="92"/>
  </w:num>
  <w:num w:numId="24">
    <w:abstractNumId w:val="42"/>
  </w:num>
  <w:num w:numId="25">
    <w:abstractNumId w:val="50"/>
  </w:num>
  <w:num w:numId="26">
    <w:abstractNumId w:val="70"/>
  </w:num>
  <w:num w:numId="27">
    <w:abstractNumId w:val="126"/>
  </w:num>
  <w:num w:numId="28">
    <w:abstractNumId w:val="67"/>
  </w:num>
  <w:num w:numId="29">
    <w:abstractNumId w:val="37"/>
  </w:num>
  <w:num w:numId="30">
    <w:abstractNumId w:val="40"/>
  </w:num>
  <w:num w:numId="31">
    <w:abstractNumId w:val="87"/>
  </w:num>
  <w:num w:numId="32">
    <w:abstractNumId w:val="71"/>
  </w:num>
  <w:num w:numId="33">
    <w:abstractNumId w:val="82"/>
  </w:num>
  <w:num w:numId="34">
    <w:abstractNumId w:val="83"/>
  </w:num>
  <w:num w:numId="35">
    <w:abstractNumId w:val="62"/>
  </w:num>
  <w:num w:numId="36">
    <w:abstractNumId w:val="101"/>
  </w:num>
  <w:num w:numId="37">
    <w:abstractNumId w:val="88"/>
  </w:num>
  <w:num w:numId="38">
    <w:abstractNumId w:val="115"/>
  </w:num>
  <w:num w:numId="39">
    <w:abstractNumId w:val="131"/>
  </w:num>
  <w:num w:numId="40">
    <w:abstractNumId w:val="66"/>
  </w:num>
  <w:num w:numId="41">
    <w:abstractNumId w:val="47"/>
  </w:num>
  <w:num w:numId="42">
    <w:abstractNumId w:val="53"/>
  </w:num>
  <w:num w:numId="43">
    <w:abstractNumId w:val="36"/>
  </w:num>
  <w:num w:numId="44">
    <w:abstractNumId w:val="56"/>
  </w:num>
  <w:num w:numId="45">
    <w:abstractNumId w:val="58"/>
  </w:num>
  <w:num w:numId="46">
    <w:abstractNumId w:val="74"/>
  </w:num>
  <w:num w:numId="47">
    <w:abstractNumId w:val="34"/>
  </w:num>
  <w:num w:numId="48">
    <w:abstractNumId w:val="98"/>
  </w:num>
  <w:num w:numId="49">
    <w:abstractNumId w:val="57"/>
  </w:num>
  <w:num w:numId="50">
    <w:abstractNumId w:val="60"/>
  </w:num>
  <w:num w:numId="51">
    <w:abstractNumId w:val="32"/>
  </w:num>
  <w:num w:numId="52">
    <w:abstractNumId w:val="52"/>
  </w:num>
  <w:num w:numId="53">
    <w:abstractNumId w:val="97"/>
  </w:num>
  <w:num w:numId="54">
    <w:abstractNumId w:val="112"/>
  </w:num>
  <w:num w:numId="55">
    <w:abstractNumId w:val="96"/>
  </w:num>
  <w:num w:numId="56">
    <w:abstractNumId w:val="99"/>
  </w:num>
  <w:num w:numId="57">
    <w:abstractNumId w:val="72"/>
  </w:num>
  <w:num w:numId="58">
    <w:abstractNumId w:val="122"/>
  </w:num>
  <w:num w:numId="59">
    <w:abstractNumId w:val="116"/>
  </w:num>
  <w:num w:numId="60">
    <w:abstractNumId w:val="117"/>
  </w:num>
  <w:num w:numId="61">
    <w:abstractNumId w:val="105"/>
  </w:num>
  <w:num w:numId="62">
    <w:abstractNumId w:val="44"/>
  </w:num>
  <w:num w:numId="63">
    <w:abstractNumId w:val="120"/>
  </w:num>
  <w:num w:numId="64">
    <w:abstractNumId w:val="43"/>
  </w:num>
  <w:num w:numId="65">
    <w:abstractNumId w:val="104"/>
  </w:num>
  <w:num w:numId="66">
    <w:abstractNumId w:val="121"/>
  </w:num>
  <w:num w:numId="67">
    <w:abstractNumId w:val="127"/>
  </w:num>
  <w:num w:numId="68">
    <w:abstractNumId w:val="133"/>
  </w:num>
  <w:num w:numId="69">
    <w:abstractNumId w:val="79"/>
  </w:num>
  <w:num w:numId="70">
    <w:abstractNumId w:val="125"/>
  </w:num>
  <w:num w:numId="71">
    <w:abstractNumId w:val="107"/>
  </w:num>
  <w:num w:numId="72">
    <w:abstractNumId w:val="130"/>
  </w:num>
  <w:num w:numId="73">
    <w:abstractNumId w:val="85"/>
  </w:num>
  <w:num w:numId="74">
    <w:abstractNumId w:val="55"/>
  </w:num>
  <w:num w:numId="75">
    <w:abstractNumId w:val="80"/>
  </w:num>
  <w:num w:numId="76">
    <w:abstractNumId w:val="69"/>
  </w:num>
  <w:num w:numId="77">
    <w:abstractNumId w:val="35"/>
  </w:num>
  <w:num w:numId="78">
    <w:abstractNumId w:val="33"/>
  </w:num>
  <w:num w:numId="79">
    <w:abstractNumId w:val="84"/>
  </w:num>
  <w:num w:numId="80">
    <w:abstractNumId w:val="109"/>
  </w:num>
  <w:num w:numId="81">
    <w:abstractNumId w:val="119"/>
  </w:num>
  <w:num w:numId="82">
    <w:abstractNumId w:val="46"/>
  </w:num>
  <w:num w:numId="83">
    <w:abstractNumId w:val="45"/>
  </w:num>
  <w:num w:numId="84">
    <w:abstractNumId w:val="51"/>
  </w:num>
  <w:num w:numId="85">
    <w:abstractNumId w:val="76"/>
  </w:num>
  <w:num w:numId="86">
    <w:abstractNumId w:val="73"/>
  </w:num>
  <w:num w:numId="87">
    <w:abstractNumId w:val="61"/>
  </w:num>
  <w:num w:numId="88">
    <w:abstractNumId w:val="113"/>
  </w:num>
  <w:num w:numId="89">
    <w:abstractNumId w:val="89"/>
  </w:num>
  <w:num w:numId="90">
    <w:abstractNumId w:val="65"/>
  </w:num>
  <w:num w:numId="91">
    <w:abstractNumId w:val="49"/>
  </w:num>
  <w:num w:numId="92">
    <w:abstractNumId w:val="63"/>
  </w:num>
  <w:num w:numId="93">
    <w:abstractNumId w:val="114"/>
  </w:num>
  <w:num w:numId="94">
    <w:abstractNumId w:val="81"/>
  </w:num>
  <w:num w:numId="95">
    <w:abstractNumId w:val="93"/>
  </w:num>
  <w:num w:numId="96">
    <w:abstractNumId w:val="118"/>
  </w:num>
  <w:num w:numId="97">
    <w:abstractNumId w:val="38"/>
  </w:num>
  <w:num w:numId="98">
    <w:abstractNumId w:val="94"/>
  </w:num>
  <w:num w:numId="99">
    <w:abstractNumId w:val="102"/>
  </w:num>
  <w:num w:numId="100">
    <w:abstractNumId w:val="128"/>
  </w:num>
  <w:num w:numId="101">
    <w:abstractNumId w:val="91"/>
  </w:num>
  <w:num w:numId="102">
    <w:abstractNumId w:val="59"/>
  </w:num>
  <w:num w:numId="103">
    <w:abstractNumId w:val="78"/>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embedSystemFonts/>
  <w:bordersDoNotSurroundHeader/>
  <w:bordersDoNotSurroundFooter/>
  <w:defaultTabStop w:val="720"/>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6C7"/>
    <w:rsid w:val="00002899"/>
    <w:rsid w:val="00002F7F"/>
    <w:rsid w:val="00004CB3"/>
    <w:rsid w:val="0000640E"/>
    <w:rsid w:val="00012298"/>
    <w:rsid w:val="000122DB"/>
    <w:rsid w:val="000132E4"/>
    <w:rsid w:val="00013C40"/>
    <w:rsid w:val="00024C36"/>
    <w:rsid w:val="000276E4"/>
    <w:rsid w:val="000372E4"/>
    <w:rsid w:val="00042D61"/>
    <w:rsid w:val="00042E49"/>
    <w:rsid w:val="00045DF0"/>
    <w:rsid w:val="00046D14"/>
    <w:rsid w:val="00047BBE"/>
    <w:rsid w:val="00051313"/>
    <w:rsid w:val="0005207C"/>
    <w:rsid w:val="000527A9"/>
    <w:rsid w:val="00060071"/>
    <w:rsid w:val="00060A73"/>
    <w:rsid w:val="00061056"/>
    <w:rsid w:val="00063099"/>
    <w:rsid w:val="0006648A"/>
    <w:rsid w:val="0007241B"/>
    <w:rsid w:val="0007466E"/>
    <w:rsid w:val="00074BB1"/>
    <w:rsid w:val="00075466"/>
    <w:rsid w:val="000769EF"/>
    <w:rsid w:val="00077C72"/>
    <w:rsid w:val="00084E02"/>
    <w:rsid w:val="000851AD"/>
    <w:rsid w:val="00085C4C"/>
    <w:rsid w:val="00087F30"/>
    <w:rsid w:val="00087F56"/>
    <w:rsid w:val="000911C4"/>
    <w:rsid w:val="00095B54"/>
    <w:rsid w:val="000A0657"/>
    <w:rsid w:val="000A1FFB"/>
    <w:rsid w:val="000A25C5"/>
    <w:rsid w:val="000A3818"/>
    <w:rsid w:val="000A6828"/>
    <w:rsid w:val="000A75C8"/>
    <w:rsid w:val="000B4678"/>
    <w:rsid w:val="000B4CA7"/>
    <w:rsid w:val="000B7C4A"/>
    <w:rsid w:val="000C55F6"/>
    <w:rsid w:val="000C6B12"/>
    <w:rsid w:val="000D6A3A"/>
    <w:rsid w:val="000E1198"/>
    <w:rsid w:val="000E2436"/>
    <w:rsid w:val="000E7652"/>
    <w:rsid w:val="000E7834"/>
    <w:rsid w:val="000E7D91"/>
    <w:rsid w:val="000F2E64"/>
    <w:rsid w:val="000F3EE8"/>
    <w:rsid w:val="000F4A66"/>
    <w:rsid w:val="000F4C3B"/>
    <w:rsid w:val="001022F0"/>
    <w:rsid w:val="001027FC"/>
    <w:rsid w:val="001033BB"/>
    <w:rsid w:val="0010501D"/>
    <w:rsid w:val="001053C7"/>
    <w:rsid w:val="0010760E"/>
    <w:rsid w:val="00111F82"/>
    <w:rsid w:val="00112528"/>
    <w:rsid w:val="00112886"/>
    <w:rsid w:val="0012610D"/>
    <w:rsid w:val="00127792"/>
    <w:rsid w:val="001317CA"/>
    <w:rsid w:val="00133A4A"/>
    <w:rsid w:val="00134716"/>
    <w:rsid w:val="00135173"/>
    <w:rsid w:val="00137ED7"/>
    <w:rsid w:val="00144E34"/>
    <w:rsid w:val="00147307"/>
    <w:rsid w:val="0014765B"/>
    <w:rsid w:val="00153DFF"/>
    <w:rsid w:val="001544C1"/>
    <w:rsid w:val="00156726"/>
    <w:rsid w:val="001600AB"/>
    <w:rsid w:val="0016018C"/>
    <w:rsid w:val="00161652"/>
    <w:rsid w:val="00170D5E"/>
    <w:rsid w:val="0017136C"/>
    <w:rsid w:val="00174BFA"/>
    <w:rsid w:val="00177475"/>
    <w:rsid w:val="00192D72"/>
    <w:rsid w:val="00192FA9"/>
    <w:rsid w:val="00193B7F"/>
    <w:rsid w:val="0019589F"/>
    <w:rsid w:val="00196864"/>
    <w:rsid w:val="001A1B8C"/>
    <w:rsid w:val="001A1C08"/>
    <w:rsid w:val="001A4128"/>
    <w:rsid w:val="001A75FD"/>
    <w:rsid w:val="001B0A02"/>
    <w:rsid w:val="001B3101"/>
    <w:rsid w:val="001B3565"/>
    <w:rsid w:val="001B7390"/>
    <w:rsid w:val="001C07D6"/>
    <w:rsid w:val="001C0850"/>
    <w:rsid w:val="001C4A72"/>
    <w:rsid w:val="001C5540"/>
    <w:rsid w:val="001C7958"/>
    <w:rsid w:val="001D03DB"/>
    <w:rsid w:val="001D3AC2"/>
    <w:rsid w:val="001D3F8F"/>
    <w:rsid w:val="001D49B5"/>
    <w:rsid w:val="001D693F"/>
    <w:rsid w:val="001E0C3C"/>
    <w:rsid w:val="001E2813"/>
    <w:rsid w:val="001E3CA5"/>
    <w:rsid w:val="001F1CBA"/>
    <w:rsid w:val="001F3200"/>
    <w:rsid w:val="001F652B"/>
    <w:rsid w:val="00206507"/>
    <w:rsid w:val="002065CB"/>
    <w:rsid w:val="00212C73"/>
    <w:rsid w:val="00213E13"/>
    <w:rsid w:val="002145A6"/>
    <w:rsid w:val="00214769"/>
    <w:rsid w:val="002163D3"/>
    <w:rsid w:val="00222191"/>
    <w:rsid w:val="00223C54"/>
    <w:rsid w:val="0022678F"/>
    <w:rsid w:val="00233F1A"/>
    <w:rsid w:val="0023584B"/>
    <w:rsid w:val="0023627C"/>
    <w:rsid w:val="002368F6"/>
    <w:rsid w:val="00243D89"/>
    <w:rsid w:val="00244E8A"/>
    <w:rsid w:val="00246283"/>
    <w:rsid w:val="002477E9"/>
    <w:rsid w:val="00250A75"/>
    <w:rsid w:val="00254EB9"/>
    <w:rsid w:val="002613D0"/>
    <w:rsid w:val="00261FF3"/>
    <w:rsid w:val="0026475E"/>
    <w:rsid w:val="00264F39"/>
    <w:rsid w:val="00277BEB"/>
    <w:rsid w:val="00286DE5"/>
    <w:rsid w:val="002A32B8"/>
    <w:rsid w:val="002B0C04"/>
    <w:rsid w:val="002B23F4"/>
    <w:rsid w:val="002B5681"/>
    <w:rsid w:val="002C40F6"/>
    <w:rsid w:val="002C6B1F"/>
    <w:rsid w:val="002D05AB"/>
    <w:rsid w:val="002E2B62"/>
    <w:rsid w:val="002F1314"/>
    <w:rsid w:val="002F31AD"/>
    <w:rsid w:val="002F5EA3"/>
    <w:rsid w:val="00300839"/>
    <w:rsid w:val="0030425B"/>
    <w:rsid w:val="003068E1"/>
    <w:rsid w:val="00311279"/>
    <w:rsid w:val="00311C11"/>
    <w:rsid w:val="003143E7"/>
    <w:rsid w:val="003166EB"/>
    <w:rsid w:val="00322E62"/>
    <w:rsid w:val="0032548B"/>
    <w:rsid w:val="00330475"/>
    <w:rsid w:val="00330B21"/>
    <w:rsid w:val="00332EA2"/>
    <w:rsid w:val="00342EB6"/>
    <w:rsid w:val="003439A6"/>
    <w:rsid w:val="003445D8"/>
    <w:rsid w:val="0034486A"/>
    <w:rsid w:val="00345689"/>
    <w:rsid w:val="00346FCE"/>
    <w:rsid w:val="00347983"/>
    <w:rsid w:val="00353F3B"/>
    <w:rsid w:val="00357F2A"/>
    <w:rsid w:val="003662F3"/>
    <w:rsid w:val="003667D0"/>
    <w:rsid w:val="00366843"/>
    <w:rsid w:val="0037044C"/>
    <w:rsid w:val="00371E8A"/>
    <w:rsid w:val="003755B3"/>
    <w:rsid w:val="003822E8"/>
    <w:rsid w:val="00383B3C"/>
    <w:rsid w:val="00383D7C"/>
    <w:rsid w:val="0039150C"/>
    <w:rsid w:val="00392D0F"/>
    <w:rsid w:val="003A3F91"/>
    <w:rsid w:val="003A7D80"/>
    <w:rsid w:val="003B05FD"/>
    <w:rsid w:val="003B1984"/>
    <w:rsid w:val="003B6B14"/>
    <w:rsid w:val="003B7311"/>
    <w:rsid w:val="003D566C"/>
    <w:rsid w:val="003D744D"/>
    <w:rsid w:val="003D7A4C"/>
    <w:rsid w:val="003E0B87"/>
    <w:rsid w:val="003E56F4"/>
    <w:rsid w:val="003E608A"/>
    <w:rsid w:val="003E75FF"/>
    <w:rsid w:val="003E78F7"/>
    <w:rsid w:val="003F190E"/>
    <w:rsid w:val="003F266B"/>
    <w:rsid w:val="003F3288"/>
    <w:rsid w:val="003F4765"/>
    <w:rsid w:val="003F506C"/>
    <w:rsid w:val="003F5906"/>
    <w:rsid w:val="003F5BFA"/>
    <w:rsid w:val="003F5C65"/>
    <w:rsid w:val="003F6BED"/>
    <w:rsid w:val="003F6FCD"/>
    <w:rsid w:val="0040131C"/>
    <w:rsid w:val="004024B9"/>
    <w:rsid w:val="0040279F"/>
    <w:rsid w:val="00405FA7"/>
    <w:rsid w:val="004075C8"/>
    <w:rsid w:val="00410B75"/>
    <w:rsid w:val="00411584"/>
    <w:rsid w:val="00411F3A"/>
    <w:rsid w:val="004129F7"/>
    <w:rsid w:val="004159AD"/>
    <w:rsid w:val="00416A6B"/>
    <w:rsid w:val="00416FDE"/>
    <w:rsid w:val="00420552"/>
    <w:rsid w:val="004244EA"/>
    <w:rsid w:val="004268D2"/>
    <w:rsid w:val="004432BA"/>
    <w:rsid w:val="00444331"/>
    <w:rsid w:val="00446520"/>
    <w:rsid w:val="004554CC"/>
    <w:rsid w:val="00457E09"/>
    <w:rsid w:val="00460C35"/>
    <w:rsid w:val="004624F9"/>
    <w:rsid w:val="004660D6"/>
    <w:rsid w:val="00471BB4"/>
    <w:rsid w:val="0047564B"/>
    <w:rsid w:val="00484047"/>
    <w:rsid w:val="00485BC1"/>
    <w:rsid w:val="00486C50"/>
    <w:rsid w:val="004954B0"/>
    <w:rsid w:val="00496999"/>
    <w:rsid w:val="00496E7A"/>
    <w:rsid w:val="004A22D3"/>
    <w:rsid w:val="004A30FA"/>
    <w:rsid w:val="004A5063"/>
    <w:rsid w:val="004A5976"/>
    <w:rsid w:val="004A6313"/>
    <w:rsid w:val="004B2433"/>
    <w:rsid w:val="004B2B8F"/>
    <w:rsid w:val="004B4EE7"/>
    <w:rsid w:val="004C353B"/>
    <w:rsid w:val="004C39BE"/>
    <w:rsid w:val="004D08A5"/>
    <w:rsid w:val="004D29B6"/>
    <w:rsid w:val="004D3D9F"/>
    <w:rsid w:val="004D3E31"/>
    <w:rsid w:val="004E0DEC"/>
    <w:rsid w:val="004E18CD"/>
    <w:rsid w:val="004E486A"/>
    <w:rsid w:val="004E7523"/>
    <w:rsid w:val="004F42C3"/>
    <w:rsid w:val="00502BB3"/>
    <w:rsid w:val="00503232"/>
    <w:rsid w:val="005034F7"/>
    <w:rsid w:val="005106A9"/>
    <w:rsid w:val="00513148"/>
    <w:rsid w:val="0051613B"/>
    <w:rsid w:val="005174FE"/>
    <w:rsid w:val="00521DB7"/>
    <w:rsid w:val="0052203E"/>
    <w:rsid w:val="00522A72"/>
    <w:rsid w:val="00522E19"/>
    <w:rsid w:val="005254DC"/>
    <w:rsid w:val="00527086"/>
    <w:rsid w:val="0053149C"/>
    <w:rsid w:val="00535ED5"/>
    <w:rsid w:val="00536E37"/>
    <w:rsid w:val="005378CF"/>
    <w:rsid w:val="0054183E"/>
    <w:rsid w:val="0054327C"/>
    <w:rsid w:val="00545027"/>
    <w:rsid w:val="00547D2A"/>
    <w:rsid w:val="00552D2B"/>
    <w:rsid w:val="00556A6E"/>
    <w:rsid w:val="005600F0"/>
    <w:rsid w:val="005614D4"/>
    <w:rsid w:val="00563B41"/>
    <w:rsid w:val="005650E7"/>
    <w:rsid w:val="005654D4"/>
    <w:rsid w:val="00565558"/>
    <w:rsid w:val="00565B52"/>
    <w:rsid w:val="00566678"/>
    <w:rsid w:val="005714A1"/>
    <w:rsid w:val="00572747"/>
    <w:rsid w:val="0057502A"/>
    <w:rsid w:val="005778D4"/>
    <w:rsid w:val="005928C4"/>
    <w:rsid w:val="005929E0"/>
    <w:rsid w:val="005A094F"/>
    <w:rsid w:val="005A13F7"/>
    <w:rsid w:val="005B5550"/>
    <w:rsid w:val="005B677B"/>
    <w:rsid w:val="005B6D96"/>
    <w:rsid w:val="005C024E"/>
    <w:rsid w:val="005C0BAB"/>
    <w:rsid w:val="005C2944"/>
    <w:rsid w:val="005C2B33"/>
    <w:rsid w:val="005C3E06"/>
    <w:rsid w:val="005D46A2"/>
    <w:rsid w:val="005D5C3F"/>
    <w:rsid w:val="005E29AE"/>
    <w:rsid w:val="005F78CB"/>
    <w:rsid w:val="0060605F"/>
    <w:rsid w:val="0060732A"/>
    <w:rsid w:val="00613E42"/>
    <w:rsid w:val="0061703E"/>
    <w:rsid w:val="00620F55"/>
    <w:rsid w:val="0062151C"/>
    <w:rsid w:val="006229AE"/>
    <w:rsid w:val="00626CE0"/>
    <w:rsid w:val="00632AD4"/>
    <w:rsid w:val="00635DA3"/>
    <w:rsid w:val="00636253"/>
    <w:rsid w:val="00637BC6"/>
    <w:rsid w:val="0064047C"/>
    <w:rsid w:val="00642A2A"/>
    <w:rsid w:val="00643332"/>
    <w:rsid w:val="0064437B"/>
    <w:rsid w:val="00646A54"/>
    <w:rsid w:val="00650814"/>
    <w:rsid w:val="00650B6E"/>
    <w:rsid w:val="006527E7"/>
    <w:rsid w:val="00654B42"/>
    <w:rsid w:val="006561A7"/>
    <w:rsid w:val="00662E72"/>
    <w:rsid w:val="00663E11"/>
    <w:rsid w:val="00664531"/>
    <w:rsid w:val="00677794"/>
    <w:rsid w:val="006816C7"/>
    <w:rsid w:val="00681768"/>
    <w:rsid w:val="00690220"/>
    <w:rsid w:val="0069098D"/>
    <w:rsid w:val="006909F7"/>
    <w:rsid w:val="00693DDA"/>
    <w:rsid w:val="0069497F"/>
    <w:rsid w:val="00694B93"/>
    <w:rsid w:val="006A3507"/>
    <w:rsid w:val="006A53B8"/>
    <w:rsid w:val="006A55A7"/>
    <w:rsid w:val="006A57CC"/>
    <w:rsid w:val="006B08C5"/>
    <w:rsid w:val="006B3AF3"/>
    <w:rsid w:val="006B3BB0"/>
    <w:rsid w:val="006B7D99"/>
    <w:rsid w:val="006C2CDA"/>
    <w:rsid w:val="006C6E6F"/>
    <w:rsid w:val="006C6F12"/>
    <w:rsid w:val="006D0292"/>
    <w:rsid w:val="006E2623"/>
    <w:rsid w:val="006E2AD0"/>
    <w:rsid w:val="006E3C47"/>
    <w:rsid w:val="006E5EA7"/>
    <w:rsid w:val="006F0CA7"/>
    <w:rsid w:val="006F3B64"/>
    <w:rsid w:val="006F5CF9"/>
    <w:rsid w:val="0070082A"/>
    <w:rsid w:val="00701A85"/>
    <w:rsid w:val="00703794"/>
    <w:rsid w:val="007058C4"/>
    <w:rsid w:val="00710003"/>
    <w:rsid w:val="00710F29"/>
    <w:rsid w:val="0071751D"/>
    <w:rsid w:val="00721E74"/>
    <w:rsid w:val="0072278A"/>
    <w:rsid w:val="007234D7"/>
    <w:rsid w:val="00733541"/>
    <w:rsid w:val="007344F8"/>
    <w:rsid w:val="007365E4"/>
    <w:rsid w:val="007378FE"/>
    <w:rsid w:val="007415DC"/>
    <w:rsid w:val="00741FD2"/>
    <w:rsid w:val="0074251C"/>
    <w:rsid w:val="00743761"/>
    <w:rsid w:val="00747E15"/>
    <w:rsid w:val="00750C5F"/>
    <w:rsid w:val="00750FED"/>
    <w:rsid w:val="00751184"/>
    <w:rsid w:val="007553C2"/>
    <w:rsid w:val="00755A04"/>
    <w:rsid w:val="007571E9"/>
    <w:rsid w:val="00761ED2"/>
    <w:rsid w:val="00762EE3"/>
    <w:rsid w:val="007660AC"/>
    <w:rsid w:val="0077097F"/>
    <w:rsid w:val="0077162D"/>
    <w:rsid w:val="007757CF"/>
    <w:rsid w:val="00775EB0"/>
    <w:rsid w:val="00776A76"/>
    <w:rsid w:val="00780819"/>
    <w:rsid w:val="00782721"/>
    <w:rsid w:val="00784580"/>
    <w:rsid w:val="00787DB1"/>
    <w:rsid w:val="007911FA"/>
    <w:rsid w:val="00791BE6"/>
    <w:rsid w:val="007979E4"/>
    <w:rsid w:val="007979FC"/>
    <w:rsid w:val="007A124F"/>
    <w:rsid w:val="007A353D"/>
    <w:rsid w:val="007A7522"/>
    <w:rsid w:val="007A7B48"/>
    <w:rsid w:val="007B0534"/>
    <w:rsid w:val="007B40C9"/>
    <w:rsid w:val="007B57E0"/>
    <w:rsid w:val="007C1EB6"/>
    <w:rsid w:val="007C62B5"/>
    <w:rsid w:val="007C687D"/>
    <w:rsid w:val="007C7B1A"/>
    <w:rsid w:val="007D05D6"/>
    <w:rsid w:val="007D19AC"/>
    <w:rsid w:val="007D3D80"/>
    <w:rsid w:val="007D4C23"/>
    <w:rsid w:val="007D5275"/>
    <w:rsid w:val="007D5CE2"/>
    <w:rsid w:val="007D7A02"/>
    <w:rsid w:val="007D7B38"/>
    <w:rsid w:val="007E330B"/>
    <w:rsid w:val="007E3314"/>
    <w:rsid w:val="007E6620"/>
    <w:rsid w:val="007F4572"/>
    <w:rsid w:val="007F4D1C"/>
    <w:rsid w:val="007F74AB"/>
    <w:rsid w:val="0080043B"/>
    <w:rsid w:val="0080205E"/>
    <w:rsid w:val="00805B35"/>
    <w:rsid w:val="00806E32"/>
    <w:rsid w:val="008118F6"/>
    <w:rsid w:val="0082226D"/>
    <w:rsid w:val="00825941"/>
    <w:rsid w:val="008313EB"/>
    <w:rsid w:val="0083478F"/>
    <w:rsid w:val="0084055D"/>
    <w:rsid w:val="00841BD1"/>
    <w:rsid w:val="00841D08"/>
    <w:rsid w:val="00846353"/>
    <w:rsid w:val="0085025C"/>
    <w:rsid w:val="00850DBA"/>
    <w:rsid w:val="008514D8"/>
    <w:rsid w:val="00864115"/>
    <w:rsid w:val="008654D2"/>
    <w:rsid w:val="0086574B"/>
    <w:rsid w:val="00867F51"/>
    <w:rsid w:val="00870189"/>
    <w:rsid w:val="0087046E"/>
    <w:rsid w:val="00871D2E"/>
    <w:rsid w:val="008733CA"/>
    <w:rsid w:val="00874354"/>
    <w:rsid w:val="008769B8"/>
    <w:rsid w:val="0087790D"/>
    <w:rsid w:val="008819F5"/>
    <w:rsid w:val="00883AC5"/>
    <w:rsid w:val="0088544E"/>
    <w:rsid w:val="00886ECA"/>
    <w:rsid w:val="008930DD"/>
    <w:rsid w:val="008957F5"/>
    <w:rsid w:val="008A1D57"/>
    <w:rsid w:val="008A459D"/>
    <w:rsid w:val="008A59F4"/>
    <w:rsid w:val="008A5E9C"/>
    <w:rsid w:val="008A764A"/>
    <w:rsid w:val="008B1037"/>
    <w:rsid w:val="008B4B86"/>
    <w:rsid w:val="008C6CFF"/>
    <w:rsid w:val="008D0BD7"/>
    <w:rsid w:val="008D6DA3"/>
    <w:rsid w:val="008D7005"/>
    <w:rsid w:val="008E1EDD"/>
    <w:rsid w:val="008E24F4"/>
    <w:rsid w:val="008E2843"/>
    <w:rsid w:val="008E314A"/>
    <w:rsid w:val="008E3473"/>
    <w:rsid w:val="008E493F"/>
    <w:rsid w:val="008E597F"/>
    <w:rsid w:val="008E7DFC"/>
    <w:rsid w:val="008F246D"/>
    <w:rsid w:val="008F3C05"/>
    <w:rsid w:val="008F3E1B"/>
    <w:rsid w:val="008F44C3"/>
    <w:rsid w:val="008F4605"/>
    <w:rsid w:val="008F48BC"/>
    <w:rsid w:val="008F525D"/>
    <w:rsid w:val="008F55BE"/>
    <w:rsid w:val="008F6522"/>
    <w:rsid w:val="00905D6A"/>
    <w:rsid w:val="009065C4"/>
    <w:rsid w:val="00911F8C"/>
    <w:rsid w:val="00923C14"/>
    <w:rsid w:val="009250BA"/>
    <w:rsid w:val="00925189"/>
    <w:rsid w:val="009258FA"/>
    <w:rsid w:val="00925A9B"/>
    <w:rsid w:val="009263A1"/>
    <w:rsid w:val="00927232"/>
    <w:rsid w:val="00932246"/>
    <w:rsid w:val="00933E07"/>
    <w:rsid w:val="0093524F"/>
    <w:rsid w:val="00935626"/>
    <w:rsid w:val="00937825"/>
    <w:rsid w:val="00942B47"/>
    <w:rsid w:val="00951605"/>
    <w:rsid w:val="00952750"/>
    <w:rsid w:val="00954EF4"/>
    <w:rsid w:val="0096181C"/>
    <w:rsid w:val="00961DA5"/>
    <w:rsid w:val="00962541"/>
    <w:rsid w:val="009637AC"/>
    <w:rsid w:val="00963A1B"/>
    <w:rsid w:val="00963A95"/>
    <w:rsid w:val="009701F3"/>
    <w:rsid w:val="009716DB"/>
    <w:rsid w:val="00972D14"/>
    <w:rsid w:val="00974656"/>
    <w:rsid w:val="00974AB1"/>
    <w:rsid w:val="00976300"/>
    <w:rsid w:val="00977C15"/>
    <w:rsid w:val="00984AF4"/>
    <w:rsid w:val="00985AAF"/>
    <w:rsid w:val="00986800"/>
    <w:rsid w:val="00987CDC"/>
    <w:rsid w:val="009910DE"/>
    <w:rsid w:val="009944F0"/>
    <w:rsid w:val="009A4EEE"/>
    <w:rsid w:val="009A5E4B"/>
    <w:rsid w:val="009B47AE"/>
    <w:rsid w:val="009B4D7B"/>
    <w:rsid w:val="009B6C3C"/>
    <w:rsid w:val="009C4DEC"/>
    <w:rsid w:val="009D040B"/>
    <w:rsid w:val="009D1E36"/>
    <w:rsid w:val="009D4D31"/>
    <w:rsid w:val="009D640E"/>
    <w:rsid w:val="009D746E"/>
    <w:rsid w:val="009D772B"/>
    <w:rsid w:val="009E6301"/>
    <w:rsid w:val="009F1CC3"/>
    <w:rsid w:val="009F2BE8"/>
    <w:rsid w:val="009F55D5"/>
    <w:rsid w:val="009F6622"/>
    <w:rsid w:val="009F6BEB"/>
    <w:rsid w:val="00A068CA"/>
    <w:rsid w:val="00A072CD"/>
    <w:rsid w:val="00A11E40"/>
    <w:rsid w:val="00A123CA"/>
    <w:rsid w:val="00A14699"/>
    <w:rsid w:val="00A15B43"/>
    <w:rsid w:val="00A2186D"/>
    <w:rsid w:val="00A23524"/>
    <w:rsid w:val="00A246F4"/>
    <w:rsid w:val="00A25D9D"/>
    <w:rsid w:val="00A25F36"/>
    <w:rsid w:val="00A26B58"/>
    <w:rsid w:val="00A30748"/>
    <w:rsid w:val="00A31670"/>
    <w:rsid w:val="00A36F8E"/>
    <w:rsid w:val="00A41650"/>
    <w:rsid w:val="00A46E05"/>
    <w:rsid w:val="00A47DD3"/>
    <w:rsid w:val="00A5535C"/>
    <w:rsid w:val="00A63951"/>
    <w:rsid w:val="00A64135"/>
    <w:rsid w:val="00A70250"/>
    <w:rsid w:val="00A72263"/>
    <w:rsid w:val="00A7387B"/>
    <w:rsid w:val="00A80311"/>
    <w:rsid w:val="00A8106D"/>
    <w:rsid w:val="00A87A61"/>
    <w:rsid w:val="00A93C58"/>
    <w:rsid w:val="00AA5480"/>
    <w:rsid w:val="00AB1448"/>
    <w:rsid w:val="00AB18C9"/>
    <w:rsid w:val="00AB1BA3"/>
    <w:rsid w:val="00AB2848"/>
    <w:rsid w:val="00AB3821"/>
    <w:rsid w:val="00AB3A85"/>
    <w:rsid w:val="00AB6128"/>
    <w:rsid w:val="00AB7D3C"/>
    <w:rsid w:val="00AC1849"/>
    <w:rsid w:val="00AC4460"/>
    <w:rsid w:val="00AC4917"/>
    <w:rsid w:val="00AC4FEE"/>
    <w:rsid w:val="00AC5611"/>
    <w:rsid w:val="00AC7E8D"/>
    <w:rsid w:val="00AD1ADD"/>
    <w:rsid w:val="00AE30BF"/>
    <w:rsid w:val="00AE3EDC"/>
    <w:rsid w:val="00AE401F"/>
    <w:rsid w:val="00AE5256"/>
    <w:rsid w:val="00AE61A6"/>
    <w:rsid w:val="00AE6F5A"/>
    <w:rsid w:val="00AE793C"/>
    <w:rsid w:val="00AE7D12"/>
    <w:rsid w:val="00AF4759"/>
    <w:rsid w:val="00AF6CB3"/>
    <w:rsid w:val="00B00C5B"/>
    <w:rsid w:val="00B01029"/>
    <w:rsid w:val="00B02440"/>
    <w:rsid w:val="00B04A11"/>
    <w:rsid w:val="00B056E1"/>
    <w:rsid w:val="00B1192F"/>
    <w:rsid w:val="00B11ADB"/>
    <w:rsid w:val="00B122DE"/>
    <w:rsid w:val="00B17915"/>
    <w:rsid w:val="00B17D36"/>
    <w:rsid w:val="00B32011"/>
    <w:rsid w:val="00B40F15"/>
    <w:rsid w:val="00B42471"/>
    <w:rsid w:val="00B43603"/>
    <w:rsid w:val="00B4419C"/>
    <w:rsid w:val="00B53832"/>
    <w:rsid w:val="00B54250"/>
    <w:rsid w:val="00B62F8A"/>
    <w:rsid w:val="00B64563"/>
    <w:rsid w:val="00B70ABA"/>
    <w:rsid w:val="00B71D1C"/>
    <w:rsid w:val="00B81AE2"/>
    <w:rsid w:val="00B934C3"/>
    <w:rsid w:val="00B93E52"/>
    <w:rsid w:val="00B9409C"/>
    <w:rsid w:val="00B95674"/>
    <w:rsid w:val="00BA0AF1"/>
    <w:rsid w:val="00BA3E92"/>
    <w:rsid w:val="00BA567D"/>
    <w:rsid w:val="00BA60DE"/>
    <w:rsid w:val="00BA6355"/>
    <w:rsid w:val="00BB0E7E"/>
    <w:rsid w:val="00BB118E"/>
    <w:rsid w:val="00BB1F2F"/>
    <w:rsid w:val="00BB3D57"/>
    <w:rsid w:val="00BB473E"/>
    <w:rsid w:val="00BB7449"/>
    <w:rsid w:val="00BC1470"/>
    <w:rsid w:val="00BC234F"/>
    <w:rsid w:val="00BC24F7"/>
    <w:rsid w:val="00BC6C06"/>
    <w:rsid w:val="00BD1D6F"/>
    <w:rsid w:val="00BD2EFC"/>
    <w:rsid w:val="00BD3C73"/>
    <w:rsid w:val="00BE33EE"/>
    <w:rsid w:val="00BE7EB6"/>
    <w:rsid w:val="00BF0DBE"/>
    <w:rsid w:val="00BF0FD5"/>
    <w:rsid w:val="00BF1AF1"/>
    <w:rsid w:val="00C0150D"/>
    <w:rsid w:val="00C03B36"/>
    <w:rsid w:val="00C044C1"/>
    <w:rsid w:val="00C06C98"/>
    <w:rsid w:val="00C102E0"/>
    <w:rsid w:val="00C12FEC"/>
    <w:rsid w:val="00C17760"/>
    <w:rsid w:val="00C22C92"/>
    <w:rsid w:val="00C24FA9"/>
    <w:rsid w:val="00C30ACB"/>
    <w:rsid w:val="00C3114F"/>
    <w:rsid w:val="00C316AE"/>
    <w:rsid w:val="00C33E4F"/>
    <w:rsid w:val="00C34E89"/>
    <w:rsid w:val="00C36695"/>
    <w:rsid w:val="00C41690"/>
    <w:rsid w:val="00C469CE"/>
    <w:rsid w:val="00C47A5B"/>
    <w:rsid w:val="00C53065"/>
    <w:rsid w:val="00C561B1"/>
    <w:rsid w:val="00C603BE"/>
    <w:rsid w:val="00C6138B"/>
    <w:rsid w:val="00C613CE"/>
    <w:rsid w:val="00C64790"/>
    <w:rsid w:val="00C64B63"/>
    <w:rsid w:val="00C64E21"/>
    <w:rsid w:val="00C6505A"/>
    <w:rsid w:val="00C70A52"/>
    <w:rsid w:val="00C7628C"/>
    <w:rsid w:val="00C769EF"/>
    <w:rsid w:val="00C81F24"/>
    <w:rsid w:val="00C8268A"/>
    <w:rsid w:val="00C83416"/>
    <w:rsid w:val="00C86253"/>
    <w:rsid w:val="00C900E2"/>
    <w:rsid w:val="00C94F90"/>
    <w:rsid w:val="00C96A36"/>
    <w:rsid w:val="00C97D19"/>
    <w:rsid w:val="00CA5A04"/>
    <w:rsid w:val="00CA66A4"/>
    <w:rsid w:val="00CB05A0"/>
    <w:rsid w:val="00CB1CC3"/>
    <w:rsid w:val="00CB503D"/>
    <w:rsid w:val="00CB50BD"/>
    <w:rsid w:val="00CB6DA4"/>
    <w:rsid w:val="00CC1C48"/>
    <w:rsid w:val="00CC4355"/>
    <w:rsid w:val="00CD06A0"/>
    <w:rsid w:val="00CD1479"/>
    <w:rsid w:val="00CD1EC7"/>
    <w:rsid w:val="00CD35F8"/>
    <w:rsid w:val="00CD3801"/>
    <w:rsid w:val="00CE08CF"/>
    <w:rsid w:val="00CE40D4"/>
    <w:rsid w:val="00CE568E"/>
    <w:rsid w:val="00CF155B"/>
    <w:rsid w:val="00CF3B03"/>
    <w:rsid w:val="00CF70AD"/>
    <w:rsid w:val="00D100DC"/>
    <w:rsid w:val="00D12297"/>
    <w:rsid w:val="00D14D13"/>
    <w:rsid w:val="00D163FF"/>
    <w:rsid w:val="00D165CD"/>
    <w:rsid w:val="00D17BB1"/>
    <w:rsid w:val="00D20B8E"/>
    <w:rsid w:val="00D31B0C"/>
    <w:rsid w:val="00D31D32"/>
    <w:rsid w:val="00D33E7F"/>
    <w:rsid w:val="00D4244E"/>
    <w:rsid w:val="00D43329"/>
    <w:rsid w:val="00D433BF"/>
    <w:rsid w:val="00D50F06"/>
    <w:rsid w:val="00D54762"/>
    <w:rsid w:val="00D55192"/>
    <w:rsid w:val="00D616E2"/>
    <w:rsid w:val="00D62548"/>
    <w:rsid w:val="00D63C01"/>
    <w:rsid w:val="00D6456C"/>
    <w:rsid w:val="00D67595"/>
    <w:rsid w:val="00D67FF4"/>
    <w:rsid w:val="00D72B15"/>
    <w:rsid w:val="00D731A3"/>
    <w:rsid w:val="00D74ECD"/>
    <w:rsid w:val="00D81A01"/>
    <w:rsid w:val="00D848A0"/>
    <w:rsid w:val="00D86E53"/>
    <w:rsid w:val="00D91CE8"/>
    <w:rsid w:val="00D91FD1"/>
    <w:rsid w:val="00D92F8D"/>
    <w:rsid w:val="00DA7A27"/>
    <w:rsid w:val="00DB54B1"/>
    <w:rsid w:val="00DB5E73"/>
    <w:rsid w:val="00DC1A28"/>
    <w:rsid w:val="00DC6AE4"/>
    <w:rsid w:val="00DD26D3"/>
    <w:rsid w:val="00DD35C4"/>
    <w:rsid w:val="00DD391C"/>
    <w:rsid w:val="00DD4564"/>
    <w:rsid w:val="00DD47A8"/>
    <w:rsid w:val="00DD5A73"/>
    <w:rsid w:val="00DD5B77"/>
    <w:rsid w:val="00DD77CE"/>
    <w:rsid w:val="00DE1FEA"/>
    <w:rsid w:val="00DE4D7B"/>
    <w:rsid w:val="00DE61F8"/>
    <w:rsid w:val="00DE660F"/>
    <w:rsid w:val="00DF69BE"/>
    <w:rsid w:val="00DF6EDF"/>
    <w:rsid w:val="00E02AAB"/>
    <w:rsid w:val="00E0684B"/>
    <w:rsid w:val="00E10C9E"/>
    <w:rsid w:val="00E1273D"/>
    <w:rsid w:val="00E15AC9"/>
    <w:rsid w:val="00E24517"/>
    <w:rsid w:val="00E26D57"/>
    <w:rsid w:val="00E31F10"/>
    <w:rsid w:val="00E33876"/>
    <w:rsid w:val="00E33C34"/>
    <w:rsid w:val="00E34CC5"/>
    <w:rsid w:val="00E47DC9"/>
    <w:rsid w:val="00E535BB"/>
    <w:rsid w:val="00E54EAC"/>
    <w:rsid w:val="00E55411"/>
    <w:rsid w:val="00E56457"/>
    <w:rsid w:val="00E638E7"/>
    <w:rsid w:val="00E64F31"/>
    <w:rsid w:val="00E652C8"/>
    <w:rsid w:val="00E673A2"/>
    <w:rsid w:val="00E7079D"/>
    <w:rsid w:val="00E712C7"/>
    <w:rsid w:val="00E7158D"/>
    <w:rsid w:val="00E72E23"/>
    <w:rsid w:val="00E73E61"/>
    <w:rsid w:val="00E74F3C"/>
    <w:rsid w:val="00E75FBD"/>
    <w:rsid w:val="00E76721"/>
    <w:rsid w:val="00E80012"/>
    <w:rsid w:val="00E802B7"/>
    <w:rsid w:val="00E849DD"/>
    <w:rsid w:val="00E85C25"/>
    <w:rsid w:val="00E86584"/>
    <w:rsid w:val="00E93304"/>
    <w:rsid w:val="00E94575"/>
    <w:rsid w:val="00EA0ACB"/>
    <w:rsid w:val="00EA169E"/>
    <w:rsid w:val="00EA2A2D"/>
    <w:rsid w:val="00EA7FCE"/>
    <w:rsid w:val="00EB1BBD"/>
    <w:rsid w:val="00EB1F75"/>
    <w:rsid w:val="00EB7C4B"/>
    <w:rsid w:val="00EC0CE8"/>
    <w:rsid w:val="00EC438D"/>
    <w:rsid w:val="00EC5FF5"/>
    <w:rsid w:val="00ED23D1"/>
    <w:rsid w:val="00ED3072"/>
    <w:rsid w:val="00ED3943"/>
    <w:rsid w:val="00ED5344"/>
    <w:rsid w:val="00ED58AA"/>
    <w:rsid w:val="00ED5B07"/>
    <w:rsid w:val="00ED7308"/>
    <w:rsid w:val="00EE4318"/>
    <w:rsid w:val="00EE45AB"/>
    <w:rsid w:val="00EE69A9"/>
    <w:rsid w:val="00EF0E1D"/>
    <w:rsid w:val="00EF33A0"/>
    <w:rsid w:val="00EF34BE"/>
    <w:rsid w:val="00EF42D4"/>
    <w:rsid w:val="00F03556"/>
    <w:rsid w:val="00F03F10"/>
    <w:rsid w:val="00F042AF"/>
    <w:rsid w:val="00F07EE5"/>
    <w:rsid w:val="00F13379"/>
    <w:rsid w:val="00F14407"/>
    <w:rsid w:val="00F22A53"/>
    <w:rsid w:val="00F25946"/>
    <w:rsid w:val="00F25F75"/>
    <w:rsid w:val="00F32452"/>
    <w:rsid w:val="00F3279D"/>
    <w:rsid w:val="00F327D3"/>
    <w:rsid w:val="00F32E97"/>
    <w:rsid w:val="00F33C37"/>
    <w:rsid w:val="00F34E8B"/>
    <w:rsid w:val="00F374A7"/>
    <w:rsid w:val="00F4393C"/>
    <w:rsid w:val="00F44020"/>
    <w:rsid w:val="00F467E2"/>
    <w:rsid w:val="00F51CF4"/>
    <w:rsid w:val="00F520EB"/>
    <w:rsid w:val="00F521C5"/>
    <w:rsid w:val="00F52489"/>
    <w:rsid w:val="00F52FEB"/>
    <w:rsid w:val="00F53908"/>
    <w:rsid w:val="00F5427E"/>
    <w:rsid w:val="00F542B6"/>
    <w:rsid w:val="00F54DDD"/>
    <w:rsid w:val="00F57B2C"/>
    <w:rsid w:val="00F64F8F"/>
    <w:rsid w:val="00F670C0"/>
    <w:rsid w:val="00F677B4"/>
    <w:rsid w:val="00F724E0"/>
    <w:rsid w:val="00F72DCC"/>
    <w:rsid w:val="00F736BC"/>
    <w:rsid w:val="00F81A55"/>
    <w:rsid w:val="00F87398"/>
    <w:rsid w:val="00F955F6"/>
    <w:rsid w:val="00F9671E"/>
    <w:rsid w:val="00FA0FA9"/>
    <w:rsid w:val="00FA5F1F"/>
    <w:rsid w:val="00FA7201"/>
    <w:rsid w:val="00FA7F03"/>
    <w:rsid w:val="00FB2F9E"/>
    <w:rsid w:val="00FB30CE"/>
    <w:rsid w:val="00FB3D07"/>
    <w:rsid w:val="00FB41FA"/>
    <w:rsid w:val="00FB55EB"/>
    <w:rsid w:val="00FC7D09"/>
    <w:rsid w:val="00FD155A"/>
    <w:rsid w:val="00FE3212"/>
    <w:rsid w:val="00FE3F4D"/>
    <w:rsid w:val="00FE4DD0"/>
    <w:rsid w:val="00FE5122"/>
    <w:rsid w:val="00FE670F"/>
    <w:rsid w:val="00FF7C2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CA00167"/>
  <w15:chartTrackingRefBased/>
  <w15:docId w15:val="{3CCD5E74-5390-4ECB-AAF9-3664D3D8E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Times New Roman"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54762"/>
    <w:pPr>
      <w:widowControl w:val="0"/>
      <w:autoSpaceDE w:val="0"/>
      <w:autoSpaceDN w:val="0"/>
      <w:adjustRightInd w:val="0"/>
    </w:pPr>
    <w:rPr>
      <w:rFonts w:eastAsia="Arial Unicode MS" w:cs="Arial Unicode MS"/>
      <w:sz w:val="24"/>
      <w:szCs w:val="24"/>
    </w:rPr>
  </w:style>
  <w:style w:type="paragraph" w:styleId="Nagwek1">
    <w:name w:val="heading 1"/>
    <w:basedOn w:val="Normalny"/>
    <w:next w:val="Normalny"/>
    <w:link w:val="Nagwek1Znak"/>
    <w:qFormat/>
    <w:rsid w:val="00850DBA"/>
    <w:pPr>
      <w:keepNext/>
      <w:widowControl/>
      <w:autoSpaceDE/>
      <w:autoSpaceDN/>
      <w:adjustRightInd/>
      <w:outlineLvl w:val="0"/>
    </w:pPr>
    <w:rPr>
      <w:rFonts w:ascii="Times New Roman" w:eastAsia="Times New Roman" w:hAnsi="Times New Roman" w:cs="Times New Roman"/>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1">
    <w:name w:val="Style1"/>
    <w:basedOn w:val="Normalny"/>
    <w:uiPriority w:val="99"/>
  </w:style>
  <w:style w:type="paragraph" w:customStyle="1" w:styleId="Style2">
    <w:name w:val="Style2"/>
    <w:basedOn w:val="Normalny"/>
    <w:uiPriority w:val="99"/>
    <w:pPr>
      <w:jc w:val="both"/>
    </w:pPr>
  </w:style>
  <w:style w:type="paragraph" w:customStyle="1" w:styleId="Style3">
    <w:name w:val="Style3"/>
    <w:basedOn w:val="Normalny"/>
    <w:uiPriority w:val="99"/>
    <w:pPr>
      <w:jc w:val="both"/>
    </w:pPr>
  </w:style>
  <w:style w:type="paragraph" w:customStyle="1" w:styleId="Style4">
    <w:name w:val="Style4"/>
    <w:basedOn w:val="Normalny"/>
    <w:uiPriority w:val="99"/>
    <w:pPr>
      <w:spacing w:line="355" w:lineRule="exact"/>
      <w:jc w:val="center"/>
    </w:pPr>
  </w:style>
  <w:style w:type="paragraph" w:customStyle="1" w:styleId="Style5">
    <w:name w:val="Style5"/>
    <w:basedOn w:val="Normalny"/>
    <w:uiPriority w:val="99"/>
  </w:style>
  <w:style w:type="paragraph" w:customStyle="1" w:styleId="Style6">
    <w:name w:val="Style6"/>
    <w:basedOn w:val="Normalny"/>
    <w:pPr>
      <w:jc w:val="center"/>
    </w:pPr>
  </w:style>
  <w:style w:type="paragraph" w:customStyle="1" w:styleId="Style7">
    <w:name w:val="Style7"/>
    <w:basedOn w:val="Normalny"/>
    <w:uiPriority w:val="99"/>
    <w:pPr>
      <w:jc w:val="center"/>
    </w:pPr>
  </w:style>
  <w:style w:type="paragraph" w:customStyle="1" w:styleId="Style8">
    <w:name w:val="Style8"/>
    <w:basedOn w:val="Normalny"/>
    <w:uiPriority w:val="99"/>
    <w:pPr>
      <w:jc w:val="both"/>
    </w:pPr>
  </w:style>
  <w:style w:type="paragraph" w:customStyle="1" w:styleId="Style9">
    <w:name w:val="Style9"/>
    <w:basedOn w:val="Normalny"/>
    <w:uiPriority w:val="99"/>
    <w:pPr>
      <w:spacing w:line="221" w:lineRule="exact"/>
    </w:pPr>
  </w:style>
  <w:style w:type="paragraph" w:customStyle="1" w:styleId="Style10">
    <w:name w:val="Style10"/>
    <w:basedOn w:val="Normalny"/>
    <w:uiPriority w:val="99"/>
  </w:style>
  <w:style w:type="paragraph" w:customStyle="1" w:styleId="Style11">
    <w:name w:val="Style11"/>
    <w:basedOn w:val="Normalny"/>
    <w:uiPriority w:val="99"/>
    <w:pPr>
      <w:spacing w:line="230" w:lineRule="exact"/>
      <w:ind w:hanging="442"/>
      <w:jc w:val="both"/>
    </w:pPr>
  </w:style>
  <w:style w:type="paragraph" w:customStyle="1" w:styleId="Style12">
    <w:name w:val="Style12"/>
    <w:basedOn w:val="Normalny"/>
    <w:uiPriority w:val="99"/>
    <w:pPr>
      <w:spacing w:line="230" w:lineRule="exact"/>
      <w:ind w:hanging="845"/>
    </w:pPr>
  </w:style>
  <w:style w:type="paragraph" w:customStyle="1" w:styleId="Style13">
    <w:name w:val="Style13"/>
    <w:basedOn w:val="Normalny"/>
    <w:uiPriority w:val="99"/>
    <w:pPr>
      <w:spacing w:line="228" w:lineRule="exact"/>
      <w:ind w:hanging="336"/>
      <w:jc w:val="both"/>
    </w:pPr>
  </w:style>
  <w:style w:type="paragraph" w:customStyle="1" w:styleId="Style14">
    <w:name w:val="Style14"/>
    <w:basedOn w:val="Normalny"/>
    <w:uiPriority w:val="99"/>
    <w:pPr>
      <w:spacing w:line="230" w:lineRule="exact"/>
      <w:jc w:val="both"/>
    </w:pPr>
  </w:style>
  <w:style w:type="paragraph" w:customStyle="1" w:styleId="Style15">
    <w:name w:val="Style15"/>
    <w:basedOn w:val="Normalny"/>
    <w:uiPriority w:val="99"/>
  </w:style>
  <w:style w:type="paragraph" w:customStyle="1" w:styleId="Style16">
    <w:name w:val="Style16"/>
    <w:basedOn w:val="Normalny"/>
    <w:uiPriority w:val="99"/>
    <w:pPr>
      <w:spacing w:line="360" w:lineRule="exact"/>
      <w:ind w:firstLine="235"/>
    </w:pPr>
  </w:style>
  <w:style w:type="paragraph" w:customStyle="1" w:styleId="Style17">
    <w:name w:val="Style17"/>
    <w:basedOn w:val="Normalny"/>
    <w:uiPriority w:val="99"/>
  </w:style>
  <w:style w:type="paragraph" w:customStyle="1" w:styleId="Style18">
    <w:name w:val="Style18"/>
    <w:basedOn w:val="Normalny"/>
    <w:uiPriority w:val="99"/>
  </w:style>
  <w:style w:type="paragraph" w:customStyle="1" w:styleId="Style19">
    <w:name w:val="Style19"/>
    <w:basedOn w:val="Normalny"/>
    <w:uiPriority w:val="99"/>
    <w:pPr>
      <w:spacing w:line="230" w:lineRule="exact"/>
      <w:ind w:hanging="624"/>
      <w:jc w:val="both"/>
    </w:pPr>
  </w:style>
  <w:style w:type="paragraph" w:customStyle="1" w:styleId="Style20">
    <w:name w:val="Style20"/>
    <w:basedOn w:val="Normalny"/>
    <w:uiPriority w:val="99"/>
    <w:pPr>
      <w:spacing w:line="230" w:lineRule="exact"/>
      <w:ind w:hanging="701"/>
    </w:pPr>
  </w:style>
  <w:style w:type="paragraph" w:customStyle="1" w:styleId="Style21">
    <w:name w:val="Style21"/>
    <w:basedOn w:val="Normalny"/>
    <w:uiPriority w:val="99"/>
    <w:pPr>
      <w:spacing w:line="229" w:lineRule="exact"/>
      <w:ind w:hanging="720"/>
      <w:jc w:val="both"/>
    </w:pPr>
  </w:style>
  <w:style w:type="paragraph" w:customStyle="1" w:styleId="Style22">
    <w:name w:val="Style22"/>
    <w:basedOn w:val="Normalny"/>
    <w:uiPriority w:val="99"/>
    <w:pPr>
      <w:spacing w:line="230" w:lineRule="exact"/>
      <w:ind w:hanging="398"/>
    </w:pPr>
  </w:style>
  <w:style w:type="paragraph" w:customStyle="1" w:styleId="Style23">
    <w:name w:val="Style23"/>
    <w:basedOn w:val="Normalny"/>
    <w:uiPriority w:val="99"/>
  </w:style>
  <w:style w:type="paragraph" w:customStyle="1" w:styleId="Style24">
    <w:name w:val="Style24"/>
    <w:basedOn w:val="Normalny"/>
    <w:uiPriority w:val="99"/>
    <w:pPr>
      <w:spacing w:line="350" w:lineRule="exact"/>
      <w:ind w:firstLine="283"/>
    </w:pPr>
  </w:style>
  <w:style w:type="character" w:customStyle="1" w:styleId="FontStyle26">
    <w:name w:val="Font Style26"/>
    <w:uiPriority w:val="99"/>
    <w:rPr>
      <w:rFonts w:ascii="Arial Unicode MS" w:eastAsia="Arial Unicode MS" w:cs="Arial Unicode MS"/>
      <w:b/>
      <w:bCs/>
      <w:color w:val="000000"/>
      <w:sz w:val="26"/>
      <w:szCs w:val="26"/>
    </w:rPr>
  </w:style>
  <w:style w:type="character" w:customStyle="1" w:styleId="FontStyle27">
    <w:name w:val="Font Style27"/>
    <w:uiPriority w:val="99"/>
    <w:rPr>
      <w:rFonts w:ascii="Arial Unicode MS" w:eastAsia="Arial Unicode MS" w:cs="Arial Unicode MS"/>
      <w:color w:val="000000"/>
      <w:sz w:val="18"/>
      <w:szCs w:val="18"/>
    </w:rPr>
  </w:style>
  <w:style w:type="character" w:customStyle="1" w:styleId="FontStyle28">
    <w:name w:val="Font Style28"/>
    <w:uiPriority w:val="99"/>
    <w:rPr>
      <w:rFonts w:ascii="Arial Unicode MS" w:eastAsia="Arial Unicode MS" w:cs="Arial Unicode MS"/>
      <w:b/>
      <w:bCs/>
      <w:color w:val="000000"/>
      <w:sz w:val="18"/>
      <w:szCs w:val="18"/>
    </w:rPr>
  </w:style>
  <w:style w:type="character" w:customStyle="1" w:styleId="FontStyle29">
    <w:name w:val="Font Style29"/>
    <w:uiPriority w:val="99"/>
    <w:rPr>
      <w:rFonts w:ascii="Times New Roman" w:hAnsi="Times New Roman" w:cs="Times New Roman"/>
      <w:color w:val="000000"/>
      <w:sz w:val="22"/>
      <w:szCs w:val="22"/>
    </w:rPr>
  </w:style>
  <w:style w:type="character" w:styleId="Hipercze">
    <w:name w:val="Hyperlink"/>
    <w:uiPriority w:val="99"/>
    <w:rPr>
      <w:color w:val="0066CC"/>
      <w:u w:val="single"/>
    </w:rPr>
  </w:style>
  <w:style w:type="paragraph" w:customStyle="1" w:styleId="Indeks">
    <w:name w:val="Indeks"/>
    <w:basedOn w:val="Normalny"/>
    <w:rsid w:val="007911FA"/>
    <w:pPr>
      <w:widowControl/>
      <w:suppressLineNumbers/>
      <w:suppressAutoHyphens/>
      <w:autoSpaceDE/>
      <w:autoSpaceDN/>
      <w:adjustRightInd/>
    </w:pPr>
    <w:rPr>
      <w:rFonts w:ascii="Times New Roman" w:eastAsia="Times New Roman" w:hAnsi="Times New Roman" w:cs="Mangal"/>
      <w:lang w:eastAsia="ar-SA"/>
    </w:rPr>
  </w:style>
  <w:style w:type="character" w:styleId="UyteHipercze">
    <w:name w:val="FollowedHyperlink"/>
    <w:uiPriority w:val="99"/>
    <w:semiHidden/>
    <w:unhideWhenUsed/>
    <w:rsid w:val="007911FA"/>
    <w:rPr>
      <w:color w:val="800080"/>
      <w:u w:val="single"/>
    </w:rPr>
  </w:style>
  <w:style w:type="paragraph" w:customStyle="1" w:styleId="Styl1">
    <w:name w:val="Styl1"/>
    <w:basedOn w:val="Normalny"/>
    <w:rsid w:val="008733CA"/>
    <w:pPr>
      <w:adjustRightInd/>
      <w:spacing w:before="240"/>
      <w:jc w:val="both"/>
    </w:pPr>
    <w:rPr>
      <w:rFonts w:ascii="Arial" w:eastAsia="Times New Roman" w:hAnsi="Arial" w:cs="Arial"/>
    </w:rPr>
  </w:style>
  <w:style w:type="paragraph" w:styleId="Nagwek">
    <w:name w:val="header"/>
    <w:basedOn w:val="Normalny"/>
    <w:link w:val="NagwekZnak"/>
    <w:uiPriority w:val="99"/>
    <w:unhideWhenUsed/>
    <w:rsid w:val="00161652"/>
    <w:pPr>
      <w:tabs>
        <w:tab w:val="center" w:pos="4536"/>
        <w:tab w:val="right" w:pos="9072"/>
      </w:tabs>
    </w:pPr>
    <w:rPr>
      <w:rFonts w:cs="Times New Roman"/>
      <w:lang w:val="x-none" w:eastAsia="x-none"/>
    </w:rPr>
  </w:style>
  <w:style w:type="character" w:customStyle="1" w:styleId="NagwekZnak">
    <w:name w:val="Nagłówek Znak"/>
    <w:link w:val="Nagwek"/>
    <w:uiPriority w:val="99"/>
    <w:rsid w:val="00161652"/>
    <w:rPr>
      <w:rFonts w:eastAsia="Arial Unicode MS" w:cs="Arial Unicode MS"/>
      <w:sz w:val="24"/>
      <w:szCs w:val="24"/>
    </w:rPr>
  </w:style>
  <w:style w:type="paragraph" w:styleId="Stopka">
    <w:name w:val="footer"/>
    <w:basedOn w:val="Normalny"/>
    <w:link w:val="StopkaZnak"/>
    <w:unhideWhenUsed/>
    <w:rsid w:val="00161652"/>
    <w:pPr>
      <w:tabs>
        <w:tab w:val="center" w:pos="4536"/>
        <w:tab w:val="right" w:pos="9072"/>
      </w:tabs>
    </w:pPr>
    <w:rPr>
      <w:rFonts w:cs="Times New Roman"/>
      <w:lang w:val="x-none" w:eastAsia="x-none"/>
    </w:rPr>
  </w:style>
  <w:style w:type="character" w:customStyle="1" w:styleId="StopkaZnak">
    <w:name w:val="Stopka Znak"/>
    <w:link w:val="Stopka"/>
    <w:rsid w:val="00161652"/>
    <w:rPr>
      <w:rFonts w:eastAsia="Arial Unicode MS" w:cs="Arial Unicode MS"/>
      <w:sz w:val="24"/>
      <w:szCs w:val="24"/>
    </w:rPr>
  </w:style>
  <w:style w:type="character" w:customStyle="1" w:styleId="FontStyle70">
    <w:name w:val="Font Style70"/>
    <w:uiPriority w:val="99"/>
    <w:rsid w:val="00C64E21"/>
    <w:rPr>
      <w:rFonts w:ascii="Arial" w:hAnsi="Arial" w:cs="Arial"/>
      <w:b/>
      <w:bCs/>
      <w:color w:val="000000"/>
      <w:sz w:val="18"/>
      <w:szCs w:val="18"/>
    </w:rPr>
  </w:style>
  <w:style w:type="character" w:customStyle="1" w:styleId="FontStyle50">
    <w:name w:val="Font Style50"/>
    <w:uiPriority w:val="99"/>
    <w:rsid w:val="00C64E21"/>
    <w:rPr>
      <w:rFonts w:ascii="Arial" w:hAnsi="Arial" w:cs="Arial"/>
      <w:color w:val="000000"/>
      <w:sz w:val="18"/>
      <w:szCs w:val="18"/>
    </w:rPr>
  </w:style>
  <w:style w:type="character" w:customStyle="1" w:styleId="FontStyle25">
    <w:name w:val="Font Style25"/>
    <w:uiPriority w:val="99"/>
    <w:rsid w:val="00502BB3"/>
    <w:rPr>
      <w:rFonts w:ascii="Times New Roman" w:hAnsi="Times New Roman" w:cs="Times New Roman"/>
      <w:color w:val="000000"/>
      <w:sz w:val="18"/>
      <w:szCs w:val="18"/>
    </w:rPr>
  </w:style>
  <w:style w:type="paragraph" w:customStyle="1" w:styleId="pkt">
    <w:name w:val="pkt"/>
    <w:basedOn w:val="Normalny"/>
    <w:rsid w:val="00EF33A0"/>
    <w:pPr>
      <w:widowControl/>
      <w:adjustRightInd/>
      <w:spacing w:before="60" w:after="60" w:line="360" w:lineRule="auto"/>
      <w:ind w:left="851" w:hanging="295"/>
      <w:jc w:val="both"/>
    </w:pPr>
    <w:rPr>
      <w:rFonts w:ascii="Univers-PL" w:eastAsia="Times New Roman" w:hAnsi="Univers-PL" w:cs="Times New Roman"/>
      <w:sz w:val="19"/>
      <w:szCs w:val="19"/>
    </w:rPr>
  </w:style>
  <w:style w:type="paragraph" w:styleId="Tekstpodstawowy">
    <w:name w:val="Body Text"/>
    <w:basedOn w:val="Normalny"/>
    <w:link w:val="TekstpodstawowyZnak"/>
    <w:rsid w:val="00EF33A0"/>
    <w:pPr>
      <w:widowControl/>
      <w:autoSpaceDE/>
      <w:autoSpaceDN/>
      <w:adjustRightInd/>
    </w:pPr>
    <w:rPr>
      <w:rFonts w:ascii="Times New Roman" w:eastAsia="Times New Roman" w:hAnsi="Times New Roman" w:cs="Times New Roman"/>
      <w:b/>
      <w:bCs/>
      <w:szCs w:val="20"/>
      <w:lang w:val="x-none" w:eastAsia="x-none"/>
    </w:rPr>
  </w:style>
  <w:style w:type="character" w:customStyle="1" w:styleId="TekstpodstawowyZnak">
    <w:name w:val="Tekst podstawowy Znak"/>
    <w:link w:val="Tekstpodstawowy"/>
    <w:rsid w:val="00EF33A0"/>
    <w:rPr>
      <w:rFonts w:ascii="Times New Roman" w:hAnsi="Times New Roman"/>
      <w:b/>
      <w:bCs/>
      <w:sz w:val="24"/>
      <w:lang w:val="x-none"/>
    </w:rPr>
  </w:style>
  <w:style w:type="paragraph" w:customStyle="1" w:styleId="Zwykatabela31">
    <w:name w:val="Zwykła tabela 31"/>
    <w:basedOn w:val="Normalny"/>
    <w:uiPriority w:val="34"/>
    <w:qFormat/>
    <w:rsid w:val="00EF33A0"/>
    <w:pPr>
      <w:widowControl/>
      <w:autoSpaceDE/>
      <w:autoSpaceDN/>
      <w:adjustRightInd/>
      <w:spacing w:after="200" w:line="276" w:lineRule="auto"/>
      <w:ind w:left="720"/>
      <w:contextualSpacing/>
    </w:pPr>
    <w:rPr>
      <w:rFonts w:ascii="Calibri" w:eastAsia="Calibri" w:cs="Times New Roman"/>
      <w:sz w:val="22"/>
      <w:szCs w:val="22"/>
      <w:lang w:eastAsia="en-US"/>
    </w:rPr>
  </w:style>
  <w:style w:type="paragraph" w:styleId="Tekstpodstawowy2">
    <w:name w:val="Body Text 2"/>
    <w:basedOn w:val="Normalny"/>
    <w:link w:val="Tekstpodstawowy2Znak"/>
    <w:rsid w:val="00EF33A0"/>
    <w:pPr>
      <w:widowControl/>
      <w:autoSpaceDE/>
      <w:autoSpaceDN/>
      <w:adjustRightInd/>
      <w:spacing w:after="120" w:line="480" w:lineRule="auto"/>
    </w:pPr>
    <w:rPr>
      <w:rFonts w:ascii="Times New Roman" w:eastAsia="Times New Roman" w:hAnsi="Times New Roman" w:cs="Times New Roman"/>
      <w:lang w:val="x-none" w:eastAsia="x-none"/>
    </w:rPr>
  </w:style>
  <w:style w:type="character" w:customStyle="1" w:styleId="Tekstpodstawowy2Znak">
    <w:name w:val="Tekst podstawowy 2 Znak"/>
    <w:link w:val="Tekstpodstawowy2"/>
    <w:rsid w:val="00EF33A0"/>
    <w:rPr>
      <w:rFonts w:ascii="Times New Roman" w:hAnsi="Times New Roman"/>
      <w:sz w:val="24"/>
      <w:szCs w:val="24"/>
    </w:rPr>
  </w:style>
  <w:style w:type="paragraph" w:styleId="Tekstprzypisudolnego">
    <w:name w:val="footnote text"/>
    <w:basedOn w:val="Normalny"/>
    <w:link w:val="TekstprzypisudolnegoZnak"/>
    <w:uiPriority w:val="99"/>
    <w:rsid w:val="00EF33A0"/>
    <w:pPr>
      <w:widowControl/>
      <w:autoSpaceDE/>
      <w:autoSpaceDN/>
      <w:adjustRightInd/>
    </w:pPr>
    <w:rPr>
      <w:rFonts w:ascii="Times New Roman" w:eastAsia="Times New Roman" w:hAnsi="Times New Roman" w:cs="Times New Roman"/>
      <w:sz w:val="20"/>
      <w:szCs w:val="20"/>
      <w:lang w:val="x-none" w:eastAsia="x-none"/>
    </w:rPr>
  </w:style>
  <w:style w:type="character" w:customStyle="1" w:styleId="TekstprzypisudolnegoZnak">
    <w:name w:val="Tekst przypisu dolnego Znak"/>
    <w:link w:val="Tekstprzypisudolnego"/>
    <w:uiPriority w:val="99"/>
    <w:rsid w:val="00EF33A0"/>
    <w:rPr>
      <w:rFonts w:ascii="Times New Roman" w:hAnsi="Times New Roman"/>
      <w:lang w:val="x-none"/>
    </w:rPr>
  </w:style>
  <w:style w:type="paragraph" w:styleId="Lista">
    <w:name w:val="List"/>
    <w:basedOn w:val="Normalny"/>
    <w:rsid w:val="00EF33A0"/>
    <w:pPr>
      <w:widowControl/>
      <w:autoSpaceDE/>
      <w:autoSpaceDN/>
      <w:adjustRightInd/>
      <w:ind w:left="283" w:hanging="283"/>
    </w:pPr>
    <w:rPr>
      <w:rFonts w:ascii="Times New Roman" w:eastAsia="Times New Roman" w:hAnsi="Times New Roman" w:cs="Times New Roman"/>
      <w:sz w:val="20"/>
      <w:szCs w:val="20"/>
    </w:rPr>
  </w:style>
  <w:style w:type="paragraph" w:customStyle="1" w:styleId="Standard">
    <w:name w:val="Standard"/>
    <w:rsid w:val="00EF33A0"/>
    <w:pPr>
      <w:widowControl w:val="0"/>
      <w:suppressAutoHyphens/>
      <w:autoSpaceDE w:val="0"/>
    </w:pPr>
    <w:rPr>
      <w:rFonts w:ascii="Times New Roman" w:hAnsi="Times New Roman"/>
      <w:sz w:val="24"/>
      <w:szCs w:val="24"/>
      <w:lang w:bidi="pl-PL"/>
    </w:rPr>
  </w:style>
  <w:style w:type="paragraph" w:customStyle="1" w:styleId="Tekstpodstawowywcity21">
    <w:name w:val="Tekst podstawowy wcięty 21"/>
    <w:basedOn w:val="Normalny"/>
    <w:rsid w:val="00EF33A0"/>
    <w:pPr>
      <w:autoSpaceDE/>
      <w:autoSpaceDN/>
      <w:adjustRightInd/>
      <w:spacing w:before="100" w:after="100"/>
      <w:ind w:left="567"/>
    </w:pPr>
    <w:rPr>
      <w:rFonts w:ascii="Arial" w:eastAsia="Arial" w:hAnsi="Arial" w:cs="Arial"/>
      <w:b/>
      <w:bCs/>
      <w:i/>
      <w:iCs/>
      <w:sz w:val="18"/>
      <w:szCs w:val="18"/>
      <w:lang w:bidi="pl-PL"/>
    </w:rPr>
  </w:style>
  <w:style w:type="paragraph" w:customStyle="1" w:styleId="Styl">
    <w:name w:val="Styl"/>
    <w:rsid w:val="00EF33A0"/>
    <w:pPr>
      <w:widowControl w:val="0"/>
      <w:autoSpaceDE w:val="0"/>
      <w:autoSpaceDN w:val="0"/>
      <w:adjustRightInd w:val="0"/>
    </w:pPr>
    <w:rPr>
      <w:rFonts w:ascii="Arial" w:eastAsia="MS Mincho" w:hAnsi="Arial" w:cs="Arial"/>
      <w:sz w:val="24"/>
      <w:szCs w:val="24"/>
    </w:rPr>
  </w:style>
  <w:style w:type="character" w:customStyle="1" w:styleId="FontStyle71">
    <w:name w:val="Font Style71"/>
    <w:uiPriority w:val="99"/>
    <w:rsid w:val="00496999"/>
    <w:rPr>
      <w:rFonts w:ascii="Arial" w:hAnsi="Arial" w:cs="Arial"/>
      <w:color w:val="000000"/>
      <w:sz w:val="18"/>
      <w:szCs w:val="18"/>
    </w:rPr>
  </w:style>
  <w:style w:type="character" w:customStyle="1" w:styleId="FontStyle14">
    <w:name w:val="Font Style14"/>
    <w:uiPriority w:val="99"/>
    <w:rsid w:val="009D640E"/>
    <w:rPr>
      <w:rFonts w:ascii="Times New Roman" w:hAnsi="Times New Roman" w:cs="Times New Roman"/>
      <w:color w:val="000000"/>
      <w:sz w:val="22"/>
      <w:szCs w:val="22"/>
    </w:rPr>
  </w:style>
  <w:style w:type="character" w:styleId="Odwoaniedokomentarza">
    <w:name w:val="annotation reference"/>
    <w:uiPriority w:val="99"/>
    <w:semiHidden/>
    <w:unhideWhenUsed/>
    <w:rsid w:val="00D14D13"/>
    <w:rPr>
      <w:sz w:val="16"/>
      <w:szCs w:val="16"/>
    </w:rPr>
  </w:style>
  <w:style w:type="paragraph" w:styleId="Tekstkomentarza">
    <w:name w:val="annotation text"/>
    <w:basedOn w:val="Normalny"/>
    <w:link w:val="TekstkomentarzaZnak"/>
    <w:unhideWhenUsed/>
    <w:rsid w:val="00D14D13"/>
    <w:rPr>
      <w:rFonts w:cs="Times New Roman"/>
      <w:sz w:val="20"/>
      <w:szCs w:val="20"/>
      <w:lang w:val="x-none" w:eastAsia="x-none"/>
    </w:rPr>
  </w:style>
  <w:style w:type="character" w:customStyle="1" w:styleId="TekstkomentarzaZnak">
    <w:name w:val="Tekst komentarza Znak"/>
    <w:link w:val="Tekstkomentarza"/>
    <w:rsid w:val="00D14D13"/>
    <w:rPr>
      <w:rFonts w:eastAsia="Arial Unicode MS" w:cs="Arial Unicode MS"/>
    </w:rPr>
  </w:style>
  <w:style w:type="paragraph" w:styleId="Tematkomentarza">
    <w:name w:val="annotation subject"/>
    <w:basedOn w:val="Tekstkomentarza"/>
    <w:next w:val="Tekstkomentarza"/>
    <w:link w:val="TematkomentarzaZnak"/>
    <w:uiPriority w:val="99"/>
    <w:semiHidden/>
    <w:unhideWhenUsed/>
    <w:rsid w:val="00D14D13"/>
    <w:rPr>
      <w:b/>
      <w:bCs/>
    </w:rPr>
  </w:style>
  <w:style w:type="character" w:customStyle="1" w:styleId="TematkomentarzaZnak">
    <w:name w:val="Temat komentarza Znak"/>
    <w:link w:val="Tematkomentarza"/>
    <w:uiPriority w:val="99"/>
    <w:semiHidden/>
    <w:rsid w:val="00D14D13"/>
    <w:rPr>
      <w:rFonts w:eastAsia="Arial Unicode MS" w:cs="Arial Unicode MS"/>
      <w:b/>
      <w:bCs/>
    </w:rPr>
  </w:style>
  <w:style w:type="paragraph" w:styleId="Tekstdymka">
    <w:name w:val="Balloon Text"/>
    <w:basedOn w:val="Normalny"/>
    <w:link w:val="TekstdymkaZnak"/>
    <w:uiPriority w:val="99"/>
    <w:semiHidden/>
    <w:unhideWhenUsed/>
    <w:rsid w:val="00D14D13"/>
    <w:rPr>
      <w:rFonts w:ascii="Tahoma" w:hAnsi="Tahoma" w:cs="Times New Roman"/>
      <w:sz w:val="16"/>
      <w:szCs w:val="16"/>
      <w:lang w:val="x-none" w:eastAsia="x-none"/>
    </w:rPr>
  </w:style>
  <w:style w:type="character" w:customStyle="1" w:styleId="TekstdymkaZnak">
    <w:name w:val="Tekst dymka Znak"/>
    <w:link w:val="Tekstdymka"/>
    <w:uiPriority w:val="99"/>
    <w:semiHidden/>
    <w:rsid w:val="00D14D13"/>
    <w:rPr>
      <w:rFonts w:ascii="Tahoma" w:eastAsia="Arial Unicode MS" w:hAnsi="Tahoma" w:cs="Tahoma"/>
      <w:sz w:val="16"/>
      <w:szCs w:val="16"/>
    </w:rPr>
  </w:style>
  <w:style w:type="paragraph" w:styleId="Tekstpodstawowy3">
    <w:name w:val="Body Text 3"/>
    <w:basedOn w:val="Normalny"/>
    <w:link w:val="Tekstpodstawowy3Znak"/>
    <w:uiPriority w:val="99"/>
    <w:semiHidden/>
    <w:unhideWhenUsed/>
    <w:rsid w:val="0010501D"/>
    <w:pPr>
      <w:spacing w:after="120"/>
    </w:pPr>
    <w:rPr>
      <w:rFonts w:cs="Times New Roman"/>
      <w:sz w:val="16"/>
      <w:szCs w:val="16"/>
      <w:lang w:val="x-none" w:eastAsia="x-none"/>
    </w:rPr>
  </w:style>
  <w:style w:type="character" w:customStyle="1" w:styleId="Tekstpodstawowy3Znak">
    <w:name w:val="Tekst podstawowy 3 Znak"/>
    <w:link w:val="Tekstpodstawowy3"/>
    <w:uiPriority w:val="99"/>
    <w:semiHidden/>
    <w:rsid w:val="0010501D"/>
    <w:rPr>
      <w:rFonts w:eastAsia="Arial Unicode MS" w:cs="Arial Unicode MS"/>
      <w:sz w:val="16"/>
      <w:szCs w:val="16"/>
    </w:rPr>
  </w:style>
  <w:style w:type="paragraph" w:styleId="Tekstpodstawowywcity2">
    <w:name w:val="Body Text Indent 2"/>
    <w:basedOn w:val="Normalny"/>
    <w:link w:val="Tekstpodstawowywcity2Znak"/>
    <w:uiPriority w:val="99"/>
    <w:semiHidden/>
    <w:unhideWhenUsed/>
    <w:rsid w:val="0010501D"/>
    <w:pPr>
      <w:spacing w:after="120" w:line="480" w:lineRule="auto"/>
      <w:ind w:left="283"/>
    </w:pPr>
    <w:rPr>
      <w:rFonts w:cs="Times New Roman"/>
      <w:lang w:val="x-none" w:eastAsia="x-none"/>
    </w:rPr>
  </w:style>
  <w:style w:type="character" w:customStyle="1" w:styleId="Tekstpodstawowywcity2Znak">
    <w:name w:val="Tekst podstawowy wcięty 2 Znak"/>
    <w:link w:val="Tekstpodstawowywcity2"/>
    <w:uiPriority w:val="99"/>
    <w:semiHidden/>
    <w:rsid w:val="0010501D"/>
    <w:rPr>
      <w:rFonts w:eastAsia="Arial Unicode MS" w:cs="Arial Unicode MS"/>
      <w:sz w:val="24"/>
      <w:szCs w:val="24"/>
    </w:rPr>
  </w:style>
  <w:style w:type="paragraph" w:styleId="NormalnyWeb">
    <w:name w:val="Normal (Web)"/>
    <w:basedOn w:val="Normalny"/>
    <w:uiPriority w:val="99"/>
    <w:rsid w:val="0010501D"/>
    <w:pPr>
      <w:widowControl/>
      <w:autoSpaceDE/>
      <w:autoSpaceDN/>
      <w:adjustRightInd/>
      <w:spacing w:before="100" w:after="100"/>
    </w:pPr>
    <w:rPr>
      <w:rFonts w:ascii="Times New Roman" w:eastAsia="Times New Roman" w:hAnsi="Times New Roman" w:cs="Times New Roman"/>
      <w:szCs w:val="20"/>
    </w:rPr>
  </w:style>
  <w:style w:type="paragraph" w:customStyle="1" w:styleId="Wyrnieniedelikatne1">
    <w:name w:val="Wyróżnienie delikatne1"/>
    <w:basedOn w:val="Normalny"/>
    <w:uiPriority w:val="34"/>
    <w:qFormat/>
    <w:rsid w:val="008118F6"/>
    <w:pPr>
      <w:widowControl/>
      <w:autoSpaceDE/>
      <w:autoSpaceDN/>
      <w:adjustRightInd/>
      <w:ind w:left="720"/>
      <w:contextualSpacing/>
    </w:pPr>
    <w:rPr>
      <w:rFonts w:ascii="Cambria" w:eastAsia="MS Mincho" w:hAnsi="Cambria" w:cs="Times New Roman"/>
    </w:rPr>
  </w:style>
  <w:style w:type="paragraph" w:customStyle="1" w:styleId="Default">
    <w:name w:val="Default"/>
    <w:rsid w:val="00BA567D"/>
    <w:pPr>
      <w:autoSpaceDE w:val="0"/>
      <w:autoSpaceDN w:val="0"/>
      <w:adjustRightInd w:val="0"/>
    </w:pPr>
    <w:rPr>
      <w:rFonts w:ascii="Times New Roman" w:hAnsi="Times New Roman"/>
      <w:color w:val="000000"/>
      <w:sz w:val="24"/>
      <w:szCs w:val="24"/>
      <w:lang w:val="en-US" w:eastAsia="en-US"/>
    </w:rPr>
  </w:style>
  <w:style w:type="character" w:customStyle="1" w:styleId="FontStyle16">
    <w:name w:val="Font Style16"/>
    <w:uiPriority w:val="99"/>
    <w:rsid w:val="00AE793C"/>
    <w:rPr>
      <w:rFonts w:ascii="Times New Roman" w:hAnsi="Times New Roman" w:cs="Times New Roman" w:hint="default"/>
      <w:color w:val="000000"/>
      <w:sz w:val="22"/>
      <w:szCs w:val="22"/>
    </w:rPr>
  </w:style>
  <w:style w:type="character" w:customStyle="1" w:styleId="FontStyle17">
    <w:name w:val="Font Style17"/>
    <w:uiPriority w:val="99"/>
    <w:rsid w:val="00AE793C"/>
    <w:rPr>
      <w:rFonts w:ascii="Candara" w:hAnsi="Candara" w:cs="Candara" w:hint="default"/>
      <w:color w:val="000000"/>
      <w:sz w:val="16"/>
      <w:szCs w:val="16"/>
    </w:rPr>
  </w:style>
  <w:style w:type="character" w:customStyle="1" w:styleId="FontStyle18">
    <w:name w:val="Font Style18"/>
    <w:uiPriority w:val="99"/>
    <w:rsid w:val="00AE793C"/>
    <w:rPr>
      <w:rFonts w:ascii="Century Gothic" w:hAnsi="Century Gothic" w:cs="Century Gothic" w:hint="default"/>
      <w:b/>
      <w:bCs/>
      <w:color w:val="000000"/>
      <w:sz w:val="12"/>
      <w:szCs w:val="12"/>
    </w:rPr>
  </w:style>
  <w:style w:type="character" w:customStyle="1" w:styleId="FontStyle19">
    <w:name w:val="Font Style19"/>
    <w:uiPriority w:val="99"/>
    <w:rsid w:val="00AE793C"/>
    <w:rPr>
      <w:rFonts w:ascii="Century Gothic" w:hAnsi="Century Gothic" w:cs="Century Gothic" w:hint="default"/>
      <w:color w:val="000000"/>
      <w:sz w:val="12"/>
      <w:szCs w:val="12"/>
    </w:rPr>
  </w:style>
  <w:style w:type="character" w:customStyle="1" w:styleId="FontStyle11">
    <w:name w:val="Font Style11"/>
    <w:uiPriority w:val="99"/>
    <w:rsid w:val="00AE793C"/>
    <w:rPr>
      <w:rFonts w:ascii="Times New Roman" w:hAnsi="Times New Roman" w:cs="Times New Roman"/>
      <w:b/>
      <w:bCs/>
      <w:color w:val="000000"/>
      <w:sz w:val="26"/>
      <w:szCs w:val="26"/>
    </w:rPr>
  </w:style>
  <w:style w:type="character" w:customStyle="1" w:styleId="FontStyle12">
    <w:name w:val="Font Style12"/>
    <w:uiPriority w:val="99"/>
    <w:rsid w:val="00AE793C"/>
    <w:rPr>
      <w:rFonts w:ascii="Times New Roman" w:hAnsi="Times New Roman" w:cs="Times New Roman"/>
      <w:color w:val="000000"/>
      <w:sz w:val="26"/>
      <w:szCs w:val="26"/>
    </w:rPr>
  </w:style>
  <w:style w:type="paragraph" w:customStyle="1" w:styleId="Kolorowalistaakcent11">
    <w:name w:val="Kolorowa lista — akcent 11"/>
    <w:basedOn w:val="Normalny"/>
    <w:uiPriority w:val="34"/>
    <w:qFormat/>
    <w:rsid w:val="0093524F"/>
    <w:pPr>
      <w:widowControl/>
      <w:autoSpaceDE/>
      <w:autoSpaceDN/>
      <w:adjustRightInd/>
      <w:spacing w:after="200" w:line="276" w:lineRule="auto"/>
      <w:ind w:left="720"/>
      <w:contextualSpacing/>
    </w:pPr>
    <w:rPr>
      <w:rFonts w:ascii="Calibri" w:eastAsia="Calibri" w:cs="Times New Roman"/>
      <w:sz w:val="22"/>
      <w:szCs w:val="22"/>
      <w:lang w:eastAsia="en-US"/>
    </w:rPr>
  </w:style>
  <w:style w:type="character" w:customStyle="1" w:styleId="rednialista2akcent4Znak">
    <w:name w:val="Średnia lista 2 — akcent 4 Znak"/>
    <w:link w:val="rednialista2akcent41"/>
    <w:uiPriority w:val="34"/>
    <w:locked/>
    <w:rsid w:val="0093524F"/>
    <w:rPr>
      <w:sz w:val="24"/>
      <w:szCs w:val="24"/>
      <w:lang w:eastAsia="ar-SA"/>
    </w:rPr>
  </w:style>
  <w:style w:type="paragraph" w:customStyle="1" w:styleId="rednialista2akcent41">
    <w:name w:val="Średnia lista 2 — akcent 41"/>
    <w:basedOn w:val="Normalny"/>
    <w:link w:val="rednialista2akcent4Znak"/>
    <w:uiPriority w:val="34"/>
    <w:qFormat/>
    <w:rsid w:val="0093524F"/>
    <w:pPr>
      <w:widowControl/>
      <w:suppressAutoHyphens/>
      <w:autoSpaceDE/>
      <w:autoSpaceDN/>
      <w:adjustRightInd/>
      <w:ind w:left="708"/>
    </w:pPr>
    <w:rPr>
      <w:rFonts w:eastAsia="Times New Roman" w:cs="Times New Roman"/>
      <w:lang w:val="x-none" w:eastAsia="ar-SA"/>
    </w:rPr>
  </w:style>
  <w:style w:type="paragraph" w:styleId="Tytu">
    <w:name w:val="Title"/>
    <w:basedOn w:val="Normalny"/>
    <w:link w:val="TytuZnak"/>
    <w:qFormat/>
    <w:rsid w:val="00D6456C"/>
    <w:pPr>
      <w:widowControl/>
      <w:autoSpaceDE/>
      <w:autoSpaceDN/>
      <w:adjustRightInd/>
      <w:jc w:val="center"/>
    </w:pPr>
    <w:rPr>
      <w:rFonts w:ascii="Times New Roman" w:eastAsia="Times New Roman" w:hAnsi="Times New Roman" w:cs="Times New Roman"/>
      <w:b/>
      <w:szCs w:val="20"/>
      <w:lang w:val="x-none" w:eastAsia="x-none"/>
    </w:rPr>
  </w:style>
  <w:style w:type="character" w:customStyle="1" w:styleId="TytuZnak">
    <w:name w:val="Tytuł Znak"/>
    <w:link w:val="Tytu"/>
    <w:rsid w:val="00D6456C"/>
    <w:rPr>
      <w:rFonts w:ascii="Times New Roman" w:hAnsi="Times New Roman"/>
      <w:b/>
      <w:sz w:val="24"/>
    </w:rPr>
  </w:style>
  <w:style w:type="character" w:customStyle="1" w:styleId="Nagwek1Znak">
    <w:name w:val="Nagłówek 1 Znak"/>
    <w:link w:val="Nagwek1"/>
    <w:rsid w:val="00850DBA"/>
    <w:rPr>
      <w:rFonts w:ascii="Times New Roman" w:hAnsi="Times New Roman"/>
      <w:sz w:val="24"/>
    </w:rPr>
  </w:style>
  <w:style w:type="paragraph" w:customStyle="1" w:styleId="redniasiatka1akcent21">
    <w:name w:val="Średnia siatka 1 — akcent 21"/>
    <w:basedOn w:val="Normalny"/>
    <w:uiPriority w:val="34"/>
    <w:qFormat/>
    <w:rsid w:val="00AE30BF"/>
    <w:pPr>
      <w:ind w:left="708"/>
    </w:pPr>
  </w:style>
  <w:style w:type="table" w:styleId="Tabela-Siatka">
    <w:name w:val="Table Grid"/>
    <w:basedOn w:val="Standardowy"/>
    <w:uiPriority w:val="59"/>
    <w:rsid w:val="00F64F8F"/>
    <w:pPr>
      <w:ind w:left="720"/>
    </w:pPr>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Odwoanieprzypisudolnego">
    <w:name w:val="footnote reference"/>
    <w:uiPriority w:val="99"/>
    <w:semiHidden/>
    <w:unhideWhenUsed/>
    <w:rsid w:val="00A36F8E"/>
    <w:rPr>
      <w:vertAlign w:val="superscript"/>
    </w:rPr>
  </w:style>
  <w:style w:type="paragraph" w:styleId="Tekstprzypisukocowego">
    <w:name w:val="endnote text"/>
    <w:basedOn w:val="Normalny"/>
    <w:link w:val="TekstprzypisukocowegoZnak"/>
    <w:uiPriority w:val="99"/>
    <w:semiHidden/>
    <w:unhideWhenUsed/>
    <w:rsid w:val="005600F0"/>
    <w:rPr>
      <w:rFonts w:cs="Times New Roman"/>
      <w:sz w:val="20"/>
      <w:szCs w:val="20"/>
      <w:lang w:val="x-none" w:eastAsia="x-none"/>
    </w:rPr>
  </w:style>
  <w:style w:type="character" w:customStyle="1" w:styleId="TekstprzypisukocowegoZnak">
    <w:name w:val="Tekst przypisu końcowego Znak"/>
    <w:link w:val="Tekstprzypisukocowego"/>
    <w:uiPriority w:val="99"/>
    <w:semiHidden/>
    <w:rsid w:val="005600F0"/>
    <w:rPr>
      <w:rFonts w:eastAsia="Arial Unicode MS" w:cs="Arial Unicode MS"/>
    </w:rPr>
  </w:style>
  <w:style w:type="character" w:styleId="Odwoanieprzypisukocowego">
    <w:name w:val="endnote reference"/>
    <w:uiPriority w:val="99"/>
    <w:semiHidden/>
    <w:unhideWhenUsed/>
    <w:rsid w:val="005600F0"/>
    <w:rPr>
      <w:vertAlign w:val="superscript"/>
    </w:rPr>
  </w:style>
  <w:style w:type="paragraph" w:customStyle="1" w:styleId="rednialista2akcent21">
    <w:name w:val="Średnia lista 2 — akcent 21"/>
    <w:hidden/>
    <w:uiPriority w:val="99"/>
    <w:semiHidden/>
    <w:rsid w:val="00EF0E1D"/>
    <w:rPr>
      <w:rFonts w:eastAsia="Arial Unicode MS" w:cs="Arial Unicode MS"/>
      <w:sz w:val="24"/>
      <w:szCs w:val="24"/>
    </w:rPr>
  </w:style>
  <w:style w:type="paragraph" w:customStyle="1" w:styleId="Kolorowalistaakcent12">
    <w:name w:val="Kolorowa lista — akcent 12"/>
    <w:basedOn w:val="Normalny"/>
    <w:uiPriority w:val="72"/>
    <w:qFormat/>
    <w:rsid w:val="00AE5256"/>
    <w:pPr>
      <w:widowControl/>
      <w:suppressAutoHyphens/>
      <w:autoSpaceDE/>
      <w:autoSpaceDN/>
      <w:adjustRightInd/>
      <w:ind w:left="708"/>
    </w:pPr>
    <w:rPr>
      <w:rFonts w:ascii="Times New Roman" w:eastAsia="Times New Roman" w:hAnsi="Times New Roman" w:cs="Times New Roman"/>
      <w:lang w:eastAsia="ar-SA"/>
    </w:rPr>
  </w:style>
  <w:style w:type="paragraph" w:customStyle="1" w:styleId="Kolorowecieniowanieakcent31">
    <w:name w:val="Kolorowe cieniowanie — akcent 31"/>
    <w:basedOn w:val="Normalny"/>
    <w:rsid w:val="00C0150D"/>
    <w:pPr>
      <w:suppressAutoHyphens/>
      <w:autoSpaceDN/>
      <w:adjustRightInd/>
      <w:ind w:left="708"/>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015715">
      <w:bodyDiv w:val="1"/>
      <w:marLeft w:val="0"/>
      <w:marRight w:val="0"/>
      <w:marTop w:val="0"/>
      <w:marBottom w:val="0"/>
      <w:divBdr>
        <w:top w:val="none" w:sz="0" w:space="0" w:color="auto"/>
        <w:left w:val="none" w:sz="0" w:space="0" w:color="auto"/>
        <w:bottom w:val="none" w:sz="0" w:space="0" w:color="auto"/>
        <w:right w:val="none" w:sz="0" w:space="0" w:color="auto"/>
      </w:divBdr>
    </w:div>
    <w:div w:id="640816518">
      <w:bodyDiv w:val="1"/>
      <w:marLeft w:val="0"/>
      <w:marRight w:val="0"/>
      <w:marTop w:val="0"/>
      <w:marBottom w:val="0"/>
      <w:divBdr>
        <w:top w:val="none" w:sz="0" w:space="0" w:color="auto"/>
        <w:left w:val="none" w:sz="0" w:space="0" w:color="auto"/>
        <w:bottom w:val="none" w:sz="0" w:space="0" w:color="auto"/>
        <w:right w:val="none" w:sz="0" w:space="0" w:color="auto"/>
      </w:divBdr>
      <w:divsChild>
        <w:div w:id="356853757">
          <w:marLeft w:val="0"/>
          <w:marRight w:val="0"/>
          <w:marTop w:val="0"/>
          <w:marBottom w:val="0"/>
          <w:divBdr>
            <w:top w:val="none" w:sz="0" w:space="0" w:color="auto"/>
            <w:left w:val="none" w:sz="0" w:space="0" w:color="auto"/>
            <w:bottom w:val="none" w:sz="0" w:space="0" w:color="auto"/>
            <w:right w:val="none" w:sz="0" w:space="0" w:color="auto"/>
          </w:divBdr>
        </w:div>
        <w:div w:id="513030513">
          <w:marLeft w:val="0"/>
          <w:marRight w:val="0"/>
          <w:marTop w:val="0"/>
          <w:marBottom w:val="0"/>
          <w:divBdr>
            <w:top w:val="none" w:sz="0" w:space="0" w:color="auto"/>
            <w:left w:val="none" w:sz="0" w:space="0" w:color="auto"/>
            <w:bottom w:val="none" w:sz="0" w:space="0" w:color="auto"/>
            <w:right w:val="none" w:sz="0" w:space="0" w:color="auto"/>
          </w:divBdr>
        </w:div>
        <w:div w:id="938949235">
          <w:marLeft w:val="0"/>
          <w:marRight w:val="0"/>
          <w:marTop w:val="0"/>
          <w:marBottom w:val="0"/>
          <w:divBdr>
            <w:top w:val="none" w:sz="0" w:space="0" w:color="auto"/>
            <w:left w:val="none" w:sz="0" w:space="0" w:color="auto"/>
            <w:bottom w:val="none" w:sz="0" w:space="0" w:color="auto"/>
            <w:right w:val="none" w:sz="0" w:space="0" w:color="auto"/>
          </w:divBdr>
        </w:div>
        <w:div w:id="1168011837">
          <w:marLeft w:val="0"/>
          <w:marRight w:val="0"/>
          <w:marTop w:val="0"/>
          <w:marBottom w:val="0"/>
          <w:divBdr>
            <w:top w:val="none" w:sz="0" w:space="0" w:color="auto"/>
            <w:left w:val="none" w:sz="0" w:space="0" w:color="auto"/>
            <w:bottom w:val="none" w:sz="0" w:space="0" w:color="auto"/>
            <w:right w:val="none" w:sz="0" w:space="0" w:color="auto"/>
          </w:divBdr>
        </w:div>
        <w:div w:id="1943099937">
          <w:marLeft w:val="0"/>
          <w:marRight w:val="0"/>
          <w:marTop w:val="0"/>
          <w:marBottom w:val="0"/>
          <w:divBdr>
            <w:top w:val="none" w:sz="0" w:space="0" w:color="auto"/>
            <w:left w:val="none" w:sz="0" w:space="0" w:color="auto"/>
            <w:bottom w:val="none" w:sz="0" w:space="0" w:color="auto"/>
            <w:right w:val="none" w:sz="0" w:space="0" w:color="auto"/>
          </w:divBdr>
        </w:div>
      </w:divsChild>
    </w:div>
    <w:div w:id="1115178102">
      <w:bodyDiv w:val="1"/>
      <w:marLeft w:val="0"/>
      <w:marRight w:val="0"/>
      <w:marTop w:val="0"/>
      <w:marBottom w:val="0"/>
      <w:divBdr>
        <w:top w:val="none" w:sz="0" w:space="0" w:color="auto"/>
        <w:left w:val="none" w:sz="0" w:space="0" w:color="auto"/>
        <w:bottom w:val="none" w:sz="0" w:space="0" w:color="auto"/>
        <w:right w:val="none" w:sz="0" w:space="0" w:color="auto"/>
      </w:divBdr>
    </w:div>
    <w:div w:id="151914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dek.pl" TargetMode="External"/><Relationship Id="rId13" Type="http://schemas.openxmlformats.org/officeDocument/2006/relationships/hyperlink" Target="http://www.bip.ug-ladekzdroj.dolnyslask.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ip.ug-ladekzdroj.dolnyslask.p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p.ug-ladekzdroj.dolnyslask.p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bip.ug-ladekzdroj.dolnyslask.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bip.ug-ladekzdroj.dolnyslask.pl"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A6E3E3-0321-44BE-84FE-4013B3C87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64</Pages>
  <Words>18372</Words>
  <Characters>110235</Characters>
  <Application>Microsoft Office Word</Application>
  <DocSecurity>0</DocSecurity>
  <Lines>918</Lines>
  <Paragraphs>256</Paragraphs>
  <ScaleCrop>false</ScaleCrop>
  <HeadingPairs>
    <vt:vector size="2" baseType="variant">
      <vt:variant>
        <vt:lpstr>Tytuł</vt:lpstr>
      </vt:variant>
      <vt:variant>
        <vt:i4>1</vt:i4>
      </vt:variant>
    </vt:vector>
  </HeadingPairs>
  <TitlesOfParts>
    <vt:vector size="1" baseType="lpstr">
      <vt:lpstr>SIWZ_34_PC_16</vt:lpstr>
    </vt:vector>
  </TitlesOfParts>
  <Company/>
  <LinksUpToDate>false</LinksUpToDate>
  <CharactersWithSpaces>128351</CharactersWithSpaces>
  <SharedDoc>false</SharedDoc>
  <HLinks>
    <vt:vector size="36" baseType="variant">
      <vt:variant>
        <vt:i4>2818110</vt:i4>
      </vt:variant>
      <vt:variant>
        <vt:i4>15</vt:i4>
      </vt:variant>
      <vt:variant>
        <vt:i4>0</vt:i4>
      </vt:variant>
      <vt:variant>
        <vt:i4>5</vt:i4>
      </vt:variant>
      <vt:variant>
        <vt:lpwstr>http://www.bip.ug-ladekzdroj.dolnyslask.pl/</vt:lpwstr>
      </vt:variant>
      <vt:variant>
        <vt:lpwstr/>
      </vt:variant>
      <vt:variant>
        <vt:i4>2818110</vt:i4>
      </vt:variant>
      <vt:variant>
        <vt:i4>12</vt:i4>
      </vt:variant>
      <vt:variant>
        <vt:i4>0</vt:i4>
      </vt:variant>
      <vt:variant>
        <vt:i4>5</vt:i4>
      </vt:variant>
      <vt:variant>
        <vt:lpwstr>http://www.bip.ug-ladekzdroj.dolnyslask.pl/</vt:lpwstr>
      </vt:variant>
      <vt:variant>
        <vt:lpwstr/>
      </vt:variant>
      <vt:variant>
        <vt:i4>2818110</vt:i4>
      </vt:variant>
      <vt:variant>
        <vt:i4>9</vt:i4>
      </vt:variant>
      <vt:variant>
        <vt:i4>0</vt:i4>
      </vt:variant>
      <vt:variant>
        <vt:i4>5</vt:i4>
      </vt:variant>
      <vt:variant>
        <vt:lpwstr>http://www.bip.ug-ladekzdroj.dolnyslask.pl/</vt:lpwstr>
      </vt:variant>
      <vt:variant>
        <vt:lpwstr/>
      </vt:variant>
      <vt:variant>
        <vt:i4>2818110</vt:i4>
      </vt:variant>
      <vt:variant>
        <vt:i4>6</vt:i4>
      </vt:variant>
      <vt:variant>
        <vt:i4>0</vt:i4>
      </vt:variant>
      <vt:variant>
        <vt:i4>5</vt:i4>
      </vt:variant>
      <vt:variant>
        <vt:lpwstr>http://www.bip.ug-ladekzdroj.dolnyslask.pl/</vt:lpwstr>
      </vt:variant>
      <vt:variant>
        <vt:lpwstr/>
      </vt:variant>
      <vt:variant>
        <vt:i4>2818110</vt:i4>
      </vt:variant>
      <vt:variant>
        <vt:i4>3</vt:i4>
      </vt:variant>
      <vt:variant>
        <vt:i4>0</vt:i4>
      </vt:variant>
      <vt:variant>
        <vt:i4>5</vt:i4>
      </vt:variant>
      <vt:variant>
        <vt:lpwstr>http://www.bip.ug-ladekzdroj.dolnyslask.pl/</vt:lpwstr>
      </vt:variant>
      <vt:variant>
        <vt:lpwstr/>
      </vt:variant>
      <vt:variant>
        <vt:i4>1507350</vt:i4>
      </vt:variant>
      <vt:variant>
        <vt:i4>0</vt:i4>
      </vt:variant>
      <vt:variant>
        <vt:i4>0</vt:i4>
      </vt:variant>
      <vt:variant>
        <vt:i4>5</vt:i4>
      </vt:variant>
      <vt:variant>
        <vt:lpwstr>http://www.ladek.pl/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SIWZ_34_PC_16</dc:title>
  <dc:subject/>
  <dc:creator>pawel_cichecki</dc:creator>
  <cp:keywords/>
  <cp:lastModifiedBy>wiceburmistrz</cp:lastModifiedBy>
  <cp:revision>2</cp:revision>
  <cp:lastPrinted>2018-01-30T13:46:00Z</cp:lastPrinted>
  <dcterms:created xsi:type="dcterms:W3CDTF">2018-02-15T09:19:00Z</dcterms:created>
  <dcterms:modified xsi:type="dcterms:W3CDTF">2018-02-15T09:19:00Z</dcterms:modified>
</cp:coreProperties>
</file>